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Default ContentType="image/png" Extension="png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Default ContentType="image/jpg" Extension="jpg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2.xml"/>
  <Override ContentType="application/vnd.openxmlformats-officedocument.wordprocessingml.footer+xml" PartName="/word/footer13.xml"/>
  <Override ContentType="application/vnd.openxmlformats-officedocument.wordprocessingml.footer+xml" PartName="/word/footer14.xml"/>
  <Override ContentType="application/vnd.openxmlformats-officedocument.wordprocessingml.footer+xml" PartName="/word/footer15.xml"/>
  <Override ContentType="application/vnd.openxmlformats-officedocument.wordprocessingml.footer+xml" PartName="/word/footer16.xml"/>
  <Override ContentType="application/vnd.openxmlformats-officedocument.wordprocessingml.footer+xml" PartName="/word/footer17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Roboto" w:cs="Roboto" w:eastAsia="Roboto" w:hAnsi="Roboto"/>
          <w:sz w:val="36"/>
          <w:szCs w:val="36"/>
        </w:rPr>
        <w:jc w:val="left"/>
        <w:spacing w:before="58" w:line="400" w:lineRule="exact"/>
        <w:ind w:left="1758"/>
      </w:pPr>
      <w:r>
        <w:rPr>
          <w:rFonts w:ascii="Roboto" w:cs="Roboto" w:eastAsia="Roboto" w:hAnsi="Roboto"/>
          <w:b/>
          <w:position w:val="-1"/>
          <w:sz w:val="36"/>
          <w:szCs w:val="36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  <w:u w:color="000000" w:val="thick"/>
        </w:rPr>
        <w:t>B1</w:t>
      </w:r>
      <w:r>
        <w:rPr>
          <w:rFonts w:ascii="Roboto" w:cs="Roboto" w:eastAsia="Roboto" w:hAnsi="Roboto"/>
          <w:b/>
          <w:spacing w:val="90"/>
          <w:w w:val="100"/>
          <w:position w:val="-1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  <w:u w:color="000000" w:val="thick"/>
        </w:rPr>
        <w:t>-</w:t>
      </w:r>
      <w:r>
        <w:rPr>
          <w:rFonts w:ascii="Roboto" w:cs="Roboto" w:eastAsia="Roboto" w:hAnsi="Roboto"/>
          <w:b/>
          <w:spacing w:val="90"/>
          <w:w w:val="100"/>
          <w:position w:val="-1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  <w:u w:color="000000" w:val="thick"/>
        </w:rPr>
        <w:t>Sch</w:t>
      </w:r>
      <w:r>
        <w:rPr>
          <w:rFonts w:ascii="Roboto" w:cs="Roboto" w:eastAsia="Roboto" w:hAnsi="Roboto"/>
          <w:b/>
          <w:spacing w:val="-3"/>
          <w:w w:val="100"/>
          <w:position w:val="-1"/>
          <w:sz w:val="36"/>
          <w:szCs w:val="36"/>
          <w:u w:color="000000" w:val="thick"/>
        </w:rPr>
        <w:t>r</w:t>
      </w:r>
      <w:r>
        <w:rPr>
          <w:rFonts w:ascii="Roboto" w:cs="Roboto" w:eastAsia="Roboto" w:hAnsi="Roboto"/>
          <w:b/>
          <w:spacing w:val="-3"/>
          <w:w w:val="100"/>
          <w:position w:val="-1"/>
          <w:sz w:val="36"/>
          <w:szCs w:val="36"/>
          <w:u w:color="000000" w:val="thick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  <w:u w:color="000000" w:val="thick"/>
        </w:rPr>
        <w:t>eiben</w:t>
      </w:r>
      <w:r>
        <w:rPr>
          <w:rFonts w:ascii="Roboto" w:cs="Roboto" w:eastAsia="Roboto" w:hAnsi="Roboto"/>
          <w:b/>
          <w:spacing w:val="90"/>
          <w:w w:val="100"/>
          <w:position w:val="-1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  <w:u w:color="000000" w:val="thick"/>
        </w:rPr>
        <w:t>-</w:t>
      </w:r>
      <w:r>
        <w:rPr>
          <w:rFonts w:ascii="Roboto" w:cs="Roboto" w:eastAsia="Roboto" w:hAnsi="Roboto"/>
          <w:b/>
          <w:spacing w:val="79"/>
          <w:w w:val="100"/>
          <w:position w:val="-1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-16"/>
          <w:w w:val="100"/>
          <w:position w:val="-1"/>
          <w:sz w:val="36"/>
          <w:szCs w:val="36"/>
          <w:u w:color="000000" w:val="thick"/>
        </w:rPr>
        <w:t>T</w:t>
      </w:r>
      <w:r>
        <w:rPr>
          <w:rFonts w:ascii="Roboto" w:cs="Roboto" w:eastAsia="Roboto" w:hAnsi="Roboto"/>
          <w:b/>
          <w:spacing w:val="-16"/>
          <w:w w:val="100"/>
          <w:position w:val="-1"/>
          <w:sz w:val="36"/>
          <w:szCs w:val="36"/>
          <w:u w:color="000000" w:val="thick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  <w:u w:color="000000" w:val="thick"/>
        </w:rPr>
        <w:t>eil</w:t>
      </w:r>
      <w:r>
        <w:rPr>
          <w:rFonts w:ascii="Roboto" w:cs="Roboto" w:eastAsia="Roboto" w:hAnsi="Roboto"/>
          <w:b/>
          <w:spacing w:val="90"/>
          <w:w w:val="100"/>
          <w:position w:val="-1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  <w:u w:color="000000" w:val="thick"/>
        </w:rPr>
        <w:t>1</w:t>
      </w:r>
      <w:r>
        <w:rPr>
          <w:rFonts w:ascii="Roboto" w:cs="Roboto" w:eastAsia="Roboto" w:hAnsi="Roboto"/>
          <w:b/>
          <w:spacing w:val="90"/>
          <w:w w:val="100"/>
          <w:position w:val="-1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  <w:u w:color="000000" w:val="thick"/>
        </w:rPr>
        <w:t>-</w:t>
      </w:r>
      <w:r>
        <w:rPr>
          <w:rFonts w:ascii="Roboto" w:cs="Roboto" w:eastAsia="Roboto" w:hAnsi="Roboto"/>
          <w:b/>
          <w:spacing w:val="90"/>
          <w:w w:val="100"/>
          <w:position w:val="-1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-2"/>
          <w:w w:val="100"/>
          <w:position w:val="-1"/>
          <w:sz w:val="36"/>
          <w:szCs w:val="36"/>
          <w:u w:color="000000" w:val="thick"/>
        </w:rPr>
        <w:t>P</w:t>
      </w:r>
      <w:r>
        <w:rPr>
          <w:rFonts w:ascii="Roboto" w:cs="Roboto" w:eastAsia="Roboto" w:hAnsi="Roboto"/>
          <w:b/>
          <w:spacing w:val="-2"/>
          <w:w w:val="100"/>
          <w:position w:val="-1"/>
          <w:sz w:val="36"/>
          <w:szCs w:val="36"/>
          <w:u w:color="000000" w:val="thick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  <w:u w:color="000000" w:val="thick"/>
        </w:rPr>
        <w:t>ersönliche</w:t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  <w:u w:color="000000" w:val="thick"/>
        </w:rPr>
        <w:t>E-mail/Brief</w:t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11"/>
          <w:w w:val="100"/>
          <w:position w:val="-1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  <w:u w:color="000000" w:val="thick"/>
        </w:rPr>
        <w:t>(20min/80</w:t>
      </w:r>
      <w:r>
        <w:rPr>
          <w:rFonts w:ascii="Roboto" w:cs="Roboto" w:eastAsia="Roboto" w:hAnsi="Roboto"/>
          <w:b/>
          <w:spacing w:val="90"/>
          <w:w w:val="100"/>
          <w:position w:val="-1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  <w:u w:color="000000" w:val="thick"/>
        </w:rPr>
        <w:t>W</w:t>
      </w:r>
      <w:r>
        <w:rPr>
          <w:rFonts w:ascii="Roboto" w:cs="Roboto" w:eastAsia="Roboto" w:hAnsi="Roboto"/>
          <w:b/>
          <w:spacing w:val="3"/>
          <w:w w:val="100"/>
          <w:position w:val="-1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  <w:u w:color="000000" w:val="thick"/>
        </w:rPr>
        <w:t>)</w:t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</w:rPr>
      </w:r>
      <w:r>
        <w:rPr>
          <w:rFonts w:ascii="Roboto" w:cs="Roboto" w:eastAsia="Roboto" w:hAnsi="Roboto"/>
          <w:spacing w:val="0"/>
          <w:w w:val="100"/>
          <w:position w:val="0"/>
          <w:sz w:val="36"/>
          <w:szCs w:val="3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22" w:line="300" w:lineRule="exact"/>
        <w:ind w:left="107"/>
      </w:pPr>
      <w:r>
        <w:rPr>
          <w:rFonts w:ascii="Roboto" w:cs="Roboto" w:eastAsia="Roboto" w:hAnsi="Roboto"/>
          <w:b/>
          <w:position w:val="-1"/>
          <w:sz w:val="28"/>
          <w:szCs w:val="28"/>
        </w:rPr>
      </w:r>
      <w:r>
        <w:rPr>
          <w:rFonts w:ascii="Roboto" w:cs="Roboto" w:eastAsia="Roboto" w:hAnsi="Roboto"/>
          <w:b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.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-7"/>
          <w:w w:val="100"/>
          <w:position w:val="-1"/>
          <w:sz w:val="28"/>
          <w:szCs w:val="28"/>
          <w:highlight w:val="cyan"/>
        </w:rPr>
        <w:t>A</w:t>
      </w:r>
      <w:r>
        <w:rPr>
          <w:rFonts w:ascii="Roboto" w:cs="Roboto" w:eastAsia="Roboto" w:hAnsi="Roboto"/>
          <w:b/>
          <w:spacing w:val="-7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n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-3"/>
          <w:w w:val="100"/>
          <w:position w:val="-1"/>
          <w:sz w:val="28"/>
          <w:szCs w:val="28"/>
          <w:highlight w:val="cyan"/>
        </w:rPr>
        <w:t>r</w:t>
      </w:r>
      <w:r>
        <w:rPr>
          <w:rFonts w:ascii="Roboto" w:cs="Roboto" w:eastAsia="Roboto" w:hAnsi="Roboto"/>
          <w:b/>
          <w:spacing w:val="-3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d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: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</w:rPr>
      </w:r>
      <w:r>
        <w:rPr>
          <w:rFonts w:ascii="Roboto" w:cs="Roboto" w:eastAsia="Roboto" w:hAnsi="Roboto"/>
          <w:spacing w:val="0"/>
          <w:w w:val="100"/>
          <w:position w:val="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24"/>
        <w:ind w:left="46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Liebe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Sand</w:t>
      </w:r>
      <w:r>
        <w:rPr>
          <w:rFonts w:ascii="Roboto" w:cs="Roboto" w:eastAsia="Roboto" w:hAnsi="Roboto"/>
          <w:spacing w:val="-6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a,</w:t>
      </w:r>
      <w:r>
        <w:rPr>
          <w:rFonts w:ascii="Roboto" w:cs="Roboto" w:eastAsia="Roboto" w:hAnsi="Roboto"/>
          <w:spacing w:val="69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/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Hallo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Sand</w:t>
      </w:r>
      <w:r>
        <w:rPr>
          <w:rFonts w:ascii="Roboto" w:cs="Roboto" w:eastAsia="Roboto" w:hAnsi="Roboto"/>
          <w:spacing w:val="-6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a,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46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Lieber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Markus,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/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Hallo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Markus,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46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Liebe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Sand</w:t>
      </w:r>
      <w:r>
        <w:rPr>
          <w:rFonts w:ascii="Roboto" w:cs="Roboto" w:eastAsia="Roboto" w:hAnsi="Roboto"/>
          <w:spacing w:val="-6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und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Markus,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/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Liebe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Sand</w:t>
      </w:r>
      <w:r>
        <w:rPr>
          <w:rFonts w:ascii="Roboto" w:cs="Roboto" w:eastAsia="Roboto" w:hAnsi="Roboto"/>
          <w:spacing w:val="-6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lieber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Markus,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tabs>
          <w:tab w:pos="2260" w:val="left"/>
        </w:tabs>
        <w:jc w:val="left"/>
        <w:ind w:left="107"/>
      </w:pPr>
      <w:r>
        <w:rPr>
          <w:rFonts w:ascii="Roboto" w:cs="Roboto" w:eastAsia="Roboto" w:hAnsi="Roboto"/>
          <w:b/>
          <w:sz w:val="28"/>
          <w:szCs w:val="28"/>
        </w:rPr>
      </w:r>
      <w:r>
        <w:rPr>
          <w:rFonts w:ascii="Roboto" w:cs="Roboto" w:eastAsia="Roboto" w:hAnsi="Roboto"/>
          <w:b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z w:val="28"/>
          <w:szCs w:val="28"/>
          <w:highlight w:val="cyan"/>
        </w:rPr>
        <w:t>I</w:t>
      </w:r>
      <w:r>
        <w:rPr>
          <w:rFonts w:ascii="Roboto" w:cs="Roboto" w:eastAsia="Roboto" w:hAnsi="Roboto"/>
          <w:b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z w:val="28"/>
          <w:szCs w:val="28"/>
          <w:highlight w:val="cyan"/>
        </w:rPr>
        <w:t>I</w:t>
      </w:r>
      <w:r>
        <w:rPr>
          <w:rFonts w:ascii="Roboto" w:cs="Roboto" w:eastAsia="Roboto" w:hAnsi="Roboto"/>
          <w:b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z w:val="28"/>
          <w:szCs w:val="28"/>
          <w:highlight w:val="cyan"/>
        </w:rPr>
        <w:t>.</w:t>
      </w:r>
      <w:r>
        <w:rPr>
          <w:rFonts w:ascii="Roboto" w:cs="Roboto" w:eastAsia="Roboto" w:hAnsi="Roboto"/>
          <w:b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z w:val="28"/>
          <w:szCs w:val="28"/>
          <w:highlight w:val="cyan"/>
        </w:rPr>
        <w:t>  </w:t>
      </w:r>
      <w:r>
        <w:rPr>
          <w:rFonts w:ascii="Roboto" w:cs="Roboto" w:eastAsia="Roboto" w:hAnsi="Roboto"/>
          <w:b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z w:val="28"/>
          <w:szCs w:val="28"/>
          <w:highlight w:val="cyan"/>
        </w:rPr>
        <w:t>E</w:t>
      </w:r>
      <w:r>
        <w:rPr>
          <w:rFonts w:ascii="Roboto" w:cs="Roboto" w:eastAsia="Roboto" w:hAnsi="Roboto"/>
          <w:b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z w:val="28"/>
          <w:szCs w:val="28"/>
          <w:highlight w:val="cyan"/>
        </w:rPr>
        <w:t>i</w:t>
      </w:r>
      <w:r>
        <w:rPr>
          <w:rFonts w:ascii="Roboto" w:cs="Roboto" w:eastAsia="Roboto" w:hAnsi="Roboto"/>
          <w:b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z w:val="28"/>
          <w:szCs w:val="28"/>
          <w:highlight w:val="cyan"/>
        </w:rPr>
        <w:t>n</w:t>
      </w:r>
      <w:r>
        <w:rPr>
          <w:rFonts w:ascii="Roboto" w:cs="Roboto" w:eastAsia="Roboto" w:hAnsi="Roboto"/>
          <w:b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z w:val="28"/>
          <w:szCs w:val="28"/>
          <w:highlight w:val="cyan"/>
        </w:rPr>
        <w:t>l</w:t>
      </w:r>
      <w:r>
        <w:rPr>
          <w:rFonts w:ascii="Roboto" w:cs="Roboto" w:eastAsia="Roboto" w:hAnsi="Roboto"/>
          <w:b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z w:val="28"/>
          <w:szCs w:val="28"/>
          <w:highlight w:val="cyan"/>
        </w:rPr>
        <w:t>e</w:t>
      </w:r>
      <w:r>
        <w:rPr>
          <w:rFonts w:ascii="Roboto" w:cs="Roboto" w:eastAsia="Roboto" w:hAnsi="Roboto"/>
          <w:b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z w:val="28"/>
          <w:szCs w:val="28"/>
          <w:highlight w:val="cyan"/>
        </w:rPr>
        <w:t>i</w:t>
      </w:r>
      <w:r>
        <w:rPr>
          <w:rFonts w:ascii="Roboto" w:cs="Roboto" w:eastAsia="Roboto" w:hAnsi="Roboto"/>
          <w:b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z w:val="28"/>
          <w:szCs w:val="28"/>
          <w:highlight w:val="cyan"/>
        </w:rPr>
        <w:t>t</w:t>
      </w:r>
      <w:r>
        <w:rPr>
          <w:rFonts w:ascii="Roboto" w:cs="Roboto" w:eastAsia="Roboto" w:hAnsi="Roboto"/>
          <w:b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z w:val="28"/>
          <w:szCs w:val="28"/>
          <w:highlight w:val="cyan"/>
        </w:rPr>
        <w:t>u</w:t>
      </w:r>
      <w:r>
        <w:rPr>
          <w:rFonts w:ascii="Roboto" w:cs="Roboto" w:eastAsia="Roboto" w:hAnsi="Roboto"/>
          <w:b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z w:val="28"/>
          <w:szCs w:val="28"/>
          <w:highlight w:val="cyan"/>
        </w:rPr>
        <w:t>n</w:t>
      </w:r>
      <w:r>
        <w:rPr>
          <w:rFonts w:ascii="Roboto" w:cs="Roboto" w:eastAsia="Roboto" w:hAnsi="Roboto"/>
          <w:b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z w:val="28"/>
          <w:szCs w:val="28"/>
          <w:highlight w:val="cyan"/>
        </w:rPr>
        <w:t>g</w:t>
      </w:r>
      <w:r>
        <w:rPr>
          <w:rFonts w:ascii="Roboto" w:cs="Roboto" w:eastAsia="Roboto" w:hAnsi="Roboto"/>
          <w:b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z w:val="28"/>
          <w:szCs w:val="28"/>
          <w:highlight w:val="cyan"/>
        </w:rPr>
        <w:t>:</w:t>
      </w:r>
      <w:r>
        <w:rPr>
          <w:rFonts w:ascii="Roboto" w:cs="Roboto" w:eastAsia="Roboto" w:hAnsi="Roboto"/>
          <w:b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z w:val="28"/>
          <w:szCs w:val="28"/>
          <w:highlight w:val="cyan"/>
        </w:rPr>
        <w:tab/>
      </w:r>
      <w:r>
        <w:rPr>
          <w:rFonts w:ascii="Roboto" w:cs="Roboto" w:eastAsia="Roboto" w:hAnsi="Roboto"/>
          <w:b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z w:val="28"/>
          <w:szCs w:val="28"/>
        </w:rPr>
      </w:r>
      <w:r>
        <w:rPr>
          <w:rFonts w:ascii="Roboto" w:cs="Roboto" w:eastAsia="Roboto" w:hAnsi="Roboto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line="282" w:lineRule="auto"/>
        <w:ind w:hanging="360" w:left="1547" w:right="109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weiss,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dass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lange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nicht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mehr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geschrieben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habe,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aber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letzten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Z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hatte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4"/>
          <w:w w:val="100"/>
          <w:sz w:val="28"/>
          <w:szCs w:val="28"/>
        </w:rPr>
        <w:t>K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opf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2"/>
          <w:w w:val="100"/>
          <w:sz w:val="28"/>
          <w:szCs w:val="28"/>
        </w:rPr>
        <w:t>v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oller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Gedan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k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und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ist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so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viel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Neues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passie</w:t>
      </w:r>
      <w:r>
        <w:rPr>
          <w:rFonts w:ascii="Roboto" w:cs="Roboto" w:eastAsia="Roboto" w:hAnsi="Roboto"/>
          <w:spacing w:val="7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t.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line="282" w:lineRule="auto"/>
        <w:ind w:hanging="360" w:left="1547" w:right="394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Immer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f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eue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auf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2"/>
          <w:w w:val="100"/>
          <w:sz w:val="28"/>
          <w:szCs w:val="28"/>
        </w:rPr>
        <w:t>A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ugenblick,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wo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Z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und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Ruhe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habe,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dir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zu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sch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eiben,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so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auch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jetzt.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line="282" w:lineRule="auto"/>
        <w:ind w:hanging="360" w:left="1547" w:right="683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5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endlich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sch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eibe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ich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di</w:t>
        </w:r>
        <w:r>
          <w:rPr>
            <w:rFonts w:ascii="Roboto" w:cs="Roboto" w:eastAsia="Roboto" w:hAnsi="Roboto"/>
            <w:spacing w:val="-17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,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weil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ich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dir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-2"/>
            <w:w w:val="100"/>
            <w:sz w:val="28"/>
            <w:szCs w:val="28"/>
          </w:rPr>
          <w:t>v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on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der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[</w:t>
        </w:r>
        <w:r>
          <w:rPr>
            <w:rFonts w:ascii="Roboto" w:cs="Roboto" w:eastAsia="Roboto" w:hAnsi="Roboto"/>
            <w:spacing w:val="-6"/>
            <w:w w:val="100"/>
            <w:sz w:val="28"/>
            <w:szCs w:val="28"/>
          </w:rPr>
          <w:t>V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</w:t>
        </w:r>
        <w:r>
          <w:rPr>
            <w:rFonts w:ascii="Roboto" w:cs="Roboto" w:eastAsia="Roboto" w:hAnsi="Roboto"/>
            <w:spacing w:val="-6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anstaltung]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erzählen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will.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Sie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war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unglaublich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supe</w:t>
      </w:r>
      <w:r>
        <w:rPr>
          <w:rFonts w:ascii="Roboto" w:cs="Roboto" w:eastAsia="Roboto" w:hAnsi="Roboto"/>
          <w:spacing w:val="-17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…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18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6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Bei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mir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ist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soweit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alles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in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O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dnung.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muss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dir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unbedingt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was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mitteilen.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habe..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/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bin…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18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7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Mir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geht</w:t>
        </w:r>
        <w:r>
          <w:rPr>
            <w:rFonts w:ascii="Roboto" w:cs="Roboto" w:eastAsia="Roboto" w:hAnsi="Roboto"/>
            <w:spacing w:val="-15"/>
            <w:w w:val="100"/>
            <w:sz w:val="28"/>
            <w:szCs w:val="28"/>
          </w:rPr>
          <w:t>’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s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zur</w:t>
        </w:r>
        <w:r>
          <w:rPr>
            <w:rFonts w:ascii="Roboto" w:cs="Roboto" w:eastAsia="Roboto" w:hAnsi="Roboto"/>
            <w:spacing w:val="-2"/>
            <w:w w:val="100"/>
            <w:sz w:val="28"/>
            <w:szCs w:val="28"/>
          </w:rPr>
          <w:t>z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eit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supe</w:t>
        </w:r>
        <w:r>
          <w:rPr>
            <w:rFonts w:ascii="Roboto" w:cs="Roboto" w:eastAsia="Roboto" w:hAnsi="Roboto"/>
            <w:spacing w:val="-17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.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Ich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Neuig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k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eit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für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dich,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am…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18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8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Du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weißt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ja,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ich…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/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stell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dir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-2"/>
            <w:w w:val="100"/>
            <w:sz w:val="28"/>
            <w:szCs w:val="28"/>
          </w:rPr>
          <w:t>v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o</w:t>
        </w:r>
        <w:r>
          <w:rPr>
            <w:rFonts w:ascii="Roboto" w:cs="Roboto" w:eastAsia="Roboto" w:hAnsi="Roboto"/>
            <w:spacing w:val="-17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,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habe…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/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bin…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18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9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Ich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gehö</w:t>
        </w:r>
        <w:r>
          <w:rPr>
            <w:rFonts w:ascii="Roboto" w:cs="Roboto" w:eastAsia="Roboto" w:hAnsi="Roboto"/>
            <w:spacing w:val="7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t,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dass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du…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467"/>
      </w:pPr>
      <w:r>
        <w:pict>
          <v:shape fillcolor="#C0C0C0" stroked="f" style="position:absolute;margin-left:69.6554pt;margin-top:3.94274pt;width:634.72pt;height:40pt;mso-position-horizontal-relative:page;mso-position-vertical-relative:paragraph;z-index:-4598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Arial" w:cs="Arial" w:eastAsia="Arial" w:hAnsi="Arial"/>
          <w:b/>
          <w:i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b/>
          <w:i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b/>
          <w:i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i/>
          <w:spacing w:val="-4"/>
          <w:w w:val="100"/>
          <w:sz w:val="28"/>
          <w:szCs w:val="28"/>
        </w:rPr>
        <w:t>F</w:t>
      </w:r>
      <w:r>
        <w:rPr>
          <w:rFonts w:ascii="Roboto" w:cs="Roboto" w:eastAsia="Roboto" w:hAnsi="Roboto"/>
          <w:b/>
          <w:i/>
          <w:spacing w:val="-4"/>
          <w:w w:val="100"/>
          <w:sz w:val="28"/>
          <w:szCs w:val="28"/>
        </w:rPr>
        <w:t>r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agen,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wie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es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jemandem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geht?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18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○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10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Wie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geht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es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dir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?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Hof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f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entlich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läuft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alles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deinem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W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unsch.</w:t>
        </w:r>
      </w:hyperlink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18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○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11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wie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geht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es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dir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jetzt?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Hof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f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entlich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besser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ich.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18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○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12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wie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geht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es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dir?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F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ühlst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du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besser?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18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○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13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ich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hof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f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e,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es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geht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dir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schon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besse</w:t>
        </w:r>
        <w:r>
          <w:rPr>
            <w:rFonts w:ascii="Roboto" w:cs="Roboto" w:eastAsia="Roboto" w:hAnsi="Roboto"/>
            <w:spacing w:val="-17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.</w:t>
        </w:r>
      </w:hyperlink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18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○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hof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f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entlich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hattest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du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viel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Spaß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auf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deiner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Reise.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18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○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hof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f</w:t>
      </w:r>
      <w:hyperlink r:id="rId14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entlich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ist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die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Prüfung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gut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gelau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f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en.</w:t>
        </w:r>
      </w:hyperlink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467"/>
      </w:pPr>
      <w:r>
        <w:rPr>
          <w:rFonts w:ascii="Arial" w:cs="Arial" w:eastAsia="Arial" w:hAnsi="Arial"/>
          <w:b/>
          <w:i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b/>
          <w:i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b/>
          <w:i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i/>
          <w:spacing w:val="-4"/>
          <w:w w:val="100"/>
          <w:sz w:val="28"/>
          <w:szCs w:val="28"/>
        </w:rPr>
        <w:t>W</w:t>
      </w:r>
      <w:hyperlink r:id="rId15">
        <w:r>
          <w:rPr>
            <w:rFonts w:ascii="Roboto" w:cs="Roboto" w:eastAsia="Roboto" w:hAnsi="Roboto"/>
            <w:b/>
            <w:i/>
            <w:spacing w:val="0"/>
            <w:w w:val="100"/>
            <w:sz w:val="28"/>
            <w:szCs w:val="28"/>
          </w:rPr>
          <w:t>enn</w:t>
        </w:r>
        <w:r>
          <w:rPr>
            <w:rFonts w:ascii="Roboto" w:cs="Roboto" w:eastAsia="Roboto" w:hAnsi="Roboto"/>
            <w:b/>
            <w:i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i/>
            <w:spacing w:val="0"/>
            <w:w w:val="100"/>
            <w:sz w:val="28"/>
            <w:szCs w:val="28"/>
          </w:rPr>
          <w:t>jemand</w:t>
        </w:r>
        <w:r>
          <w:rPr>
            <w:rFonts w:ascii="Roboto" w:cs="Roboto" w:eastAsia="Roboto" w:hAnsi="Roboto"/>
            <w:b/>
            <w:i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i/>
            <w:spacing w:val="0"/>
            <w:w w:val="100"/>
            <w:sz w:val="28"/>
            <w:szCs w:val="28"/>
          </w:rPr>
          <w:t>nicht</w:t>
        </w:r>
        <w:r>
          <w:rPr>
            <w:rFonts w:ascii="Roboto" w:cs="Roboto" w:eastAsia="Roboto" w:hAnsi="Roboto"/>
            <w:b/>
            <w:i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i/>
            <w:spacing w:val="0"/>
            <w:w w:val="100"/>
            <w:sz w:val="28"/>
            <w:szCs w:val="28"/>
          </w:rPr>
          <w:t>an</w:t>
        </w:r>
        <w:r>
          <w:rPr>
            <w:rFonts w:ascii="Roboto" w:cs="Roboto" w:eastAsia="Roboto" w:hAnsi="Roboto"/>
            <w:b/>
            <w:i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i/>
            <w:spacing w:val="0"/>
            <w:w w:val="100"/>
            <w:sz w:val="28"/>
            <w:szCs w:val="28"/>
          </w:rPr>
          <w:t>der</w:t>
        </w:r>
        <w:r>
          <w:rPr>
            <w:rFonts w:ascii="Roboto" w:cs="Roboto" w:eastAsia="Roboto" w:hAnsi="Roboto"/>
            <w:b/>
            <w:i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i/>
            <w:spacing w:val="-6"/>
            <w:w w:val="100"/>
            <w:sz w:val="28"/>
            <w:szCs w:val="28"/>
          </w:rPr>
          <w:t>V</w:t>
        </w:r>
        <w:r>
          <w:rPr>
            <w:rFonts w:ascii="Roboto" w:cs="Roboto" w:eastAsia="Roboto" w:hAnsi="Roboto"/>
            <w:b/>
            <w:i/>
            <w:spacing w:val="0"/>
            <w:w w:val="100"/>
            <w:sz w:val="28"/>
            <w:szCs w:val="28"/>
          </w:rPr>
          <w:t>e</w:t>
        </w:r>
        <w:r>
          <w:rPr>
            <w:rFonts w:ascii="Roboto" w:cs="Roboto" w:eastAsia="Roboto" w:hAnsi="Roboto"/>
            <w:b/>
            <w:i/>
            <w:spacing w:val="-4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b/>
            <w:i/>
            <w:spacing w:val="0"/>
            <w:w w:val="100"/>
            <w:sz w:val="28"/>
            <w:szCs w:val="28"/>
          </w:rPr>
          <w:t>anstaltung</w:t>
        </w:r>
      </w:hyperlink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teilnimmt.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line="282" w:lineRule="auto"/>
        <w:ind w:hanging="360" w:left="1547" w:right="545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Wie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du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ja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weißt,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2"/>
          <w:w w:val="100"/>
          <w:sz w:val="28"/>
          <w:szCs w:val="28"/>
        </w:rPr>
        <w:t>v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einer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4"/>
          <w:w w:val="100"/>
          <w:sz w:val="28"/>
          <w:szCs w:val="28"/>
        </w:rPr>
        <w:t>W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oche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habe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meinen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Gebu</w:t>
      </w:r>
      <w:r>
        <w:rPr>
          <w:rFonts w:ascii="Roboto" w:cs="Roboto" w:eastAsia="Roboto" w:hAnsi="Roboto"/>
          <w:spacing w:val="7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tstag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ge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f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eie</w:t>
      </w:r>
      <w:r>
        <w:rPr>
          <w:rFonts w:ascii="Roboto" w:cs="Roboto" w:eastAsia="Roboto" w:hAnsi="Roboto"/>
          <w:spacing w:val="7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t.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Schade,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dass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du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nicht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kommen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konntest.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line="282" w:lineRule="auto"/>
        <w:ind w:hanging="360" w:left="1547" w:right="68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Wie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du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ja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weißt,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2"/>
          <w:w w:val="100"/>
          <w:sz w:val="28"/>
          <w:szCs w:val="28"/>
        </w:rPr>
        <w:t>v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einer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4"/>
          <w:w w:val="100"/>
          <w:sz w:val="28"/>
          <w:szCs w:val="28"/>
        </w:rPr>
        <w:t>W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oche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habe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meinen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Gebu</w:t>
      </w:r>
      <w:r>
        <w:rPr>
          <w:rFonts w:ascii="Roboto" w:cs="Roboto" w:eastAsia="Roboto" w:hAnsi="Roboto"/>
          <w:spacing w:val="7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tstag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ge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f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eie</w:t>
      </w:r>
      <w:r>
        <w:rPr>
          <w:rFonts w:ascii="Roboto" w:cs="Roboto" w:eastAsia="Roboto" w:hAnsi="Roboto"/>
          <w:spacing w:val="7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t.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Ohne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war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nicht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so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lustig.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18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Ohne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war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Gebu</w:t>
      </w:r>
      <w:r>
        <w:rPr>
          <w:rFonts w:ascii="Roboto" w:cs="Roboto" w:eastAsia="Roboto" w:hAnsi="Roboto"/>
          <w:spacing w:val="7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tstag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nicht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so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schön.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18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Letztes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4"/>
          <w:w w:val="100"/>
          <w:sz w:val="28"/>
          <w:szCs w:val="28"/>
        </w:rPr>
        <w:t>W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ochenende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hatten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wir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die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Abschlusspa</w:t>
      </w:r>
      <w:r>
        <w:rPr>
          <w:rFonts w:ascii="Roboto" w:cs="Roboto" w:eastAsia="Roboto" w:hAnsi="Roboto"/>
          <w:spacing w:val="7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ty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und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haben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2"/>
          <w:w w:val="100"/>
          <w:sz w:val="28"/>
          <w:szCs w:val="28"/>
        </w:rPr>
        <w:t>v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ermisst.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187"/>
        <w:sectPr>
          <w:pgMar w:bottom="280" w:footer="1815" w:header="0" w:left="460" w:right="1440" w:top="540"/>
          <w:footerReference r:id="rId4" w:type="default"/>
          <w:pgSz w:h="20140" w:w="15560"/>
        </w:sectPr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ist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für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eine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oße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Schade,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dass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du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nicht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dabei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warst.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69" w:line="300" w:lineRule="exact"/>
        <w:ind w:left="107"/>
      </w:pPr>
      <w:r>
        <w:pict>
          <v:shape fillcolor="#C0C0C0" stroked="f" style="position:absolute;margin-left:69.6554pt;margin-top:485.865pt;width:634.72pt;height:40pt;mso-position-horizontal-relative:page;mso-position-vertical-relative:page;z-index:-4597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b/>
          <w:position w:val="-1"/>
          <w:sz w:val="28"/>
          <w:szCs w:val="28"/>
        </w:rPr>
      </w:r>
      <w:r>
        <w:rPr>
          <w:rFonts w:ascii="Roboto" w:cs="Roboto" w:eastAsia="Roboto" w:hAnsi="Roboto"/>
          <w:b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.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-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M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a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l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/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B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r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f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-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-4"/>
          <w:w w:val="100"/>
          <w:position w:val="-1"/>
          <w:sz w:val="28"/>
          <w:szCs w:val="28"/>
          <w:highlight w:val="cyan"/>
        </w:rPr>
        <w:t>K</w:t>
      </w:r>
      <w:r>
        <w:rPr>
          <w:rFonts w:ascii="Roboto" w:cs="Roboto" w:eastAsia="Roboto" w:hAnsi="Roboto"/>
          <w:b/>
          <w:spacing w:val="-4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ö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r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p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r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</w:rPr>
      </w:r>
      <w:r>
        <w:rPr>
          <w:rFonts w:ascii="Roboto" w:cs="Roboto" w:eastAsia="Roboto" w:hAnsi="Roboto"/>
          <w:spacing w:val="0"/>
          <w:w w:val="100"/>
          <w:position w:val="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22"/>
        <w:ind w:left="467"/>
      </w:pP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-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 </w:t>
      </w:r>
      <w:r>
        <w:rPr>
          <w:rFonts w:ascii="Roboto" w:cs="Roboto" w:eastAsia="Roboto" w:hAnsi="Roboto"/>
          <w:b/>
          <w:spacing w:val="43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Besch</w:t>
      </w:r>
      <w:r>
        <w:rPr>
          <w:rFonts w:ascii="Roboto" w:cs="Roboto" w:eastAsia="Roboto" w:hAnsi="Roboto"/>
          <w:b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eibung: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187"/>
      </w:pP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a.</w:t>
      </w:r>
      <w:r>
        <w:rPr>
          <w:rFonts w:ascii="Roboto" w:cs="Roboto" w:eastAsia="Roboto" w:hAnsi="Roboto"/>
          <w:b/>
          <w:i/>
          <w:spacing w:val="64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i/>
          <w:spacing w:val="-2"/>
          <w:w w:val="100"/>
          <w:sz w:val="28"/>
          <w:szCs w:val="28"/>
        </w:rPr>
        <w:t>P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a</w:t>
      </w:r>
      <w:r>
        <w:rPr>
          <w:rFonts w:ascii="Roboto" w:cs="Roboto" w:eastAsia="Roboto" w:hAnsi="Roboto"/>
          <w:b/>
          <w:i/>
          <w:spacing w:val="7"/>
          <w:w w:val="100"/>
          <w:sz w:val="28"/>
          <w:szCs w:val="28"/>
        </w:rPr>
        <w:t>r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ty/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Gebu</w:t>
      </w:r>
      <w:r>
        <w:rPr>
          <w:rFonts w:ascii="Roboto" w:cs="Roboto" w:eastAsia="Roboto" w:hAnsi="Roboto"/>
          <w:b/>
          <w:i/>
          <w:spacing w:val="7"/>
          <w:w w:val="100"/>
          <w:sz w:val="28"/>
          <w:szCs w:val="28"/>
        </w:rPr>
        <w:t>r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tstag/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Abschluss</w:t>
      </w:r>
      <w:r>
        <w:rPr>
          <w:rFonts w:ascii="Roboto" w:cs="Roboto" w:eastAsia="Roboto" w:hAnsi="Roboto"/>
          <w:b/>
          <w:i/>
          <w:spacing w:val="-3"/>
          <w:w w:val="100"/>
          <w:sz w:val="28"/>
          <w:szCs w:val="28"/>
        </w:rPr>
        <w:t>f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eier: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(</w:t>
      </w:r>
      <w:r>
        <w:rPr>
          <w:rFonts w:ascii="Roboto" w:cs="Roboto" w:eastAsia="Roboto" w:hAnsi="Roboto"/>
          <w:b/>
          <w:i/>
          <w:spacing w:val="-2"/>
          <w:w w:val="100"/>
          <w:sz w:val="28"/>
          <w:szCs w:val="28"/>
        </w:rPr>
        <w:t>P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e</w:t>
      </w:r>
      <w:r>
        <w:rPr>
          <w:rFonts w:ascii="Roboto" w:cs="Roboto" w:eastAsia="Roboto" w:hAnsi="Roboto"/>
          <w:b/>
          <w:i/>
          <w:spacing w:val="3"/>
          <w:w w:val="100"/>
          <w:sz w:val="28"/>
          <w:szCs w:val="28"/>
        </w:rPr>
        <w:t>r</w:t>
      </w:r>
      <w:r>
        <w:rPr>
          <w:rFonts w:ascii="Roboto" w:cs="Roboto" w:eastAsia="Roboto" w:hAnsi="Roboto"/>
          <w:b/>
          <w:i/>
          <w:spacing w:val="-3"/>
          <w:w w:val="100"/>
          <w:sz w:val="28"/>
          <w:szCs w:val="28"/>
        </w:rPr>
        <w:t>f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ekt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benut</w:t>
      </w:r>
      <w:r>
        <w:rPr>
          <w:rFonts w:ascii="Roboto" w:cs="Roboto" w:eastAsia="Roboto" w:hAnsi="Roboto"/>
          <w:b/>
          <w:i/>
          <w:spacing w:val="-2"/>
          <w:w w:val="100"/>
          <w:sz w:val="28"/>
          <w:szCs w:val="28"/>
        </w:rPr>
        <w:t>z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en)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90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Stimmung!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(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X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hat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uns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alle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mehrmals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zum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Lachen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geb</w:t>
      </w:r>
      <w:r>
        <w:rPr>
          <w:rFonts w:ascii="Roboto" w:cs="Roboto" w:eastAsia="Roboto" w:hAnsi="Roboto"/>
          <w:spacing w:val="-6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acht,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war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wirklich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sehr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oll)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90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Wi</w:t>
      </w:r>
      <w:r>
        <w:rPr>
          <w:rFonts w:ascii="Roboto" w:cs="Roboto" w:eastAsia="Roboto" w:hAnsi="Roboto"/>
          <w:spacing w:val="-2"/>
          <w:w w:val="100"/>
          <w:sz w:val="28"/>
          <w:szCs w:val="28"/>
        </w:rPr>
        <w:t>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viel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2"/>
          <w:w w:val="100"/>
          <w:sz w:val="28"/>
          <w:szCs w:val="28"/>
        </w:rPr>
        <w:t>P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ersonen?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(Unse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4"/>
          <w:w w:val="100"/>
          <w:sz w:val="28"/>
          <w:szCs w:val="28"/>
        </w:rPr>
        <w:t>F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eunde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haben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alle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</w:t>
      </w:r>
      <w:r>
        <w:rPr>
          <w:rFonts w:ascii="Roboto" w:cs="Roboto" w:eastAsia="Roboto" w:hAnsi="Roboto"/>
          <w:spacing w:val="-6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teilgenommen)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line="282" w:lineRule="auto"/>
        <w:ind w:hanging="360" w:left="2267" w:right="20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Essen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und</w:t>
      </w:r>
      <w:r>
        <w:rPr>
          <w:rFonts w:ascii="Roboto" w:cs="Roboto" w:eastAsia="Roboto" w:hAnsi="Roboto"/>
          <w:spacing w:val="-5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10"/>
          <w:w w:val="100"/>
          <w:sz w:val="28"/>
          <w:szCs w:val="28"/>
        </w:rPr>
        <w:t>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rin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k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en!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2"/>
          <w:w w:val="100"/>
          <w:sz w:val="28"/>
          <w:szCs w:val="28"/>
        </w:rPr>
        <w:t>(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Wir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haben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lec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k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x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otische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Gerichte</w:t>
      </w:r>
      <w:r>
        <w:rPr>
          <w:rFonts w:ascii="Roboto" w:cs="Roboto" w:eastAsia="Roboto" w:hAnsi="Roboto"/>
          <w:spacing w:val="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gegessen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und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eichlich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Alkohol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getrun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k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en...)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90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16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Musik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2"/>
            <w:w w:val="100"/>
            <w:sz w:val="28"/>
            <w:szCs w:val="28"/>
          </w:rPr>
          <w:t>(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Wir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haben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Musik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gehö</w:t>
        </w:r>
        <w:r>
          <w:rPr>
            <w:rFonts w:ascii="Roboto" w:cs="Roboto" w:eastAsia="Roboto" w:hAnsi="Roboto"/>
            <w:spacing w:val="7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t)</w:t>
        </w:r>
      </w:hyperlink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90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17">
        <w:r>
          <w:rPr>
            <w:rFonts w:ascii="Roboto" w:cs="Roboto" w:eastAsia="Roboto" w:hAnsi="Roboto"/>
            <w:spacing w:val="-4"/>
            <w:w w:val="100"/>
            <w:sz w:val="28"/>
            <w:szCs w:val="28"/>
          </w:rPr>
          <w:t>W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o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?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(Die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-2"/>
            <w:w w:val="100"/>
            <w:sz w:val="28"/>
            <w:szCs w:val="28"/>
          </w:rPr>
          <w:t>P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a</w:t>
        </w:r>
        <w:r>
          <w:rPr>
            <w:rFonts w:ascii="Roboto" w:cs="Roboto" w:eastAsia="Roboto" w:hAnsi="Roboto"/>
            <w:spacing w:val="7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ty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war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im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-4"/>
            <w:w w:val="100"/>
            <w:sz w:val="28"/>
            <w:szCs w:val="28"/>
          </w:rPr>
          <w:t>K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on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f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enz</w:t>
        </w:r>
        <w:r>
          <w:rPr>
            <w:rFonts w:ascii="Roboto" w:cs="Roboto" w:eastAsia="Roboto" w:hAnsi="Roboto"/>
            <w:spacing w:val="-6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aum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Schule)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90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18">
        <w:r>
          <w:rPr>
            <w:rFonts w:ascii="Roboto" w:cs="Roboto" w:eastAsia="Roboto" w:hAnsi="Roboto"/>
            <w:spacing w:val="-5"/>
            <w:w w:val="100"/>
            <w:sz w:val="28"/>
            <w:szCs w:val="28"/>
          </w:rPr>
          <w:t>W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as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machen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?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(</w:t>
        </w:r>
        <w:r>
          <w:rPr>
            <w:rFonts w:ascii="Roboto" w:cs="Roboto" w:eastAsia="Roboto" w:hAnsi="Roboto"/>
            <w:spacing w:val="-16"/>
            <w:w w:val="100"/>
            <w:sz w:val="28"/>
            <w:szCs w:val="28"/>
          </w:rPr>
          <w:t>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an</w:t>
        </w:r>
        <w:r>
          <w:rPr>
            <w:rFonts w:ascii="Roboto" w:cs="Roboto" w:eastAsia="Roboto" w:hAnsi="Roboto"/>
            <w:spacing w:val="-2"/>
            <w:w w:val="100"/>
            <w:sz w:val="28"/>
            <w:szCs w:val="28"/>
          </w:rPr>
          <w:t>z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en,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singen,…)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(viel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getanzt,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im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Ga</w:t>
        </w:r>
        <w:r>
          <w:rPr>
            <w:rFonts w:ascii="Roboto" w:cs="Roboto" w:eastAsia="Roboto" w:hAnsi="Roboto"/>
            <w:spacing w:val="7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ten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gegrillt,...)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line="282" w:lineRule="auto"/>
        <w:ind w:hanging="360" w:left="2267" w:right="52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19"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Z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eigen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Sie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Gefühle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(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K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urz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gesagt,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wir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hatten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wirklich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viel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Spaß.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Schade.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dass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du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nicht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dabei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warst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/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4"/>
          <w:w w:val="100"/>
          <w:sz w:val="28"/>
          <w:szCs w:val="28"/>
        </w:rPr>
        <w:t>W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</w:t>
      </w:r>
      <w:r>
        <w:rPr>
          <w:rFonts w:ascii="Roboto" w:cs="Roboto" w:eastAsia="Roboto" w:hAnsi="Roboto"/>
          <w:spacing w:val="7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te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und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Zahlen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konnen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kaum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ausdrüc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k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en,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wie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glücklich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wir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wa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en!).</w:t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187"/>
      </w:pP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b.</w:t>
      </w:r>
      <w:r>
        <w:rPr>
          <w:rFonts w:ascii="Roboto" w:cs="Roboto" w:eastAsia="Roboto" w:hAnsi="Roboto"/>
          <w:b/>
          <w:i/>
          <w:spacing w:val="57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i/>
          <w:spacing w:val="-2"/>
          <w:w w:val="100"/>
          <w:sz w:val="28"/>
          <w:szCs w:val="28"/>
        </w:rPr>
        <w:t>A</w:t>
      </w:r>
      <w:hyperlink r:id="rId20">
        <w:r>
          <w:rPr>
            <w:rFonts w:ascii="Roboto" w:cs="Roboto" w:eastAsia="Roboto" w:hAnsi="Roboto"/>
            <w:b/>
            <w:i/>
            <w:spacing w:val="0"/>
            <w:w w:val="100"/>
            <w:sz w:val="28"/>
            <w:szCs w:val="28"/>
          </w:rPr>
          <w:t>usﬂug:</w:t>
        </w:r>
        <w:r>
          <w:rPr>
            <w:rFonts w:ascii="Roboto" w:cs="Roboto" w:eastAsia="Roboto" w:hAnsi="Roboto"/>
            <w:b/>
            <w:i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i/>
            <w:spacing w:val="0"/>
            <w:w w:val="100"/>
            <w:sz w:val="28"/>
            <w:szCs w:val="28"/>
          </w:rPr>
          <w:t>(</w:t>
        </w:r>
        <w:r>
          <w:rPr>
            <w:rFonts w:ascii="Roboto" w:cs="Roboto" w:eastAsia="Roboto" w:hAnsi="Roboto"/>
            <w:b/>
            <w:i/>
            <w:spacing w:val="-2"/>
            <w:w w:val="100"/>
            <w:sz w:val="28"/>
            <w:szCs w:val="28"/>
          </w:rPr>
          <w:t>P</w:t>
        </w:r>
        <w:r>
          <w:rPr>
            <w:rFonts w:ascii="Roboto" w:cs="Roboto" w:eastAsia="Roboto" w:hAnsi="Roboto"/>
            <w:b/>
            <w:i/>
            <w:spacing w:val="0"/>
            <w:w w:val="100"/>
            <w:sz w:val="28"/>
            <w:szCs w:val="28"/>
          </w:rPr>
          <w:t>e</w:t>
        </w:r>
        <w:r>
          <w:rPr>
            <w:rFonts w:ascii="Roboto" w:cs="Roboto" w:eastAsia="Roboto" w:hAnsi="Roboto"/>
            <w:b/>
            <w:i/>
            <w:spacing w:val="3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b/>
            <w:i/>
            <w:spacing w:val="-3"/>
            <w:w w:val="100"/>
            <w:sz w:val="28"/>
            <w:szCs w:val="28"/>
          </w:rPr>
          <w:t>f</w:t>
        </w:r>
        <w:r>
          <w:rPr>
            <w:rFonts w:ascii="Roboto" w:cs="Roboto" w:eastAsia="Roboto" w:hAnsi="Roboto"/>
            <w:b/>
            <w:i/>
            <w:spacing w:val="0"/>
            <w:w w:val="100"/>
            <w:sz w:val="28"/>
            <w:szCs w:val="28"/>
          </w:rPr>
          <w:t>ekt</w:t>
        </w:r>
        <w:r>
          <w:rPr>
            <w:rFonts w:ascii="Roboto" w:cs="Roboto" w:eastAsia="Roboto" w:hAnsi="Roboto"/>
            <w:b/>
            <w:i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i/>
            <w:spacing w:val="0"/>
            <w:w w:val="100"/>
            <w:sz w:val="28"/>
            <w:szCs w:val="28"/>
          </w:rPr>
          <w:t>benut</w:t>
        </w:r>
        <w:r>
          <w:rPr>
            <w:rFonts w:ascii="Roboto" w:cs="Roboto" w:eastAsia="Roboto" w:hAnsi="Roboto"/>
            <w:b/>
            <w:i/>
            <w:spacing w:val="-2"/>
            <w:w w:val="100"/>
            <w:sz w:val="28"/>
            <w:szCs w:val="28"/>
          </w:rPr>
          <w:t>z</w:t>
        </w:r>
        <w:r>
          <w:rPr>
            <w:rFonts w:ascii="Roboto" w:cs="Roboto" w:eastAsia="Roboto" w:hAnsi="Roboto"/>
            <w:b/>
            <w:i/>
            <w:spacing w:val="0"/>
            <w:w w:val="100"/>
            <w:sz w:val="28"/>
            <w:szCs w:val="28"/>
          </w:rPr>
          <w:t>en)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90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21">
        <w:r>
          <w:rPr>
            <w:rFonts w:ascii="Roboto" w:cs="Roboto" w:eastAsia="Roboto" w:hAnsi="Roboto"/>
            <w:spacing w:val="-4"/>
            <w:w w:val="100"/>
            <w:sz w:val="28"/>
            <w:szCs w:val="28"/>
          </w:rPr>
          <w:t>W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etter!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(Schön,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sonnig,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wolkig,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egnerisch,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kalt,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warm,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heiß).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90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22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Wie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lange?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(für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5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Stunden,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der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-2"/>
            <w:w w:val="100"/>
            <w:sz w:val="28"/>
            <w:szCs w:val="28"/>
          </w:rPr>
          <w:t>A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usﬂug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daue</w:t>
        </w:r>
        <w:r>
          <w:rPr>
            <w:rFonts w:ascii="Roboto" w:cs="Roboto" w:eastAsia="Roboto" w:hAnsi="Roboto"/>
            <w:spacing w:val="7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te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2</w:t>
        </w:r>
        <w:r>
          <w:rPr>
            <w:rFonts w:ascii="Roboto" w:cs="Roboto" w:eastAsia="Roboto" w:hAnsi="Roboto"/>
            <w:spacing w:val="-5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-16"/>
            <w:w w:val="100"/>
            <w:sz w:val="28"/>
            <w:szCs w:val="28"/>
          </w:rPr>
          <w:t>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age..)</w:t>
        </w:r>
      </w:hyperlink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90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23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Mit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wem?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(mit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K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ursteilnehmern,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mit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Klassenkame</w:t>
        </w:r>
        <w:r>
          <w:rPr>
            <w:rFonts w:ascii="Roboto" w:cs="Roboto" w:eastAsia="Roboto" w:hAnsi="Roboto"/>
            <w:spacing w:val="-6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aden,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mit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-4"/>
            <w:w w:val="100"/>
            <w:sz w:val="28"/>
            <w:szCs w:val="28"/>
          </w:rPr>
          <w:t>K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olleginnen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und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-4"/>
            <w:w w:val="100"/>
            <w:sz w:val="28"/>
            <w:szCs w:val="28"/>
          </w:rPr>
          <w:t>K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ollegen..)</w:t>
        </w:r>
      </w:hyperlink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90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24">
        <w:r>
          <w:rPr>
            <w:rFonts w:ascii="Roboto" w:cs="Roboto" w:eastAsia="Roboto" w:hAnsi="Roboto"/>
            <w:spacing w:val="-4"/>
            <w:w w:val="100"/>
            <w:sz w:val="28"/>
            <w:szCs w:val="28"/>
          </w:rPr>
          <w:t>W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omit?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(mit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dem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Z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ug,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mit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dem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Rad,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mit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dem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Bus,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zu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F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uß,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mit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dem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-2"/>
            <w:w w:val="100"/>
            <w:sz w:val="28"/>
            <w:szCs w:val="28"/>
          </w:rPr>
          <w:t>A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u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o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...)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90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25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Essen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und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trin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k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en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(grillen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Salat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Lokales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Spezialitäten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Snacks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...)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90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26">
        <w:r>
          <w:rPr>
            <w:rFonts w:ascii="Roboto" w:cs="Roboto" w:eastAsia="Roboto" w:hAnsi="Roboto"/>
            <w:spacing w:val="-5"/>
            <w:w w:val="100"/>
            <w:sz w:val="28"/>
            <w:szCs w:val="28"/>
          </w:rPr>
          <w:t>W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as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machen?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(grillen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–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F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ußball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spielen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–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wandern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–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Sehenswü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dig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k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eiten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besichtigen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8"/>
        <w:ind w:left="2267"/>
      </w:pPr>
      <w:hyperlink r:id="rId27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schwimmen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–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sich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entspannen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–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klettern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–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singen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–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Musik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spielen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–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Lage</w:t>
        </w:r>
        <w:r>
          <w:rPr>
            <w:rFonts w:ascii="Roboto" w:cs="Roboto" w:eastAsia="Roboto" w:hAnsi="Roboto"/>
            <w:spacing w:val="2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f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euer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machen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8"/>
        <w:ind w:left="2267"/>
      </w:pPr>
      <w:r>
        <w:rPr>
          <w:rFonts w:ascii="Roboto" w:cs="Roboto" w:eastAsia="Roboto" w:hAnsi="Roboto"/>
          <w:spacing w:val="0"/>
          <w:w w:val="100"/>
          <w:sz w:val="28"/>
          <w:szCs w:val="28"/>
        </w:rPr>
        <w:t>...)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90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28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Übernachten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(Das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Z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elt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–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Das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Jugendherbe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ge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–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Die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-2"/>
            <w:w w:val="100"/>
            <w:sz w:val="28"/>
            <w:szCs w:val="28"/>
          </w:rPr>
          <w:t>P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ension...)</w:t>
        </w:r>
      </w:hyperlink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90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29"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Z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eigen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Sie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Gefühle: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das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war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otal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lustig.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–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das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-5"/>
            <w:w w:val="100"/>
            <w:sz w:val="28"/>
            <w:szCs w:val="28"/>
          </w:rPr>
          <w:t>W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ar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ganz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nett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war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fantastisch!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187"/>
      </w:pP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c.</w:t>
      </w:r>
      <w:r>
        <w:rPr>
          <w:rFonts w:ascii="Roboto" w:cs="Roboto" w:eastAsia="Roboto" w:hAnsi="Roboto"/>
          <w:b/>
          <w:i/>
          <w:spacing w:val="68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Neues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i/>
          <w:spacing w:val="-2"/>
          <w:w w:val="100"/>
          <w:sz w:val="28"/>
          <w:szCs w:val="28"/>
        </w:rPr>
        <w:t>A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u</w:t>
      </w:r>
      <w:r>
        <w:rPr>
          <w:rFonts w:ascii="Roboto" w:cs="Roboto" w:eastAsia="Roboto" w:hAnsi="Roboto"/>
          <w:b/>
          <w:i/>
          <w:spacing w:val="-4"/>
          <w:w w:val="100"/>
          <w:sz w:val="28"/>
          <w:szCs w:val="28"/>
        </w:rPr>
        <w:t>t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o: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(P</w:t>
      </w:r>
      <w:r>
        <w:rPr>
          <w:rFonts w:ascii="Roboto" w:cs="Roboto" w:eastAsia="Roboto" w:hAnsi="Roboto"/>
          <w:b/>
          <w:i/>
          <w:spacing w:val="-4"/>
          <w:w w:val="100"/>
          <w:sz w:val="28"/>
          <w:szCs w:val="28"/>
        </w:rPr>
        <w:t>r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äsens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benut</w:t>
      </w:r>
      <w:r>
        <w:rPr>
          <w:rFonts w:ascii="Roboto" w:cs="Roboto" w:eastAsia="Roboto" w:hAnsi="Roboto"/>
          <w:b/>
          <w:i/>
          <w:spacing w:val="-2"/>
          <w:w w:val="100"/>
          <w:sz w:val="28"/>
          <w:szCs w:val="28"/>
        </w:rPr>
        <w:t>z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en)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90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Modell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: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2"/>
          <w:w w:val="100"/>
          <w:sz w:val="28"/>
          <w:szCs w:val="28"/>
        </w:rPr>
        <w:t>A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udi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R8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90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5"/>
          <w:w w:val="100"/>
          <w:sz w:val="28"/>
          <w:szCs w:val="28"/>
        </w:rPr>
        <w:t>F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arbe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: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Blau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90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öße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: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oßer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und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schneller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Spo</w:t>
      </w:r>
      <w:r>
        <w:rPr>
          <w:rFonts w:ascii="Roboto" w:cs="Roboto" w:eastAsia="Roboto" w:hAnsi="Roboto"/>
          <w:spacing w:val="7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twagen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90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Z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eigen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Sie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Gefühle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: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fühle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au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f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ge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egt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und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f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187"/>
        <w:sectPr>
          <w:pgMar w:bottom="280" w:footer="1815" w:header="0" w:left="460" w:right="1560" w:top="1700"/>
          <w:pgSz w:h="20140" w:w="15560"/>
        </w:sectPr>
      </w:pP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d.</w:t>
      </w:r>
      <w:r>
        <w:rPr>
          <w:rFonts w:ascii="Roboto" w:cs="Roboto" w:eastAsia="Roboto" w:hAnsi="Roboto"/>
          <w:b/>
          <w:i/>
          <w:spacing w:val="57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Neue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i/>
          <w:spacing w:val="-4"/>
          <w:w w:val="100"/>
          <w:sz w:val="28"/>
          <w:szCs w:val="28"/>
        </w:rPr>
        <w:t>W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ohnung: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(P</w:t>
      </w:r>
      <w:r>
        <w:rPr>
          <w:rFonts w:ascii="Roboto" w:cs="Roboto" w:eastAsia="Roboto" w:hAnsi="Roboto"/>
          <w:b/>
          <w:i/>
          <w:spacing w:val="-4"/>
          <w:w w:val="100"/>
          <w:sz w:val="28"/>
          <w:szCs w:val="28"/>
        </w:rPr>
        <w:t>r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äsens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benut</w:t>
      </w:r>
      <w:r>
        <w:rPr>
          <w:rFonts w:ascii="Roboto" w:cs="Roboto" w:eastAsia="Roboto" w:hAnsi="Roboto"/>
          <w:b/>
          <w:i/>
          <w:spacing w:val="-2"/>
          <w:w w:val="100"/>
          <w:sz w:val="28"/>
          <w:szCs w:val="28"/>
        </w:rPr>
        <w:t>z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en)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73"/>
        <w:ind w:left="154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Lage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?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habe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eine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4"/>
          <w:w w:val="100"/>
          <w:sz w:val="28"/>
          <w:szCs w:val="28"/>
        </w:rPr>
        <w:t>W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ohnung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im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Z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entrum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Stadt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gekauft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54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Modern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/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Altbau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?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sie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ist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modern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54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G</w:t>
      </w:r>
      <w:r>
        <w:rPr>
          <w:rFonts w:ascii="Roboto" w:cs="Roboto" w:eastAsia="Roboto" w:hAnsi="Roboto"/>
          <w:b/>
          <w:spacing w:val="-5"/>
          <w:w w:val="100"/>
          <w:sz w:val="28"/>
          <w:szCs w:val="28"/>
        </w:rPr>
        <w:t>r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öße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?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sie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ist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mittelg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oß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line="282" w:lineRule="auto"/>
        <w:ind w:hanging="360" w:left="1907" w:right="145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Wie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viel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Zimmer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?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sie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hat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2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Zimme</w:t>
      </w:r>
      <w:r>
        <w:rPr>
          <w:rFonts w:ascii="Roboto" w:cs="Roboto" w:eastAsia="Roboto" w:hAnsi="Roboto"/>
          <w:spacing w:val="-17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Bad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mit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Dusche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und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einer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oßen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Badewanne,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eine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helle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K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üche,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kleines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4"/>
          <w:w w:val="100"/>
          <w:sz w:val="28"/>
          <w:szCs w:val="28"/>
        </w:rPr>
        <w:t>W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ohnzimmer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und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einen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oßen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Balkon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2"/>
          <w:w w:val="100"/>
          <w:sz w:val="28"/>
          <w:szCs w:val="28"/>
        </w:rPr>
        <w:t>v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oller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Grünpﬂan</w:t>
      </w:r>
      <w:r>
        <w:rPr>
          <w:rFonts w:ascii="Roboto" w:cs="Roboto" w:eastAsia="Roboto" w:hAnsi="Roboto"/>
          <w:spacing w:val="-2"/>
          <w:w w:val="100"/>
          <w:sz w:val="28"/>
          <w:szCs w:val="28"/>
        </w:rPr>
        <w:t>z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en.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547"/>
      </w:pP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b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Nachbarn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?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die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Nachbarn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sind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ruhig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und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f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eundlich.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line="282" w:lineRule="auto"/>
        <w:ind w:hanging="360" w:left="1907" w:right="94"/>
      </w:pP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b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Möblie</w:t>
      </w:r>
      <w:r>
        <w:rPr>
          <w:rFonts w:ascii="Roboto" w:cs="Roboto" w:eastAsia="Roboto" w:hAnsi="Roboto"/>
          <w:b/>
          <w:spacing w:val="7"/>
          <w:w w:val="100"/>
          <w:sz w:val="28"/>
          <w:szCs w:val="28"/>
        </w:rPr>
        <w:t>r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t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oder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nicht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?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sie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2"/>
          <w:w w:val="100"/>
          <w:sz w:val="28"/>
          <w:szCs w:val="28"/>
        </w:rPr>
        <w:t>v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</w:t>
      </w:r>
      <w:r>
        <w:rPr>
          <w:rFonts w:ascii="Roboto" w:cs="Roboto" w:eastAsia="Roboto" w:hAnsi="Roboto"/>
          <w:spacing w:val="2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fügt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über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einige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grundlegende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Haushaltsge</w:t>
      </w:r>
      <w:r>
        <w:rPr>
          <w:rFonts w:ascii="Roboto" w:cs="Roboto" w:eastAsia="Roboto" w:hAnsi="Roboto"/>
          <w:spacing w:val="-6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äte,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Doppelbett,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einen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K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ühlsch</w:t>
      </w:r>
      <w:r>
        <w:rPr>
          <w:rFonts w:ascii="Roboto" w:cs="Roboto" w:eastAsia="Roboto" w:hAnsi="Roboto"/>
          <w:spacing w:val="-6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ank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und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einen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He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einen</w:t>
      </w:r>
      <w:r>
        <w:rPr>
          <w:rFonts w:ascii="Roboto" w:cs="Roboto" w:eastAsia="Roboto" w:hAnsi="Roboto"/>
          <w:spacing w:val="-5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Tisch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mit</w:t>
      </w:r>
      <w:r>
        <w:rPr>
          <w:rFonts w:ascii="Roboto" w:cs="Roboto" w:eastAsia="Roboto" w:hAnsi="Roboto"/>
          <w:spacing w:val="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zwei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Stühlen.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547"/>
      </w:pP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b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Einkaufsmöglich</w:t>
      </w:r>
      <w:r>
        <w:rPr>
          <w:rFonts w:ascii="Roboto" w:cs="Roboto" w:eastAsia="Roboto" w:hAnsi="Roboto"/>
          <w:b/>
          <w:spacing w:val="-3"/>
          <w:w w:val="100"/>
          <w:sz w:val="28"/>
          <w:szCs w:val="28"/>
        </w:rPr>
        <w:t>k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eiten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-6"/>
          <w:w w:val="100"/>
          <w:sz w:val="28"/>
          <w:szCs w:val="28"/>
        </w:rPr>
        <w:t>V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er</w:t>
      </w:r>
      <w:r>
        <w:rPr>
          <w:rFonts w:ascii="Roboto" w:cs="Roboto" w:eastAsia="Roboto" w:hAnsi="Roboto"/>
          <w:b/>
          <w:spacing w:val="-3"/>
          <w:w w:val="100"/>
          <w:sz w:val="28"/>
          <w:szCs w:val="28"/>
        </w:rPr>
        <w:t>k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ehrs</w:t>
      </w:r>
      <w:r>
        <w:rPr>
          <w:rFonts w:ascii="Roboto" w:cs="Roboto" w:eastAsia="Roboto" w:hAnsi="Roboto"/>
          <w:b/>
          <w:spacing w:val="-2"/>
          <w:w w:val="100"/>
          <w:sz w:val="28"/>
          <w:szCs w:val="28"/>
        </w:rPr>
        <w:t>v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erbindungen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?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sie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liegt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Nähe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2"/>
          <w:w w:val="100"/>
          <w:sz w:val="28"/>
          <w:szCs w:val="28"/>
        </w:rPr>
        <w:t>v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2"/>
          <w:w w:val="100"/>
          <w:sz w:val="28"/>
          <w:szCs w:val="28"/>
        </w:rPr>
        <w:t>v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erschiedenen</w:t>
      </w:r>
    </w:p>
    <w:p>
      <w:pPr>
        <w:rPr>
          <w:rFonts w:ascii="Roboto" w:cs="Roboto" w:eastAsia="Roboto" w:hAnsi="Roboto"/>
          <w:sz w:val="28"/>
          <w:szCs w:val="28"/>
        </w:rPr>
        <w:jc w:val="center"/>
        <w:spacing w:before="58"/>
        <w:ind w:left="1866" w:right="5279"/>
      </w:pPr>
      <w:r>
        <w:rPr>
          <w:rFonts w:ascii="Roboto" w:cs="Roboto" w:eastAsia="Roboto" w:hAnsi="Roboto"/>
          <w:spacing w:val="0"/>
          <w:w w:val="100"/>
          <w:sz w:val="28"/>
          <w:szCs w:val="28"/>
        </w:rPr>
        <w:t>Geschäften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und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hat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eine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gute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6"/>
          <w:w w:val="100"/>
          <w:sz w:val="28"/>
          <w:szCs w:val="28"/>
        </w:rPr>
        <w:t>V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er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k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ehrsanbindung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547"/>
      </w:pP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b/>
          <w:spacing w:val="36"/>
          <w:w w:val="100"/>
          <w:sz w:val="28"/>
          <w:szCs w:val="28"/>
        </w:rPr>
        <w:t> </w:t>
      </w:r>
      <w:hyperlink r:id="rId30">
        <w:r>
          <w:rPr>
            <w:rFonts w:ascii="Roboto" w:cs="Roboto" w:eastAsia="Roboto" w:hAnsi="Roboto"/>
            <w:b/>
            <w:spacing w:val="-3"/>
            <w:w w:val="100"/>
            <w:sz w:val="28"/>
            <w:szCs w:val="28"/>
          </w:rPr>
          <w:t>Z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eigen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Sie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Gefühle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?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Jetzt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fühle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ich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mich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unabhängig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und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f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ei.</w:t>
        </w:r>
      </w:hyperlink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07"/>
      </w:pP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-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  </w:t>
      </w:r>
      <w:r>
        <w:rPr>
          <w:rFonts w:ascii="Roboto" w:cs="Roboto" w:eastAsia="Roboto" w:hAnsi="Roboto"/>
          <w:b/>
          <w:i/>
          <w:spacing w:val="47"/>
          <w:w w:val="100"/>
          <w:sz w:val="28"/>
          <w:szCs w:val="28"/>
        </w:rPr>
        <w:t> </w:t>
      </w:r>
      <w:hyperlink r:id="rId31">
        <w:r>
          <w:rPr>
            <w:rFonts w:ascii="Roboto" w:cs="Roboto" w:eastAsia="Roboto" w:hAnsi="Roboto"/>
            <w:b/>
            <w:i/>
            <w:spacing w:val="0"/>
            <w:w w:val="100"/>
            <w:sz w:val="28"/>
            <w:szCs w:val="28"/>
          </w:rPr>
          <w:t>Begründung:</w:t>
        </w:r>
        <w:r>
          <w:rPr>
            <w:rFonts w:ascii="Roboto" w:cs="Roboto" w:eastAsia="Roboto" w:hAnsi="Roboto"/>
            <w:b/>
            <w:i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i/>
            <w:spacing w:val="0"/>
            <w:w w:val="100"/>
            <w:sz w:val="28"/>
            <w:szCs w:val="28"/>
          </w:rPr>
          <w:t>(P</w:t>
        </w:r>
        <w:r>
          <w:rPr>
            <w:rFonts w:ascii="Roboto" w:cs="Roboto" w:eastAsia="Roboto" w:hAnsi="Roboto"/>
            <w:b/>
            <w:i/>
            <w:spacing w:val="-4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b/>
            <w:i/>
            <w:spacing w:val="0"/>
            <w:w w:val="100"/>
            <w:sz w:val="28"/>
            <w:szCs w:val="28"/>
          </w:rPr>
          <w:t>äsens</w:t>
        </w:r>
        <w:r>
          <w:rPr>
            <w:rFonts w:ascii="Roboto" w:cs="Roboto" w:eastAsia="Roboto" w:hAnsi="Roboto"/>
            <w:b/>
            <w:i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i/>
            <w:spacing w:val="0"/>
            <w:w w:val="100"/>
            <w:sz w:val="28"/>
            <w:szCs w:val="28"/>
          </w:rPr>
          <w:t>benut</w:t>
        </w:r>
        <w:r>
          <w:rPr>
            <w:rFonts w:ascii="Roboto" w:cs="Roboto" w:eastAsia="Roboto" w:hAnsi="Roboto"/>
            <w:b/>
            <w:i/>
            <w:spacing w:val="-2"/>
            <w:w w:val="100"/>
            <w:sz w:val="28"/>
            <w:szCs w:val="28"/>
          </w:rPr>
          <w:t>z</w:t>
        </w:r>
        <w:r>
          <w:rPr>
            <w:rFonts w:ascii="Roboto" w:cs="Roboto" w:eastAsia="Roboto" w:hAnsi="Roboto"/>
            <w:b/>
            <w:i/>
            <w:spacing w:val="0"/>
            <w:w w:val="100"/>
            <w:sz w:val="28"/>
            <w:szCs w:val="28"/>
          </w:rPr>
          <w:t>en)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82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32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Struktu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en: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weil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denn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deshalb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daher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82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33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Besonders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oll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am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besten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mir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hat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...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gefallen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07"/>
      </w:pP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-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  </w:t>
      </w:r>
      <w:r>
        <w:rPr>
          <w:rFonts w:ascii="Roboto" w:cs="Roboto" w:eastAsia="Roboto" w:hAnsi="Roboto"/>
          <w:b/>
          <w:i/>
          <w:spacing w:val="47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i/>
          <w:spacing w:val="-6"/>
          <w:w w:val="100"/>
          <w:sz w:val="28"/>
          <w:szCs w:val="28"/>
        </w:rPr>
        <w:t>V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orschlag: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line="300" w:lineRule="exact"/>
        <w:ind w:left="827"/>
      </w:pPr>
      <w:r>
        <w:rPr>
          <w:rFonts w:ascii="Roboto" w:cs="Roboto" w:eastAsia="Roboto" w:hAnsi="Roboto"/>
          <w:spacing w:val="0"/>
          <w:w w:val="100"/>
          <w:position w:val="-1"/>
          <w:sz w:val="28"/>
          <w:szCs w:val="28"/>
        </w:rPr>
        <w:t>-</w:t>
      </w:r>
      <w:r>
        <w:rPr>
          <w:rFonts w:ascii="Roboto" w:cs="Roboto" w:eastAsia="Roboto" w:hAnsi="Roboto"/>
          <w:spacing w:val="0"/>
          <w:w w:val="100"/>
          <w:position w:val="-1"/>
          <w:sz w:val="28"/>
          <w:szCs w:val="28"/>
        </w:rPr>
        <w:t>   </w:t>
      </w:r>
      <w:r>
        <w:rPr>
          <w:rFonts w:ascii="Roboto" w:cs="Roboto" w:eastAsia="Roboto" w:hAnsi="Roboto"/>
          <w:spacing w:val="6"/>
          <w:w w:val="100"/>
          <w:position w:val="-1"/>
          <w:sz w:val="28"/>
          <w:szCs w:val="28"/>
        </w:rPr>
        <w:t> </w:t>
      </w:r>
      <w:hyperlink r:id="rId34"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</w:rPr>
          <w:t>Struktu</w:t>
        </w:r>
        <w:r>
          <w:rPr>
            <w:rFonts w:ascii="Roboto" w:cs="Roboto" w:eastAsia="Roboto" w:hAnsi="Roboto"/>
            <w:spacing w:val="-3"/>
            <w:w w:val="100"/>
            <w:position w:val="-1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</w:rPr>
          <w:t>en</w:t>
        </w:r>
      </w:hyperlink>
      <w:r>
        <w:rPr>
          <w:rFonts w:ascii="Roboto" w:cs="Roboto" w:eastAsia="Roboto" w:hAnsi="Roboto"/>
          <w:spacing w:val="0"/>
          <w:w w:val="100"/>
          <w:position w:val="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1" w:line="240" w:lineRule="exact"/>
        <w:sectPr>
          <w:pgMar w:bottom="280" w:footer="1815" w:header="0" w:left="820" w:right="1400" w:top="520"/>
          <w:pgSz w:h="20140" w:w="15560"/>
        </w:sectPr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24" w:line="320" w:lineRule="exact"/>
        <w:ind w:left="1547"/>
      </w:pPr>
      <w:r>
        <w:rPr>
          <w:rFonts w:ascii="Arial" w:cs="Arial" w:eastAsia="Arial" w:hAnsi="Arial"/>
          <w:spacing w:val="0"/>
          <w:w w:val="100"/>
          <w:position w:val="-1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position w:val="-1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position w:val="-1"/>
          <w:sz w:val="28"/>
          <w:szCs w:val="28"/>
        </w:rPr>
        <w:t> </w:t>
      </w:r>
      <w:hyperlink r:id="rId35">
        <w:r>
          <w:rPr>
            <w:rFonts w:ascii="Roboto" w:cs="Roboto" w:eastAsia="Roboto" w:hAnsi="Roboto"/>
            <w:b/>
            <w:spacing w:val="-4"/>
            <w:w w:val="100"/>
            <w:position w:val="-1"/>
            <w:sz w:val="28"/>
            <w:szCs w:val="28"/>
          </w:rPr>
          <w:t>K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</w:rPr>
          <w:t>önnten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</w:rPr>
          <w:t>wir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</w:rPr>
          <w:t>uns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</w:rPr>
          <w:t>am</w:t>
        </w:r>
        <w:r>
          <w:rPr>
            <w:rFonts w:ascii="Roboto" w:cs="Roboto" w:eastAsia="Roboto" w:hAnsi="Roboto"/>
            <w:b/>
            <w:spacing w:val="1"/>
            <w:w w:val="100"/>
            <w:position w:val="-1"/>
            <w:sz w:val="28"/>
            <w:szCs w:val="28"/>
          </w:rPr>
          <w:t> </w:t>
        </w:r>
        <w:r>
          <w:rPr>
            <w:rFonts w:ascii="Roboto" w:cs="Roboto" w:eastAsia="Roboto" w:hAnsi="Roboto"/>
            <w:spacing w:val="1"/>
            <w:w w:val="100"/>
            <w:position w:val="-1"/>
            <w:sz w:val="28"/>
            <w:szCs w:val="28"/>
          </w:rPr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  <w:u w:color="000000" w:val="single"/>
          </w:rPr>
          <w:t> 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  <w:u w:color="000000" w:val="single"/>
          </w:rPr>
          <w:t>x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  <w:u w:color="000000" w:val="single"/>
          </w:rPr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  <w:u w:color="000000" w:val="single"/>
          </w:rPr>
          <w:t>x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  <w:u w:color="000000" w:val="single"/>
          </w:rPr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  <w:u w:color="000000" w:val="single"/>
          </w:rPr>
          <w:t>x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  <w:u w:color="000000" w:val="single"/>
          </w:rPr>
        </w:r>
        <w:r>
          <w:rPr>
            <w:rFonts w:ascii="Roboto" w:cs="Roboto" w:eastAsia="Roboto" w:hAnsi="Roboto"/>
            <w:spacing w:val="-16"/>
            <w:w w:val="100"/>
            <w:position w:val="-1"/>
            <w:sz w:val="28"/>
            <w:szCs w:val="28"/>
            <w:u w:color="000000" w:val="single"/>
          </w:rPr>
          <w:t>T</w:t>
        </w:r>
        <w:r>
          <w:rPr>
            <w:rFonts w:ascii="Roboto" w:cs="Roboto" w:eastAsia="Roboto" w:hAnsi="Roboto"/>
            <w:spacing w:val="-16"/>
            <w:w w:val="100"/>
            <w:position w:val="-1"/>
            <w:sz w:val="28"/>
            <w:szCs w:val="28"/>
            <w:u w:color="000000" w:val="single"/>
          </w:rPr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  <w:u w:color="000000" w:val="single"/>
          </w:rPr>
          <w:t>a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  <w:u w:color="000000" w:val="single"/>
          </w:rPr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  <w:u w:color="000000" w:val="single"/>
          </w:rPr>
          <w:t>g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  <w:u w:color="000000" w:val="single"/>
          </w:rPr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  <w:u w:color="000000" w:val="single"/>
          </w:rPr>
          <w:t> 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  <w:u w:color="000000" w:val="single"/>
          </w:rPr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</w:rPr>
        </w:r>
        <w:r>
          <w:rPr>
            <w:rFonts w:ascii="Roboto" w:cs="Roboto" w:eastAsia="Roboto" w:hAnsi="Roboto"/>
            <w:spacing w:val="2"/>
            <w:w w:val="100"/>
            <w:position w:val="-1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</w:rPr>
          <w:t>um</w:t>
        </w:r>
      </w:hyperlink>
      <w:r>
        <w:rPr>
          <w:rFonts w:ascii="Roboto" w:cs="Roboto" w:eastAsia="Roboto" w:hAnsi="Roboto"/>
          <w:spacing w:val="0"/>
          <w:w w:val="100"/>
          <w:position w:val="0"/>
          <w:sz w:val="28"/>
          <w:szCs w:val="28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27" w:line="300" w:lineRule="exact"/>
        <w:sectPr>
          <w:type w:val="continuous"/>
          <w:pgSz w:h="20140" w:w="15560"/>
          <w:pgMar w:bottom="280" w:left="820" w:right="1400" w:top="540"/>
          <w:cols w:equalWidth="off" w:num="2">
            <w:col w:space="138" w:w="5880"/>
            <w:col w:w="7322"/>
          </w:cols>
        </w:sectPr>
      </w:pPr>
      <w:r>
        <w:br w:type="column"/>
      </w:r>
      <w:r>
        <w:rPr>
          <w:rFonts w:ascii="Roboto" w:cs="Roboto" w:eastAsia="Roboto" w:hAnsi="Roboto"/>
          <w:position w:val="-1"/>
          <w:sz w:val="28"/>
          <w:szCs w:val="28"/>
        </w:rPr>
      </w:r>
      <w:hyperlink r:id="rId36"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  <w:u w:color="000000" w:val="single"/>
          </w:rPr>
          <w:t>x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  <w:u w:color="000000" w:val="single"/>
          </w:rPr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  <w:u w:color="000000" w:val="single"/>
          </w:rPr>
          <w:t>: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  <w:u w:color="000000" w:val="single"/>
          </w:rPr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  <w:u w:color="000000" w:val="single"/>
          </w:rPr>
          <w:t>x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  <w:u w:color="000000" w:val="single"/>
          </w:rPr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  <w:u w:color="000000" w:val="single"/>
          </w:rPr>
          <w:t>x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</w:rPr>
          <w:t>Uhr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</w:rPr>
          <w:t>im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</w:rPr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  <w:u w:color="000000" w:val="single"/>
          </w:rPr>
          <w:t>x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  <w:u w:color="000000" w:val="single"/>
          </w:rPr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  <w:u w:color="000000" w:val="single"/>
          </w:rPr>
          <w:t>x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  <w:u w:color="000000" w:val="single"/>
          </w:rPr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  <w:u w:color="000000" w:val="single"/>
          </w:rPr>
          <w:t>x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  <w:u w:color="000000" w:val="single"/>
          </w:rPr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  <w:u w:color="000000" w:val="single"/>
          </w:rPr>
          <w:t>O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  <w:u w:color="000000" w:val="single"/>
          </w:rPr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  <w:u w:color="000000" w:val="single"/>
          </w:rPr>
          <w:t>r</w:t>
        </w:r>
        <w:r>
          <w:rPr>
            <w:rFonts w:ascii="Roboto" w:cs="Roboto" w:eastAsia="Roboto" w:hAnsi="Roboto"/>
            <w:spacing w:val="7"/>
            <w:w w:val="100"/>
            <w:position w:val="-1"/>
            <w:sz w:val="28"/>
            <w:szCs w:val="28"/>
            <w:u w:color="000000" w:val="single"/>
          </w:rPr>
          <w:t> 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  <w:u w:color="000000" w:val="single"/>
          </w:rPr>
          <w:t>t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  <w:u w:color="000000" w:val="single"/>
          </w:rPr>
          <w:t> </w:t>
        </w:r>
        <w:r>
          <w:rPr>
            <w:rFonts w:ascii="Roboto" w:cs="Roboto" w:eastAsia="Roboto" w:hAnsi="Roboto"/>
            <w:spacing w:val="-8"/>
            <w:w w:val="100"/>
            <w:position w:val="-1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</w:rPr>
          <w:t>t</w:t>
        </w:r>
        <w:r>
          <w:rPr>
            <w:rFonts w:ascii="Roboto" w:cs="Roboto" w:eastAsia="Roboto" w:hAnsi="Roboto"/>
            <w:b/>
            <w:spacing w:val="-3"/>
            <w:w w:val="100"/>
            <w:position w:val="-1"/>
            <w:sz w:val="28"/>
            <w:szCs w:val="28"/>
          </w:rPr>
          <w:t>r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</w:rPr>
          <w:t>ef</w:t>
        </w:r>
        <w:r>
          <w:rPr>
            <w:rFonts w:ascii="Roboto" w:cs="Roboto" w:eastAsia="Roboto" w:hAnsi="Roboto"/>
            <w:b/>
            <w:spacing w:val="-3"/>
            <w:w w:val="100"/>
            <w:position w:val="-1"/>
            <w:sz w:val="28"/>
            <w:szCs w:val="28"/>
          </w:rPr>
          <w:t>f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</w:rPr>
          <w:t>en</w:t>
        </w:r>
      </w:hyperlink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</w:rPr>
        <w:t>?</w:t>
      </w:r>
      <w:r>
        <w:rPr>
          <w:rFonts w:ascii="Roboto" w:cs="Roboto" w:eastAsia="Roboto" w:hAnsi="Roboto"/>
          <w:spacing w:val="0"/>
          <w:w w:val="100"/>
          <w:position w:val="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24"/>
        <w:ind w:left="1547"/>
      </w:pPr>
      <w:r>
        <w:pict>
          <v:shape fillcolor="#C0C0C0" stroked="f" style="position:absolute;margin-left:69.6554pt;margin-top:-11.0982pt;width:634.72pt;height:40pt;mso-position-horizontal-relative:page;mso-position-vertical-relative:paragraph;z-index:-4596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b/>
          <w:spacing w:val="36"/>
          <w:w w:val="100"/>
          <w:sz w:val="28"/>
          <w:szCs w:val="28"/>
        </w:rPr>
        <w:t> </w:t>
      </w:r>
      <w:hyperlink r:id="rId37">
        <w:r>
          <w:rPr>
            <w:rFonts w:ascii="Roboto" w:cs="Roboto" w:eastAsia="Roboto" w:hAnsi="Roboto"/>
            <w:b/>
            <w:spacing w:val="-4"/>
            <w:w w:val="100"/>
            <w:sz w:val="28"/>
            <w:szCs w:val="28"/>
          </w:rPr>
          <w:t>W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ollen</w:t>
        </w:r>
      </w:hyperlink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wir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...?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line="282" w:lineRule="auto"/>
        <w:ind w:hanging="360" w:left="1907" w:right="66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38"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Impe</w:t>
        </w:r>
        <w:r>
          <w:rPr>
            <w:rFonts w:ascii="Roboto" w:cs="Roboto" w:eastAsia="Roboto" w:hAnsi="Roboto"/>
            <w:b/>
            <w:spacing w:val="-4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ativ: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komm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doch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mich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...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besuchen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–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lass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uns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doch...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t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ef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f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(</w:t>
        </w:r>
        <w:r>
          <w:rPr>
            <w:rFonts w:ascii="Roboto" w:cs="Roboto" w:eastAsia="Roboto" w:hAnsi="Roboto"/>
            <w:spacing w:val="-4"/>
            <w:w w:val="100"/>
            <w:sz w:val="28"/>
            <w:szCs w:val="28"/>
          </w:rPr>
          <w:t>K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omm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doch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noch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diese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4"/>
          <w:w w:val="100"/>
          <w:sz w:val="28"/>
          <w:szCs w:val="28"/>
        </w:rPr>
        <w:t>W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oche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bei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mir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2"/>
          <w:w w:val="100"/>
          <w:sz w:val="28"/>
          <w:szCs w:val="28"/>
        </w:rPr>
        <w:t>v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orbei,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dann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kann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dir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die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F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2"/>
          <w:w w:val="100"/>
          <w:sz w:val="28"/>
          <w:szCs w:val="28"/>
        </w:rPr>
        <w:t>z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eigen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und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alles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Ruhe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erzählen.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wü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sehr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f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euen)</w:t>
      </w:r>
    </w:p>
    <w:p>
      <w:pPr>
        <w:rPr>
          <w:sz w:val="19"/>
          <w:szCs w:val="19"/>
        </w:rPr>
        <w:jc w:val="left"/>
        <w:spacing w:before="7" w:line="180" w:lineRule="exact"/>
      </w:pPr>
      <w:r>
        <w:rPr>
          <w:sz w:val="19"/>
          <w:szCs w:val="19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54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39"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können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Sie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mich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nächstes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-4"/>
            <w:w w:val="100"/>
            <w:sz w:val="28"/>
            <w:szCs w:val="28"/>
          </w:rPr>
          <w:t>W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ochenende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bei</w:t>
        </w:r>
      </w:hyperlink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mir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zu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Hause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besuchen?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547"/>
      </w:pP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b/>
          <w:spacing w:val="36"/>
          <w:w w:val="100"/>
          <w:sz w:val="28"/>
          <w:szCs w:val="28"/>
        </w:rPr>
        <w:t> </w:t>
      </w:r>
      <w:hyperlink r:id="rId40"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Wie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wä</w:t>
        </w:r>
        <w:r>
          <w:rPr>
            <w:rFonts w:ascii="Roboto" w:cs="Roboto" w:eastAsia="Roboto" w:hAnsi="Roboto"/>
            <w:b/>
            <w:spacing w:val="-3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es,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wenn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wir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uns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...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t</w:t>
        </w:r>
        <w:r>
          <w:rPr>
            <w:rFonts w:ascii="Roboto" w:cs="Roboto" w:eastAsia="Roboto" w:hAnsi="Roboto"/>
            <w:b/>
            <w:spacing w:val="-3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ef</w:t>
        </w:r>
        <w:r>
          <w:rPr>
            <w:rFonts w:ascii="Roboto" w:cs="Roboto" w:eastAsia="Roboto" w:hAnsi="Roboto"/>
            <w:b/>
            <w:spacing w:val="-3"/>
            <w:w w:val="100"/>
            <w:sz w:val="28"/>
            <w:szCs w:val="28"/>
          </w:rPr>
          <w:t>f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en?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54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41"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Hast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du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am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xxx</w:t>
        </w:r>
        <w:r>
          <w:rPr>
            <w:rFonts w:ascii="Roboto" w:cs="Roboto" w:eastAsia="Roboto" w:hAnsi="Roboto"/>
            <w:spacing w:val="-16"/>
            <w:w w:val="100"/>
            <w:sz w:val="28"/>
            <w:szCs w:val="28"/>
          </w:rPr>
          <w:t>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ag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um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xx:xx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Uhr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spacing w:val="-3"/>
            <w:w w:val="100"/>
            <w:sz w:val="28"/>
            <w:szCs w:val="28"/>
          </w:rPr>
          <w:t>Z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eit?</w:t>
        </w:r>
      </w:hyperlink>
      <w:r>
        <w:rPr>
          <w:rFonts w:ascii="Roboto" w:cs="Roboto" w:eastAsia="Roboto" w:hAnsi="Roboto"/>
          <w:b/>
          <w:spacing w:val="7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Dann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können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wir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zusammen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….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547"/>
      </w:pP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b/>
          <w:spacing w:val="36"/>
          <w:w w:val="100"/>
          <w:sz w:val="28"/>
          <w:szCs w:val="28"/>
        </w:rPr>
        <w:t> </w:t>
      </w:r>
      <w:hyperlink r:id="rId42"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Hast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du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spacing w:val="-2"/>
            <w:w w:val="100"/>
            <w:sz w:val="28"/>
            <w:szCs w:val="28"/>
          </w:rPr>
          <w:t>L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ust,</w:t>
        </w:r>
      </w:hyperlink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...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zu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gehen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?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827"/>
      </w:pPr>
      <w:r>
        <w:rPr>
          <w:rFonts w:ascii="Roboto" w:cs="Roboto" w:eastAsia="Roboto" w:hAnsi="Roboto"/>
          <w:spacing w:val="0"/>
          <w:w w:val="100"/>
          <w:sz w:val="28"/>
          <w:szCs w:val="28"/>
        </w:rPr>
        <w:t>-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  </w:t>
      </w:r>
      <w:r>
        <w:rPr>
          <w:rFonts w:ascii="Roboto" w:cs="Roboto" w:eastAsia="Roboto" w:hAnsi="Roboto"/>
          <w:spacing w:val="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5"/>
          <w:w w:val="100"/>
          <w:sz w:val="28"/>
          <w:szCs w:val="28"/>
        </w:rPr>
        <w:t>W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ann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/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wo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54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-5"/>
          <w:w w:val="100"/>
          <w:sz w:val="28"/>
          <w:szCs w:val="28"/>
        </w:rPr>
        <w:t>W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ann: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am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Samstagnachmittag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am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4"/>
          <w:w w:val="100"/>
          <w:sz w:val="28"/>
          <w:szCs w:val="28"/>
        </w:rPr>
        <w:t>F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eitagabend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mo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Abend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54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-4"/>
          <w:w w:val="100"/>
          <w:sz w:val="28"/>
          <w:szCs w:val="28"/>
        </w:rPr>
        <w:t>W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o: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im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Ca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f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é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Viking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ins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Kino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„7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</w:t>
      </w:r>
      <w:r>
        <w:rPr>
          <w:rFonts w:ascii="Roboto" w:cs="Roboto" w:eastAsia="Roboto" w:hAnsi="Roboto"/>
          <w:spacing w:val="7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t“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ins</w:t>
      </w:r>
      <w:r>
        <w:rPr>
          <w:rFonts w:ascii="Roboto" w:cs="Roboto" w:eastAsia="Roboto" w:hAnsi="Roboto"/>
          <w:spacing w:val="-5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Theater</w:t>
      </w:r>
      <w:r>
        <w:rPr>
          <w:rFonts w:ascii="Roboto" w:cs="Roboto" w:eastAsia="Roboto" w:hAnsi="Roboto"/>
          <w:spacing w:val="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Mohamed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5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zu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Hause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besuchen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8"/>
        <w:ind w:left="1907"/>
      </w:pP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zu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mir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nach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Hause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kommen</w:t>
      </w:r>
      <w:r>
        <w:rPr>
          <w:rFonts w:ascii="Roboto" w:cs="Roboto" w:eastAsia="Roboto" w:hAnsi="Roboto"/>
          <w:spacing w:val="69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-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827"/>
      </w:pPr>
      <w:r>
        <w:rPr>
          <w:rFonts w:ascii="Roboto" w:cs="Roboto" w:eastAsia="Roboto" w:hAnsi="Roboto"/>
          <w:spacing w:val="0"/>
          <w:w w:val="100"/>
          <w:sz w:val="28"/>
          <w:szCs w:val="28"/>
        </w:rPr>
        <w:t>-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  </w:t>
      </w:r>
      <w:r>
        <w:rPr>
          <w:rFonts w:ascii="Roboto" w:cs="Roboto" w:eastAsia="Roboto" w:hAnsi="Roboto"/>
          <w:spacing w:val="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Grund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fürs</w:t>
      </w:r>
      <w:r>
        <w:rPr>
          <w:rFonts w:ascii="Roboto" w:cs="Roboto" w:eastAsia="Roboto" w:hAnsi="Roboto"/>
          <w:spacing w:val="-5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10"/>
          <w:w w:val="100"/>
          <w:sz w:val="28"/>
          <w:szCs w:val="28"/>
        </w:rPr>
        <w:t>T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ef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f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e: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547"/>
        <w:sectPr>
          <w:type w:val="continuous"/>
          <w:pgSz w:h="20140" w:w="15560"/>
          <w:pgMar w:bottom="280" w:left="820" w:right="1400" w:top="540"/>
        </w:sectPr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Dann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2"/>
          <w:w w:val="100"/>
          <w:sz w:val="28"/>
          <w:szCs w:val="28"/>
        </w:rPr>
        <w:t>z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eige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dir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die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F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os.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73" w:line="282" w:lineRule="auto"/>
        <w:ind w:hanging="360" w:left="2267" w:right="55"/>
      </w:pPr>
      <w:r>
        <w:pict>
          <v:shape fillcolor="#C0C0C0" stroked="f" style="position:absolute;margin-left:69.6554pt;margin-top:485.865pt;width:634.72pt;height:40pt;mso-position-horizontal-relative:page;mso-position-vertical-relative:page;z-index:-4595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Du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weißt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ja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schon,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Hob</w:t>
      </w:r>
      <w:r>
        <w:rPr>
          <w:rFonts w:ascii="Roboto" w:cs="Roboto" w:eastAsia="Roboto" w:hAnsi="Roboto"/>
          <w:spacing w:val="-2"/>
          <w:w w:val="100"/>
          <w:sz w:val="28"/>
          <w:szCs w:val="28"/>
        </w:rPr>
        <w:t>b</w:t>
      </w:r>
      <w:r>
        <w:rPr>
          <w:rFonts w:ascii="Roboto" w:cs="Roboto" w:eastAsia="Roboto" w:hAnsi="Roboto"/>
          <w:spacing w:val="2"/>
          <w:w w:val="100"/>
          <w:sz w:val="28"/>
          <w:szCs w:val="28"/>
        </w:rPr>
        <w:t>y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fo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og</w:t>
      </w:r>
      <w:r>
        <w:rPr>
          <w:rFonts w:ascii="Roboto" w:cs="Roboto" w:eastAsia="Roboto" w:hAnsi="Roboto"/>
          <w:spacing w:val="-6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af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bin,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deshalb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habe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wie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gewöhnlich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viele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F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au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f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genommen,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die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dir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später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gerne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2"/>
          <w:w w:val="100"/>
          <w:sz w:val="28"/>
          <w:szCs w:val="28"/>
        </w:rPr>
        <w:t>z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eigen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we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de,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wenn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wir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uns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t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ef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f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en.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90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Dann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erzähle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dir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mehr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2"/>
          <w:w w:val="100"/>
          <w:sz w:val="28"/>
          <w:szCs w:val="28"/>
        </w:rPr>
        <w:t>v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2"/>
          <w:w w:val="100"/>
          <w:sz w:val="28"/>
          <w:szCs w:val="28"/>
        </w:rPr>
        <w:t>P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</w:t>
      </w:r>
      <w:r>
        <w:rPr>
          <w:rFonts w:ascii="Roboto" w:cs="Roboto" w:eastAsia="Roboto" w:hAnsi="Roboto"/>
          <w:spacing w:val="7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ty/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Reise/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dem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2"/>
          <w:w w:val="100"/>
          <w:sz w:val="28"/>
          <w:szCs w:val="28"/>
        </w:rPr>
        <w:t>A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usﬂug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…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90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Dann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lernst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du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meine/n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neue/n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4"/>
          <w:w w:val="100"/>
          <w:sz w:val="28"/>
          <w:szCs w:val="28"/>
        </w:rPr>
        <w:t>F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eundin/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4"/>
          <w:w w:val="100"/>
          <w:sz w:val="28"/>
          <w:szCs w:val="28"/>
        </w:rPr>
        <w:t>F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eund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k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ennen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90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Dann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2"/>
          <w:w w:val="100"/>
          <w:sz w:val="28"/>
          <w:szCs w:val="28"/>
        </w:rPr>
        <w:t>z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eige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dir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mein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neues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Handy/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meine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neue</w:t>
      </w:r>
      <w:r>
        <w:rPr>
          <w:rFonts w:ascii="Roboto" w:cs="Roboto" w:eastAsia="Roboto" w:hAnsi="Roboto"/>
          <w:spacing w:val="-5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16"/>
          <w:w w:val="100"/>
          <w:sz w:val="28"/>
          <w:szCs w:val="28"/>
        </w:rPr>
        <w:t>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asche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90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5"/>
          <w:w w:val="100"/>
          <w:sz w:val="28"/>
          <w:szCs w:val="28"/>
        </w:rPr>
        <w:t>W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meinst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du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?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kann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dir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alles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genau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erzählen.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line="300" w:lineRule="exact"/>
        <w:ind w:left="107"/>
      </w:pPr>
      <w:r>
        <w:rPr>
          <w:rFonts w:ascii="Roboto" w:cs="Roboto" w:eastAsia="Roboto" w:hAnsi="Roboto"/>
          <w:b/>
          <w:position w:val="-1"/>
          <w:sz w:val="28"/>
          <w:szCs w:val="28"/>
        </w:rPr>
      </w:r>
      <w:r>
        <w:rPr>
          <w:rFonts w:ascii="Roboto" w:cs="Roboto" w:eastAsia="Roboto" w:hAnsi="Roboto"/>
          <w:b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-29"/>
          <w:w w:val="100"/>
          <w:position w:val="-1"/>
          <w:sz w:val="28"/>
          <w:szCs w:val="28"/>
          <w:highlight w:val="cyan"/>
        </w:rPr>
        <w:t>V</w:t>
      </w:r>
      <w:r>
        <w:rPr>
          <w:rFonts w:ascii="Roboto" w:cs="Roboto" w:eastAsia="Roboto" w:hAnsi="Roboto"/>
          <w:b/>
          <w:spacing w:val="-29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.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S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c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h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l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u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s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s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s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a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t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z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: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</w:rPr>
      </w:r>
      <w:r>
        <w:rPr>
          <w:rFonts w:ascii="Roboto" w:cs="Roboto" w:eastAsia="Roboto" w:hAnsi="Roboto"/>
          <w:spacing w:val="0"/>
          <w:w w:val="100"/>
          <w:position w:val="0"/>
          <w:sz w:val="28"/>
          <w:szCs w:val="2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24"/>
        <w:ind w:left="46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Sch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eib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zurück!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46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Antwo</w:t>
      </w:r>
      <w:r>
        <w:rPr>
          <w:rFonts w:ascii="Roboto" w:cs="Roboto" w:eastAsia="Roboto" w:hAnsi="Roboto"/>
          <w:spacing w:val="7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te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schnell!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46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wa</w:t>
      </w:r>
      <w:r>
        <w:rPr>
          <w:rFonts w:ascii="Roboto" w:cs="Roboto" w:eastAsia="Roboto" w:hAnsi="Roboto"/>
          <w:spacing w:val="7"/>
          <w:w w:val="100"/>
          <w:sz w:val="28"/>
          <w:szCs w:val="28"/>
        </w:rPr>
        <w:t>r</w:t>
      </w:r>
      <w:hyperlink r:id="rId43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te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auf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deine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Email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/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deinen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Anruf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/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deine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Antwo</w:t>
        </w:r>
        <w:r>
          <w:rPr>
            <w:rFonts w:ascii="Roboto" w:cs="Roboto" w:eastAsia="Roboto" w:hAnsi="Roboto"/>
            <w:spacing w:val="7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t.</w:t>
        </w:r>
      </w:hyperlink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46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Melde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bald,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denn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habe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dir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viel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zu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erzählen.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46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wä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hyperlink r:id="rId44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schön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-2"/>
            <w:w w:val="100"/>
            <w:sz w:val="28"/>
            <w:szCs w:val="28"/>
          </w:rPr>
          <w:t>v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on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di</w:t>
        </w:r>
        <w:r>
          <w:rPr>
            <w:rFonts w:ascii="Roboto" w:cs="Roboto" w:eastAsia="Roboto" w:hAnsi="Roboto"/>
            <w:spacing w:val="-17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,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wenn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du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mir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schnell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antwo</w:t>
        </w:r>
        <w:r>
          <w:rPr>
            <w:rFonts w:ascii="Roboto" w:cs="Roboto" w:eastAsia="Roboto" w:hAnsi="Roboto"/>
            <w:spacing w:val="7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ten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kannst.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line="300" w:lineRule="exact"/>
        <w:ind w:left="107"/>
      </w:pPr>
      <w:r>
        <w:rPr>
          <w:rFonts w:ascii="Roboto" w:cs="Roboto" w:eastAsia="Roboto" w:hAnsi="Roboto"/>
          <w:b/>
          <w:position w:val="-1"/>
          <w:sz w:val="28"/>
          <w:szCs w:val="28"/>
        </w:rPr>
      </w:r>
      <w:r>
        <w:rPr>
          <w:rFonts w:ascii="Roboto" w:cs="Roboto" w:eastAsia="Roboto" w:hAnsi="Roboto"/>
          <w:b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-29"/>
          <w:w w:val="100"/>
          <w:position w:val="-1"/>
          <w:sz w:val="28"/>
          <w:szCs w:val="28"/>
          <w:highlight w:val="cyan"/>
        </w:rPr>
        <w:t>V</w:t>
      </w:r>
      <w:r>
        <w:rPr>
          <w:rFonts w:ascii="Roboto" w:cs="Roboto" w:eastAsia="Roboto" w:hAnsi="Roboto"/>
          <w:b/>
          <w:spacing w:val="-29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.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G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r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u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ß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: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</w:rPr>
      </w:r>
      <w:r>
        <w:rPr>
          <w:rFonts w:ascii="Roboto" w:cs="Roboto" w:eastAsia="Roboto" w:hAnsi="Roboto"/>
          <w:spacing w:val="0"/>
          <w:w w:val="100"/>
          <w:position w:val="0"/>
          <w:sz w:val="28"/>
          <w:szCs w:val="2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24"/>
        <w:ind w:left="46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Viele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Grüße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46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45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Liebe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Grüße</w:t>
        </w:r>
      </w:hyperlink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46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Herzliche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Grüße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46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Mit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herzlichen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Grüßen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46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Alles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Liebe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line="300" w:lineRule="exact"/>
        <w:ind w:left="107"/>
      </w:pPr>
      <w:r>
        <w:rPr>
          <w:rFonts w:ascii="Roboto" w:cs="Roboto" w:eastAsia="Roboto" w:hAnsi="Roboto"/>
          <w:b/>
          <w:position w:val="-1"/>
          <w:sz w:val="28"/>
          <w:szCs w:val="28"/>
        </w:rPr>
      </w:r>
      <w:r>
        <w:rPr>
          <w:rFonts w:ascii="Roboto" w:cs="Roboto" w:eastAsia="Roboto" w:hAnsi="Roboto"/>
          <w:b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V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.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U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n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t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r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s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c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h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r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f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t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: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</w:rPr>
      </w:r>
      <w:r>
        <w:rPr>
          <w:rFonts w:ascii="Roboto" w:cs="Roboto" w:eastAsia="Roboto" w:hAnsi="Roboto"/>
          <w:spacing w:val="0"/>
          <w:w w:val="100"/>
          <w:position w:val="0"/>
          <w:sz w:val="28"/>
          <w:szCs w:val="2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24"/>
        <w:ind w:left="467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6"/>
          <w:w w:val="100"/>
          <w:sz w:val="28"/>
          <w:szCs w:val="28"/>
        </w:rPr>
        <w:t>V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orname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: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Houda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467"/>
        <w:sectPr>
          <w:pgMar w:bottom="280" w:footer="1815" w:header="0" w:left="460" w:right="1560" w:top="520"/>
          <w:pgSz w:h="20140" w:w="15560"/>
        </w:sectPr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Dein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Ali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/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Deine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Houda</w:t>
      </w:r>
    </w:p>
    <w:p>
      <w:pPr>
        <w:rPr>
          <w:rFonts w:ascii="Roboto" w:cs="Roboto" w:eastAsia="Roboto" w:hAnsi="Roboto"/>
          <w:sz w:val="36"/>
          <w:szCs w:val="36"/>
        </w:rPr>
        <w:jc w:val="left"/>
        <w:spacing w:before="48"/>
        <w:ind w:left="535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93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pict>
          <v:group coordorigin="1220,32" coordsize="9480,447" style="position:absolute;margin-left:61pt;margin-top:1.6207pt;width:474pt;height:22.3535pt;mso-position-horizontal-relative:page;mso-position-vertical-relative:paragraph;z-index:-4594">
            <v:shape coordorigin="1235,40" coordsize="9436,432" fillcolor="#FFFF00" filled="t" path="m1235,40l10671,40,10671,472,1235,472,1235,40xe" stroked="f" style="position:absolute;left:1235;top:40;width:9436;height:432">
              <v:path arrowok="t"/>
              <v:fill/>
            </v:shape>
            <v:shape coordorigin="1240,420" coordsize="9440,0" filled="f" path="m1240,420l10680,420e" strokecolor="#000000" stroked="t" strokeweight="2.00002pt" style="position:absolute;left:1240;top:420;width:9440;height:0">
              <v:path arrowok="t"/>
            </v:shape>
            <w10:wrap type="none"/>
          </v:group>
        </w:pic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</w:rPr>
        <w:t>Sch</w:t>
      </w:r>
      <w:r>
        <w:rPr>
          <w:rFonts w:ascii="Roboto" w:cs="Roboto" w:eastAsia="Roboto" w:hAnsi="Roboto"/>
          <w:b/>
          <w:spacing w:val="-3"/>
          <w:w w:val="100"/>
          <w:sz w:val="36"/>
          <w:szCs w:val="36"/>
        </w:rPr>
        <w:t>r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</w:rPr>
        <w:t>eiben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</w:rPr>
        <w:t> 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</w:rPr>
        <w:t>-</w:t>
      </w:r>
      <w:r>
        <w:rPr>
          <w:rFonts w:ascii="Roboto" w:cs="Roboto" w:eastAsia="Roboto" w:hAnsi="Roboto"/>
          <w:b/>
          <w:spacing w:val="-11"/>
          <w:w w:val="100"/>
          <w:sz w:val="36"/>
          <w:szCs w:val="36"/>
        </w:rPr>
        <w:t> </w:t>
      </w:r>
      <w:r>
        <w:rPr>
          <w:rFonts w:ascii="Roboto" w:cs="Roboto" w:eastAsia="Roboto" w:hAnsi="Roboto"/>
          <w:b/>
          <w:spacing w:val="-16"/>
          <w:w w:val="100"/>
          <w:sz w:val="36"/>
          <w:szCs w:val="36"/>
        </w:rPr>
        <w:t>T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</w:rPr>
        <w:t>eil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</w:rPr>
        <w:t> 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</w:rPr>
        <w:t>1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</w:rPr>
        <w:t> 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</w:rPr>
        <w:t>-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</w:rPr>
        <w:t> </w:t>
      </w:r>
      <w:r>
        <w:rPr>
          <w:rFonts w:ascii="Roboto" w:cs="Roboto" w:eastAsia="Roboto" w:hAnsi="Roboto"/>
          <w:b/>
          <w:spacing w:val="-2"/>
          <w:w w:val="100"/>
          <w:sz w:val="36"/>
          <w:szCs w:val="36"/>
        </w:rPr>
        <w:t>P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</w:rPr>
        <w:t>ersönliche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</w:rPr>
        <w:t> 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</w:rPr>
        <w:t>E-mail/Brief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</w:rPr>
        <w:t> 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</w:rPr>
        <w:t>(20min/80</w:t>
      </w:r>
      <w:r>
        <w:rPr>
          <w:rFonts w:ascii="Roboto" w:cs="Roboto" w:eastAsia="Roboto" w:hAnsi="Roboto"/>
          <w:b/>
          <w:spacing w:val="11"/>
          <w:w w:val="100"/>
          <w:sz w:val="36"/>
          <w:szCs w:val="36"/>
        </w:rPr>
        <w:t> </w:t>
      </w:r>
      <w:r>
        <w:rPr>
          <w:rFonts w:ascii="Roboto" w:cs="Roboto" w:eastAsia="Roboto" w:hAnsi="Roboto"/>
          <w:b/>
          <w:spacing w:val="3"/>
          <w:w w:val="100"/>
          <w:sz w:val="36"/>
          <w:szCs w:val="36"/>
        </w:rPr>
        <w:t>W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</w:rPr>
        <w:t>)</w:t>
      </w:r>
      <w:r>
        <w:rPr>
          <w:rFonts w:ascii="Roboto" w:cs="Roboto" w:eastAsia="Roboto" w:hAnsi="Roboto"/>
          <w:spacing w:val="0"/>
          <w:w w:val="100"/>
          <w:sz w:val="36"/>
          <w:szCs w:val="36"/>
        </w:rPr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10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●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spacing w:val="16"/>
          <w:w w:val="100"/>
          <w:sz w:val="24"/>
          <w:szCs w:val="24"/>
        </w:rPr>
        <w:t> </w:t>
      </w:r>
      <w:r>
        <w:rPr>
          <w:rFonts w:ascii="Roboto Medium" w:cs="Roboto Medium" w:eastAsia="Roboto Medium" w:hAnsi="Roboto Medium"/>
          <w:spacing w:val="-6"/>
          <w:w w:val="100"/>
          <w:sz w:val="24"/>
          <w:szCs w:val="24"/>
        </w:rPr>
        <w:t>A</w:t>
      </w:r>
      <w:r>
        <w:rPr>
          <w:rFonts w:ascii="Roboto Medium" w:cs="Roboto Medium" w:eastAsia="Roboto Medium" w:hAnsi="Roboto Medium"/>
          <w:spacing w:val="0"/>
          <w:w w:val="100"/>
          <w:sz w:val="24"/>
          <w:szCs w:val="24"/>
        </w:rPr>
        <w:t>nnahme</w:t>
      </w:r>
      <w:r>
        <w:rPr>
          <w:rFonts w:ascii="Roboto Medium" w:cs="Roboto Medium" w:eastAsia="Roboto Medium" w:hAnsi="Roboto Medium"/>
          <w:spacing w:val="0"/>
          <w:w w:val="100"/>
          <w:sz w:val="24"/>
          <w:szCs w:val="24"/>
        </w:rPr>
        <w:t> </w:t>
      </w:r>
      <w:r>
        <w:rPr>
          <w:rFonts w:ascii="Roboto Medium" w:cs="Roboto Medium" w:eastAsia="Roboto Medium" w:hAnsi="Roboto Medium"/>
          <w:spacing w:val="0"/>
          <w:w w:val="100"/>
          <w:sz w:val="24"/>
          <w:szCs w:val="24"/>
        </w:rPr>
        <w:t>einer</w:t>
      </w:r>
      <w:r>
        <w:rPr>
          <w:rFonts w:ascii="Roboto Medium" w:cs="Roboto Medium" w:eastAsia="Roboto Medium" w:hAnsi="Roboto Medium"/>
          <w:spacing w:val="0"/>
          <w:w w:val="100"/>
          <w:sz w:val="24"/>
          <w:szCs w:val="24"/>
        </w:rPr>
        <w:t> </w:t>
      </w:r>
      <w:r>
        <w:rPr>
          <w:rFonts w:ascii="Roboto Medium" w:cs="Roboto Medium" w:eastAsia="Roboto Medium" w:hAnsi="Roboto Medium"/>
          <w:spacing w:val="0"/>
          <w:w w:val="100"/>
          <w:sz w:val="24"/>
          <w:szCs w:val="24"/>
        </w:rPr>
        <w:t>Einladung</w:t>
      </w:r>
      <w:r>
        <w:rPr>
          <w:rFonts w:ascii="Roboto Medium" w:cs="Roboto Medium" w:eastAsia="Roboto Medium" w:hAnsi="Roboto Medium"/>
          <w:spacing w:val="0"/>
          <w:w w:val="100"/>
          <w:sz w:val="24"/>
          <w:szCs w:val="24"/>
        </w:rPr>
        <w:t> </w:t>
      </w:r>
      <w:r>
        <w:rPr>
          <w:rFonts w:ascii="Roboto Medium" w:cs="Roboto Medium" w:eastAsia="Roboto Medium" w:hAnsi="Roboto Medium"/>
          <w:spacing w:val="0"/>
          <w:w w:val="100"/>
          <w:sz w:val="24"/>
          <w:szCs w:val="24"/>
        </w:rPr>
        <w:t>-</w:t>
      </w:r>
      <w:r>
        <w:rPr>
          <w:rFonts w:ascii="Roboto Medium" w:cs="Roboto Medium" w:eastAsia="Roboto Medium" w:hAnsi="Roboto Medium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ةوﻋد</w:t>
      </w:r>
      <w:r>
        <w:rPr>
          <w:rFonts w:ascii="Arial" w:cs="Arial" w:eastAsia="Arial" w:hAnsi="Arial"/>
          <w:spacing w:val="-7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لوﺑﻗ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3"/>
        <w:ind w:left="510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●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spacing w:val="16"/>
          <w:w w:val="100"/>
          <w:sz w:val="24"/>
          <w:szCs w:val="24"/>
        </w:rPr>
        <w:t> </w:t>
      </w:r>
      <w:r>
        <w:rPr>
          <w:rFonts w:ascii="Roboto Medium" w:cs="Roboto Medium" w:eastAsia="Roboto Medium" w:hAnsi="Roboto Medium"/>
          <w:spacing w:val="0"/>
          <w:w w:val="100"/>
          <w:sz w:val="24"/>
          <w:szCs w:val="24"/>
        </w:rPr>
        <w:t>Absage</w:t>
      </w:r>
      <w:r>
        <w:rPr>
          <w:rFonts w:ascii="Roboto Medium" w:cs="Roboto Medium" w:eastAsia="Roboto Medium" w:hAnsi="Roboto Medium"/>
          <w:spacing w:val="0"/>
          <w:w w:val="100"/>
          <w:sz w:val="24"/>
          <w:szCs w:val="24"/>
        </w:rPr>
        <w:t> </w:t>
      </w:r>
      <w:r>
        <w:rPr>
          <w:rFonts w:ascii="Roboto Medium" w:cs="Roboto Medium" w:eastAsia="Roboto Medium" w:hAnsi="Roboto Medium"/>
          <w:spacing w:val="0"/>
          <w:w w:val="100"/>
          <w:sz w:val="24"/>
          <w:szCs w:val="24"/>
        </w:rPr>
        <w:t>einer</w:t>
      </w:r>
      <w:r>
        <w:rPr>
          <w:rFonts w:ascii="Roboto Medium" w:cs="Roboto Medium" w:eastAsia="Roboto Medium" w:hAnsi="Roboto Medium"/>
          <w:spacing w:val="0"/>
          <w:w w:val="100"/>
          <w:sz w:val="24"/>
          <w:szCs w:val="24"/>
        </w:rPr>
        <w:t> </w:t>
      </w:r>
      <w:r>
        <w:rPr>
          <w:rFonts w:ascii="Roboto Medium" w:cs="Roboto Medium" w:eastAsia="Roboto Medium" w:hAnsi="Roboto Medium"/>
          <w:spacing w:val="0"/>
          <w:w w:val="100"/>
          <w:sz w:val="24"/>
          <w:szCs w:val="24"/>
        </w:rPr>
        <w:t>Einladung</w:t>
      </w:r>
      <w:r>
        <w:rPr>
          <w:rFonts w:ascii="Roboto Medium" w:cs="Roboto Medium" w:eastAsia="Roboto Medium" w:hAnsi="Roboto Medium"/>
          <w:spacing w:val="60"/>
          <w:w w:val="100"/>
          <w:sz w:val="24"/>
          <w:szCs w:val="24"/>
        </w:rPr>
        <w:t> </w:t>
      </w:r>
      <w:r>
        <w:rPr>
          <w:rFonts w:ascii="Roboto Medium" w:cs="Roboto Medium" w:eastAsia="Roboto Medium" w:hAnsi="Roboto Medium"/>
          <w:spacing w:val="0"/>
          <w:w w:val="100"/>
          <w:sz w:val="24"/>
          <w:szCs w:val="24"/>
        </w:rPr>
        <w:t>-</w:t>
      </w:r>
      <w:r>
        <w:rPr>
          <w:rFonts w:ascii="Roboto Medium" w:cs="Roboto Medium" w:eastAsia="Roboto Medium" w:hAnsi="Roboto Medium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ةوﻋد</w:t>
      </w:r>
      <w:r>
        <w:rPr>
          <w:rFonts w:ascii="Arial" w:cs="Arial" w:eastAsia="Arial" w:hAnsi="Arial"/>
          <w:spacing w:val="-7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ءﺎﻐﻟإ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3"/>
        <w:ind w:left="510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●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spacing w:val="16"/>
          <w:w w:val="100"/>
          <w:sz w:val="24"/>
          <w:szCs w:val="24"/>
        </w:rPr>
        <w:t> </w:t>
      </w:r>
      <w:r>
        <w:rPr>
          <w:rFonts w:ascii="Roboto Medium" w:cs="Roboto Medium" w:eastAsia="Roboto Medium" w:hAnsi="Roboto Medium"/>
          <w:spacing w:val="0"/>
          <w:w w:val="100"/>
          <w:sz w:val="24"/>
          <w:szCs w:val="24"/>
        </w:rPr>
        <w:t>Beantwo</w:t>
      </w:r>
      <w:r>
        <w:rPr>
          <w:rFonts w:ascii="Roboto Medium" w:cs="Roboto Medium" w:eastAsia="Roboto Medium" w:hAnsi="Roboto Medium"/>
          <w:spacing w:val="6"/>
          <w:w w:val="100"/>
          <w:sz w:val="24"/>
          <w:szCs w:val="24"/>
        </w:rPr>
        <w:t>r</w:t>
      </w:r>
      <w:r>
        <w:rPr>
          <w:rFonts w:ascii="Roboto Medium" w:cs="Roboto Medium" w:eastAsia="Roboto Medium" w:hAnsi="Roboto Medium"/>
          <w:spacing w:val="0"/>
          <w:w w:val="100"/>
          <w:sz w:val="24"/>
          <w:szCs w:val="24"/>
        </w:rPr>
        <w:t>ten</w:t>
      </w:r>
      <w:r>
        <w:rPr>
          <w:rFonts w:ascii="Roboto Medium" w:cs="Roboto Medium" w:eastAsia="Roboto Medium" w:hAnsi="Roboto Medium"/>
          <w:spacing w:val="0"/>
          <w:w w:val="100"/>
          <w:sz w:val="24"/>
          <w:szCs w:val="24"/>
        </w:rPr>
        <w:t> </w:t>
      </w:r>
      <w:r>
        <w:rPr>
          <w:rFonts w:ascii="Roboto Medium" w:cs="Roboto Medium" w:eastAsia="Roboto Medium" w:hAnsi="Roboto Medium"/>
          <w:spacing w:val="0"/>
          <w:w w:val="100"/>
          <w:sz w:val="24"/>
          <w:szCs w:val="24"/>
        </w:rPr>
        <w:t>Sie</w:t>
      </w:r>
      <w:r>
        <w:rPr>
          <w:rFonts w:ascii="Roboto Medium" w:cs="Roboto Medium" w:eastAsia="Roboto Medium" w:hAnsi="Roboto Medium"/>
          <w:spacing w:val="0"/>
          <w:w w:val="100"/>
          <w:sz w:val="24"/>
          <w:szCs w:val="24"/>
        </w:rPr>
        <w:t> </w:t>
      </w:r>
      <w:r>
        <w:rPr>
          <w:rFonts w:ascii="Roboto Medium" w:cs="Roboto Medium" w:eastAsia="Roboto Medium" w:hAnsi="Roboto Medium"/>
          <w:spacing w:val="0"/>
          <w:w w:val="100"/>
          <w:sz w:val="24"/>
          <w:szCs w:val="24"/>
        </w:rPr>
        <w:t>die</w:t>
      </w:r>
      <w:r>
        <w:rPr>
          <w:rFonts w:ascii="Roboto Medium" w:cs="Roboto Medium" w:eastAsia="Roboto Medium" w:hAnsi="Roboto Medium"/>
          <w:spacing w:val="0"/>
          <w:w w:val="100"/>
          <w:sz w:val="24"/>
          <w:szCs w:val="24"/>
        </w:rPr>
        <w:t> </w:t>
      </w:r>
      <w:r>
        <w:rPr>
          <w:rFonts w:ascii="Roboto Medium" w:cs="Roboto Medium" w:eastAsia="Roboto Medium" w:hAnsi="Roboto Medium"/>
          <w:spacing w:val="0"/>
          <w:w w:val="100"/>
          <w:sz w:val="24"/>
          <w:szCs w:val="24"/>
        </w:rPr>
        <w:t>Nachricht</w:t>
      </w:r>
      <w:r>
        <w:rPr>
          <w:rFonts w:ascii="Roboto Medium" w:cs="Roboto Medium" w:eastAsia="Roboto Medium" w:hAnsi="Roboto Medium"/>
          <w:spacing w:val="0"/>
          <w:w w:val="100"/>
          <w:sz w:val="24"/>
          <w:szCs w:val="24"/>
        </w:rPr>
        <w:t> </w:t>
      </w:r>
      <w:r>
        <w:rPr>
          <w:rFonts w:ascii="Roboto Medium" w:cs="Roboto Medium" w:eastAsia="Roboto Medium" w:hAnsi="Roboto Medium"/>
          <w:spacing w:val="0"/>
          <w:w w:val="100"/>
          <w:sz w:val="24"/>
          <w:szCs w:val="24"/>
        </w:rPr>
        <w:t>eines</w:t>
      </w:r>
      <w:r>
        <w:rPr>
          <w:rFonts w:ascii="Roboto Medium" w:cs="Roboto Medium" w:eastAsia="Roboto Medium" w:hAnsi="Roboto Medium"/>
          <w:spacing w:val="0"/>
          <w:w w:val="100"/>
          <w:sz w:val="24"/>
          <w:szCs w:val="24"/>
        </w:rPr>
        <w:t> </w:t>
      </w:r>
      <w:r>
        <w:rPr>
          <w:rFonts w:ascii="Roboto Medium" w:cs="Roboto Medium" w:eastAsia="Roboto Medium" w:hAnsi="Roboto Medium"/>
          <w:spacing w:val="-3"/>
          <w:w w:val="100"/>
          <w:sz w:val="24"/>
          <w:szCs w:val="24"/>
        </w:rPr>
        <w:t>F</w:t>
      </w:r>
      <w:r>
        <w:rPr>
          <w:rFonts w:ascii="Roboto Medium" w:cs="Roboto Medium" w:eastAsia="Roboto Medium" w:hAnsi="Roboto Medium"/>
          <w:spacing w:val="-2"/>
          <w:w w:val="100"/>
          <w:sz w:val="24"/>
          <w:szCs w:val="24"/>
        </w:rPr>
        <w:t>r</w:t>
      </w:r>
      <w:r>
        <w:rPr>
          <w:rFonts w:ascii="Roboto Medium" w:cs="Roboto Medium" w:eastAsia="Roboto Medium" w:hAnsi="Roboto Medium"/>
          <w:spacing w:val="0"/>
          <w:w w:val="100"/>
          <w:sz w:val="24"/>
          <w:szCs w:val="24"/>
        </w:rPr>
        <w:t>eundes</w:t>
      </w:r>
      <w:r>
        <w:rPr>
          <w:rFonts w:ascii="Roboto Medium" w:cs="Roboto Medium" w:eastAsia="Roboto Medium" w:hAnsi="Roboto Medium"/>
          <w:spacing w:val="0"/>
          <w:w w:val="100"/>
          <w:sz w:val="24"/>
          <w:szCs w:val="24"/>
        </w:rPr>
        <w:t> </w:t>
      </w:r>
      <w:r>
        <w:rPr>
          <w:rFonts w:ascii="Roboto Medium" w:cs="Roboto Medium" w:eastAsia="Roboto Medium" w:hAnsi="Roboto Medium"/>
          <w:spacing w:val="0"/>
          <w:w w:val="100"/>
          <w:sz w:val="24"/>
          <w:szCs w:val="24"/>
        </w:rPr>
        <w:t>-</w:t>
      </w:r>
      <w:r>
        <w:rPr>
          <w:rFonts w:ascii="Roboto Medium" w:cs="Roboto Medium" w:eastAsia="Roboto Medium" w:hAnsi="Roboto Medium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قﯾدﺻ</w:t>
      </w:r>
      <w:r>
        <w:rPr>
          <w:rFonts w:ascii="Arial" w:cs="Arial" w:eastAsia="Arial" w:hAnsi="Arial"/>
          <w:spacing w:val="-7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ﺔﻟﺎﺳر</w:t>
      </w:r>
      <w:r>
        <w:rPr>
          <w:rFonts w:ascii="Arial" w:cs="Arial" w:eastAsia="Arial" w:hAnsi="Arial"/>
          <w:spacing w:val="-7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ﻰﻠﻋ</w:t>
      </w:r>
      <w:r>
        <w:rPr>
          <w:rFonts w:ascii="Arial" w:cs="Arial" w:eastAsia="Arial" w:hAnsi="Arial"/>
          <w:spacing w:val="-7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ﺔﺑﺎﺟﻹا</w:t>
      </w:r>
    </w:p>
    <w:p>
      <w:pPr>
        <w:rPr>
          <w:sz w:val="12"/>
          <w:szCs w:val="12"/>
        </w:rPr>
        <w:jc w:val="left"/>
        <w:spacing w:before="7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11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66"/>
        </w:trPr>
        <w:tc>
          <w:tcPr>
            <w:tcW w:type="dxa" w:w="940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58"/>
              <w:ind w:left="40"/>
            </w:pPr>
            <w:hyperlink r:id="rId47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1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P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akti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k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um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8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58"/>
              <w:ind w:right="40"/>
            </w:pPr>
            <w:hyperlink r:id="rId48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3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93"/>
        </w:trPr>
        <w:tc>
          <w:tcPr>
            <w:tcW w:type="dxa" w:w="940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49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2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it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essstudio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8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4"/>
              <w:ind w:right="40"/>
            </w:pPr>
            <w:hyperlink r:id="rId50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3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93"/>
        </w:trPr>
        <w:tc>
          <w:tcPr>
            <w:tcW w:type="dxa" w:w="940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51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3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Onli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2"/>
                  <w:w w:val="100"/>
                  <w:sz w:val="24"/>
                  <w:szCs w:val="24"/>
                </w:rPr>
                <w:t>e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-Deuts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c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h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k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urse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8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4"/>
              <w:ind w:right="40"/>
            </w:pPr>
            <w:hyperlink r:id="rId52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3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93"/>
        </w:trPr>
        <w:tc>
          <w:tcPr>
            <w:tcW w:type="dxa" w:w="940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53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4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Italienis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c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h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k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urs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8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4"/>
              <w:ind w:right="40"/>
            </w:pPr>
            <w:hyperlink r:id="rId54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4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93"/>
        </w:trPr>
        <w:tc>
          <w:tcPr>
            <w:tcW w:type="dxa" w:w="940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55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5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13"/>
                  <w:w w:val="100"/>
                  <w:sz w:val="24"/>
                  <w:szCs w:val="24"/>
                </w:rPr>
                <w:t>W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o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c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h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djob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8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4"/>
              <w:ind w:right="40"/>
            </w:pPr>
            <w:hyperlink r:id="rId56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4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93"/>
        </w:trPr>
        <w:tc>
          <w:tcPr>
            <w:tcW w:type="dxa" w:w="940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57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6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5"/>
                  <w:w w:val="100"/>
                  <w:sz w:val="24"/>
                  <w:szCs w:val="24"/>
                </w:rPr>
                <w:t>C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ompu</w:t>
              </w:r>
              <w:r>
                <w:rPr>
                  <w:rFonts w:ascii="Montserrat" w:cs="Montserrat" w:eastAsia="Montserrat" w:hAnsi="Montserrat"/>
                  <w:b/>
                  <w:spacing w:val="-4"/>
                  <w:w w:val="100"/>
                  <w:sz w:val="24"/>
                  <w:szCs w:val="24"/>
                </w:rPr>
                <w:t>t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k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urs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8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4"/>
              <w:ind w:right="40"/>
            </w:pPr>
            <w:hyperlink r:id="rId58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4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93"/>
        </w:trPr>
        <w:tc>
          <w:tcPr>
            <w:tcW w:type="dxa" w:w="940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59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7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Gebu</w:t>
              </w:r>
              <w:r>
                <w:rPr>
                  <w:rFonts w:ascii="Montserrat" w:cs="Montserrat" w:eastAsia="Montserrat" w:hAnsi="Montserrat"/>
                  <w:b/>
                  <w:spacing w:val="4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tst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a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gs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eier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für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k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an</w:t>
              </w:r>
              <w:r>
                <w:rPr>
                  <w:rFonts w:ascii="Montserrat" w:cs="Montserrat" w:eastAsia="Montserrat" w:hAnsi="Montserrat"/>
                  <w:b/>
                  <w:spacing w:val="-6"/>
                  <w:w w:val="100"/>
                  <w:sz w:val="24"/>
                  <w:szCs w:val="24"/>
                </w:rPr>
                <w:t>k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F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eu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d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bes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c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h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eiben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8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4"/>
              <w:ind w:right="40"/>
            </w:pPr>
            <w:hyperlink r:id="rId60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5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93"/>
        </w:trPr>
        <w:tc>
          <w:tcPr>
            <w:tcW w:type="dxa" w:w="940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61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8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Gebu</w:t>
              </w:r>
              <w:r>
                <w:rPr>
                  <w:rFonts w:ascii="Montserrat" w:cs="Montserrat" w:eastAsia="Montserrat" w:hAnsi="Montserrat"/>
                  <w:b/>
                  <w:spacing w:val="4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tst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a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gs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eier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für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k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an</w:t>
              </w:r>
              <w:r>
                <w:rPr>
                  <w:rFonts w:ascii="Montserrat" w:cs="Montserrat" w:eastAsia="Montserrat" w:hAnsi="Montserrat"/>
                  <w:b/>
                  <w:spacing w:val="-6"/>
                  <w:w w:val="100"/>
                  <w:sz w:val="24"/>
                  <w:szCs w:val="24"/>
                </w:rPr>
                <w:t>k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F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eu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d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bes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c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h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eiben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8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4"/>
              <w:ind w:right="40"/>
            </w:pPr>
            <w:hyperlink r:id="rId62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5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93"/>
        </w:trPr>
        <w:tc>
          <w:tcPr>
            <w:tcW w:type="dxa" w:w="940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63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9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Bes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c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h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eiben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Abs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c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hluss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eier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für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k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an</w:t>
              </w:r>
              <w:r>
                <w:rPr>
                  <w:rFonts w:ascii="Montserrat" w:cs="Montserrat" w:eastAsia="Montserrat" w:hAnsi="Montserrat"/>
                  <w:b/>
                  <w:spacing w:val="-6"/>
                  <w:w w:val="100"/>
                  <w:sz w:val="24"/>
                  <w:szCs w:val="24"/>
                </w:rPr>
                <w:t>k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F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eu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d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8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4"/>
              <w:ind w:right="40"/>
            </w:pPr>
            <w:hyperlink r:id="rId64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5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93"/>
        </w:trPr>
        <w:tc>
          <w:tcPr>
            <w:tcW w:type="dxa" w:w="940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65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10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Bes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c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h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eiben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Ho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c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h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z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eit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für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k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an</w:t>
              </w:r>
              <w:r>
                <w:rPr>
                  <w:rFonts w:ascii="Montserrat" w:cs="Montserrat" w:eastAsia="Montserrat" w:hAnsi="Montserrat"/>
                  <w:b/>
                  <w:spacing w:val="-6"/>
                  <w:w w:val="100"/>
                  <w:sz w:val="24"/>
                  <w:szCs w:val="24"/>
                </w:rPr>
                <w:t>k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F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eu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d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8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4"/>
              <w:ind w:right="40"/>
            </w:pPr>
            <w:hyperlink r:id="rId66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6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93"/>
        </w:trPr>
        <w:tc>
          <w:tcPr>
            <w:tcW w:type="dxa" w:w="940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67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11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Museum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für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k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an</w:t>
              </w:r>
              <w:r>
                <w:rPr>
                  <w:rFonts w:ascii="Montserrat" w:cs="Montserrat" w:eastAsia="Montserrat" w:hAnsi="Montserrat"/>
                  <w:b/>
                  <w:spacing w:val="-6"/>
                  <w:w w:val="100"/>
                  <w:sz w:val="24"/>
                  <w:szCs w:val="24"/>
                </w:rPr>
                <w:t>k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F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eu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d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bes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c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h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eiben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8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4"/>
              <w:ind w:right="40"/>
            </w:pPr>
            <w:hyperlink r:id="rId68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6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93"/>
        </w:trPr>
        <w:tc>
          <w:tcPr>
            <w:tcW w:type="dxa" w:w="940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69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12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Bes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c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h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eiben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es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Spo</w:t>
              </w:r>
              <w:r>
                <w:rPr>
                  <w:rFonts w:ascii="Montserrat" w:cs="Montserrat" w:eastAsia="Montserrat" w:hAnsi="Montserrat"/>
                  <w:b/>
                  <w:spacing w:val="4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-3"/>
                  <w:w w:val="100"/>
                  <w:sz w:val="24"/>
                  <w:szCs w:val="24"/>
                </w:rPr>
                <w:t>t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t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a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ges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für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k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an</w:t>
              </w:r>
              <w:r>
                <w:rPr>
                  <w:rFonts w:ascii="Montserrat" w:cs="Montserrat" w:eastAsia="Montserrat" w:hAnsi="Montserrat"/>
                  <w:b/>
                  <w:spacing w:val="-6"/>
                  <w:w w:val="100"/>
                  <w:sz w:val="24"/>
                  <w:szCs w:val="24"/>
                </w:rPr>
                <w:t>k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F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eu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d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8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4"/>
              <w:ind w:right="40"/>
            </w:pPr>
            <w:hyperlink r:id="rId70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6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93"/>
        </w:trPr>
        <w:tc>
          <w:tcPr>
            <w:tcW w:type="dxa" w:w="940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71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13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Bes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c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h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eiben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es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A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usﬂugs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für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k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an</w:t>
              </w:r>
              <w:r>
                <w:rPr>
                  <w:rFonts w:ascii="Montserrat" w:cs="Montserrat" w:eastAsia="Montserrat" w:hAnsi="Montserrat"/>
                  <w:b/>
                  <w:spacing w:val="-6"/>
                  <w:w w:val="100"/>
                  <w:sz w:val="24"/>
                  <w:szCs w:val="24"/>
                </w:rPr>
                <w:t>k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F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eu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d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8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4"/>
              <w:ind w:right="40"/>
            </w:pPr>
            <w:hyperlink r:id="rId72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7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93"/>
        </w:trPr>
        <w:tc>
          <w:tcPr>
            <w:tcW w:type="dxa" w:w="940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73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14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Bes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c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h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eiben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es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A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usﬂugs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für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k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an</w:t>
              </w:r>
              <w:r>
                <w:rPr>
                  <w:rFonts w:ascii="Montserrat" w:cs="Montserrat" w:eastAsia="Montserrat" w:hAnsi="Montserrat"/>
                  <w:b/>
                  <w:spacing w:val="-6"/>
                  <w:w w:val="100"/>
                  <w:sz w:val="24"/>
                  <w:szCs w:val="24"/>
                </w:rPr>
                <w:t>k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F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eu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d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8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4"/>
              <w:ind w:right="40"/>
            </w:pPr>
            <w:hyperlink r:id="rId74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7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93"/>
        </w:trPr>
        <w:tc>
          <w:tcPr>
            <w:tcW w:type="dxa" w:w="940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75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15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Bes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c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h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eiben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es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A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usﬂugs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für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k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an</w:t>
              </w:r>
              <w:r>
                <w:rPr>
                  <w:rFonts w:ascii="Montserrat" w:cs="Montserrat" w:eastAsia="Montserrat" w:hAnsi="Montserrat"/>
                  <w:b/>
                  <w:spacing w:val="-6"/>
                  <w:w w:val="100"/>
                  <w:sz w:val="24"/>
                  <w:szCs w:val="24"/>
                </w:rPr>
                <w:t>k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F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eu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d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8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4"/>
              <w:ind w:right="40"/>
            </w:pPr>
            <w:hyperlink r:id="rId76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7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93"/>
        </w:trPr>
        <w:tc>
          <w:tcPr>
            <w:tcW w:type="dxa" w:w="940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77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16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Bes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c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h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eiben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es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St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des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für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k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an</w:t>
              </w:r>
              <w:r>
                <w:rPr>
                  <w:rFonts w:ascii="Montserrat" w:cs="Montserrat" w:eastAsia="Montserrat" w:hAnsi="Montserrat"/>
                  <w:b/>
                  <w:spacing w:val="-6"/>
                  <w:w w:val="100"/>
                  <w:sz w:val="24"/>
                  <w:szCs w:val="24"/>
                </w:rPr>
                <w:t>k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F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eu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d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8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4"/>
              <w:ind w:right="40"/>
            </w:pPr>
            <w:hyperlink r:id="rId78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7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93"/>
        </w:trPr>
        <w:tc>
          <w:tcPr>
            <w:tcW w:type="dxa" w:w="940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79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17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A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usﬂug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am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13"/>
                  <w:w w:val="100"/>
                  <w:sz w:val="24"/>
                  <w:szCs w:val="24"/>
                </w:rPr>
                <w:t>W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o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c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h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de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8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4"/>
              <w:ind w:right="40"/>
            </w:pPr>
            <w:hyperlink r:id="rId80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8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93"/>
        </w:trPr>
        <w:tc>
          <w:tcPr>
            <w:tcW w:type="dxa" w:w="940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81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18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Italienis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c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h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k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urs: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8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4"/>
              <w:ind w:right="40"/>
            </w:pPr>
            <w:hyperlink r:id="rId82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8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93"/>
        </w:trPr>
        <w:tc>
          <w:tcPr>
            <w:tcW w:type="dxa" w:w="940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Montserrat" w:cs="Montserrat" w:eastAsia="Montserrat" w:hAnsi="Montserrat"/>
                <w:b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ief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19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Umtaus</w:t>
            </w:r>
            <w:r>
              <w:rPr>
                <w:rFonts w:ascii="Montserrat" w:cs="Montserrat" w:eastAsia="Montserrat" w:hAnsi="Montserrat"/>
                <w:b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ei</w:t>
            </w:r>
            <w:r>
              <w:rPr>
                <w:rFonts w:ascii="Montserrat" w:cs="Montserrat" w:eastAsia="Montserrat" w:hAnsi="Montserrat"/>
                <w:b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es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Mobi</w:t>
            </w:r>
            <w:r>
              <w:rPr>
                <w:rFonts w:ascii="Montserrat" w:cs="Montserrat" w:eastAsia="Montserrat" w:hAnsi="Montserrat"/>
                <w:b/>
                <w:spacing w:val="9"/>
                <w:w w:val="100"/>
                <w:sz w:val="24"/>
                <w:szCs w:val="24"/>
              </w:rPr>
              <w:t>l</w:t>
            </w:r>
            <w:r>
              <w:rPr>
                <w:rFonts w:ascii="Montserrat" w:cs="Montserrat" w:eastAsia="Montserrat" w:hAnsi="Montserrat"/>
                <w:b/>
                <w:spacing w:val="-4"/>
                <w:w w:val="100"/>
                <w:sz w:val="24"/>
                <w:szCs w:val="24"/>
              </w:rPr>
              <w:t>t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ele</w:t>
            </w:r>
            <w:r>
              <w:rPr>
                <w:rFonts w:ascii="Montserrat" w:cs="Montserrat" w:eastAsia="Montserrat" w:hAnsi="Montserrat"/>
                <w:b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ons: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8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4"/>
              <w:ind w:right="40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66"/>
        </w:trPr>
        <w:tc>
          <w:tcPr>
            <w:tcW w:type="dxa" w:w="940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Montserrat" w:cs="Montserrat" w:eastAsia="Montserrat" w:hAnsi="Montserrat"/>
                <w:b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ief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Job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am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-13"/>
                <w:w w:val="100"/>
                <w:sz w:val="24"/>
                <w:szCs w:val="24"/>
              </w:rPr>
              <w:t>W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Montserrat" w:cs="Montserrat" w:eastAsia="Montserrat" w:hAnsi="Montserrat"/>
                <w:b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Montserrat" w:cs="Montserrat" w:eastAsia="Montserrat" w:hAnsi="Montserrat"/>
                <w:b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Montserrat" w:cs="Montserrat" w:eastAsia="Montserrat" w:hAnsi="Montserrat"/>
                <w:b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Montserrat" w:cs="Montserrat" w:eastAsia="Montserrat" w:hAnsi="Montserrat"/>
                <w:b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de: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8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4"/>
              <w:ind w:right="40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Mar w:bottom="280" w:footer="2630" w:header="0" w:left="700" w:right="720" w:top="1400"/>
          <w:footerReference r:id="rId46" w:type="default"/>
          <w:pgSz w:h="16840" w:w="11920"/>
        </w:sectPr>
      </w:pPr>
    </w:p>
    <w:p>
      <w:pPr>
        <w:rPr>
          <w:sz w:val="10"/>
          <w:szCs w:val="10"/>
        </w:rPr>
        <w:jc w:val="left"/>
        <w:spacing w:before="2" w:line="100" w:lineRule="exact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92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sz w:val="10"/>
          <w:szCs w:val="10"/>
        </w:rPr>
      </w:r>
    </w:p>
    <w:tbl>
      <w:tblPr>
        <w:tblW w:type="auto" w:w="0"/>
        <w:tblLook w:val="01E0"/>
        <w:jc w:val="left"/>
        <w:tblInd w:type="dxa" w:w="11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66"/>
        </w:trPr>
        <w:tc>
          <w:tcPr>
            <w:tcW w:type="dxa" w:w="94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58"/>
              <w:ind w:left="40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Montserrat" w:cs="Montserrat" w:eastAsia="Montserrat" w:hAnsi="Montserrat"/>
                <w:b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ief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22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ascii="Montserrat" w:cs="Montserrat" w:eastAsia="Montserrat" w:hAnsi="Montserrat"/>
                <w:b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all: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2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58"/>
              <w:ind w:left="525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93"/>
        </w:trPr>
        <w:tc>
          <w:tcPr>
            <w:tcW w:type="dxa" w:w="94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Montserrat" w:cs="Montserrat" w:eastAsia="Montserrat" w:hAnsi="Montserrat"/>
                <w:b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ief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23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-5"/>
                <w:w w:val="100"/>
                <w:sz w:val="24"/>
                <w:szCs w:val="24"/>
              </w:rPr>
              <w:t>C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ompu</w:t>
            </w:r>
            <w:r>
              <w:rPr>
                <w:rFonts w:ascii="Montserrat" w:cs="Montserrat" w:eastAsia="Montserrat" w:hAnsi="Montserrat"/>
                <w:b/>
                <w:spacing w:val="-4"/>
                <w:w w:val="100"/>
                <w:sz w:val="24"/>
                <w:szCs w:val="24"/>
              </w:rPr>
              <w:t>t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Montserrat" w:cs="Montserrat" w:eastAsia="Montserrat" w:hAnsi="Montserrat"/>
                <w:b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Montserrat" w:cs="Montserrat" w:eastAsia="Montserrat" w:hAnsi="Montserrat"/>
                <w:b/>
                <w:spacing w:val="-4"/>
                <w:w w:val="100"/>
                <w:sz w:val="24"/>
                <w:szCs w:val="24"/>
              </w:rPr>
              <w:t>K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urs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2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525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93"/>
        </w:trPr>
        <w:tc>
          <w:tcPr>
            <w:tcW w:type="dxa" w:w="94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Montserrat" w:cs="Montserrat" w:eastAsia="Montserrat" w:hAnsi="Montserrat"/>
                <w:b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ief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-2"/>
                <w:w w:val="100"/>
                <w:sz w:val="24"/>
                <w:szCs w:val="24"/>
              </w:rPr>
              <w:t>2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Möbel</w:t>
            </w:r>
            <w:r>
              <w:rPr>
                <w:rFonts w:ascii="Montserrat" w:cs="Montserrat" w:eastAsia="Montserrat" w:hAnsi="Montserrat"/>
                <w:b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au</w:t>
            </w:r>
            <w:r>
              <w:rPr>
                <w:rFonts w:ascii="Montserrat" w:cs="Montserrat" w:eastAsia="Montserrat" w:hAnsi="Montserrat"/>
                <w:b/>
                <w:spacing w:val="4"/>
                <w:w w:val="100"/>
                <w:sz w:val="24"/>
                <w:szCs w:val="24"/>
              </w:rPr>
              <w:t>f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2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525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93"/>
        </w:trPr>
        <w:tc>
          <w:tcPr>
            <w:tcW w:type="dxa" w:w="94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Montserrat" w:cs="Montserrat" w:eastAsia="Montserrat" w:hAnsi="Montserrat"/>
                <w:b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ief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25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Montserrat" w:cs="Montserrat" w:eastAsia="Montserrat" w:hAnsi="Montserrat"/>
                <w:b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eit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mit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Montserrat" w:cs="Montserrat" w:eastAsia="Montserrat" w:hAnsi="Montserrat"/>
                <w:b/>
                <w:spacing w:val="9"/>
                <w:w w:val="100"/>
                <w:sz w:val="24"/>
                <w:szCs w:val="24"/>
              </w:rPr>
              <w:t>l</w:t>
            </w:r>
            <w:r>
              <w:rPr>
                <w:rFonts w:ascii="Montserrat" w:cs="Montserrat" w:eastAsia="Montserrat" w:hAnsi="Montserrat"/>
                <w:b/>
                <w:spacing w:val="-4"/>
                <w:w w:val="100"/>
                <w:sz w:val="24"/>
                <w:szCs w:val="24"/>
              </w:rPr>
              <w:t>t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Montserrat" w:cs="Montserrat" w:eastAsia="Montserrat" w:hAnsi="Montserrat"/>
                <w:b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n: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2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4"/>
              <w:ind w:right="40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11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93"/>
        </w:trPr>
        <w:tc>
          <w:tcPr>
            <w:tcW w:type="dxa" w:w="94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Montserrat" w:cs="Montserrat" w:eastAsia="Montserrat" w:hAnsi="Montserrat"/>
                <w:b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ief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26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Montserrat" w:cs="Montserrat" w:eastAsia="Montserrat" w:hAnsi="Montserrat"/>
                <w:b/>
                <w:spacing w:val="-4"/>
                <w:w w:val="100"/>
                <w:sz w:val="24"/>
                <w:szCs w:val="24"/>
              </w:rPr>
              <w:t>t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geber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gegen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rüfu</w:t>
            </w:r>
            <w:r>
              <w:rPr>
                <w:rFonts w:ascii="Montserrat" w:cs="Montserrat" w:eastAsia="Montserrat" w:hAnsi="Montserrat"/>
                <w:b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gsst</w:t>
            </w:r>
            <w:r>
              <w:rPr>
                <w:rFonts w:ascii="Montserrat" w:cs="Montserrat" w:eastAsia="Montserrat" w:hAnsi="Montserrat"/>
                <w:b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ess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2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4"/>
              <w:ind w:right="40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11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93"/>
        </w:trPr>
        <w:tc>
          <w:tcPr>
            <w:tcW w:type="dxa" w:w="94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84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27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Einl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a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du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g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zur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Gebu</w:t>
              </w:r>
              <w:r>
                <w:rPr>
                  <w:rFonts w:ascii="Montserrat" w:cs="Montserrat" w:eastAsia="Montserrat" w:hAnsi="Montserrat"/>
                  <w:b/>
                  <w:spacing w:val="4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tst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a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gs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p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</w:t>
              </w:r>
              <w:r>
                <w:rPr>
                  <w:rFonts w:ascii="Montserrat" w:cs="Montserrat" w:eastAsia="Montserrat" w:hAnsi="Montserrat"/>
                  <w:b/>
                  <w:spacing w:val="4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t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y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2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547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12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93"/>
        </w:trPr>
        <w:tc>
          <w:tcPr>
            <w:tcW w:type="dxa" w:w="94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85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28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4"/>
                  <w:w w:val="100"/>
                  <w:sz w:val="24"/>
                  <w:szCs w:val="24"/>
                </w:rPr>
                <w:t>P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</w:t>
              </w:r>
              <w:r>
                <w:rPr>
                  <w:rFonts w:ascii="Montserrat" w:cs="Montserrat" w:eastAsia="Montserrat" w:hAnsi="Montserrat"/>
                  <w:b/>
                  <w:spacing w:val="4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t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y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für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eue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13"/>
                  <w:w w:val="100"/>
                  <w:sz w:val="24"/>
                  <w:szCs w:val="24"/>
                </w:rPr>
                <w:t>W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ohnu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g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2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547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12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93"/>
        </w:trPr>
        <w:tc>
          <w:tcPr>
            <w:tcW w:type="dxa" w:w="94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86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29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An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t</w:t>
              </w:r>
              <w:r>
                <w:rPr>
                  <w:rFonts w:ascii="Montserrat" w:cs="Montserrat" w:eastAsia="Montserrat" w:hAnsi="Montserrat"/>
                  <w:b/>
                  <w:spacing w:val="-4"/>
                  <w:w w:val="100"/>
                  <w:sz w:val="24"/>
                  <w:szCs w:val="24"/>
                </w:rPr>
                <w:t>w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o</w:t>
              </w:r>
              <w:r>
                <w:rPr>
                  <w:rFonts w:ascii="Montserrat" w:cs="Montserrat" w:eastAsia="Montserrat" w:hAnsi="Montserrat"/>
                  <w:b/>
                  <w:spacing w:val="4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t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auf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Einl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a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du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g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2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547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12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93"/>
        </w:trPr>
        <w:tc>
          <w:tcPr>
            <w:tcW w:type="dxa" w:w="94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87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30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An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t</w:t>
              </w:r>
              <w:r>
                <w:rPr>
                  <w:rFonts w:ascii="Montserrat" w:cs="Montserrat" w:eastAsia="Montserrat" w:hAnsi="Montserrat"/>
                  <w:b/>
                  <w:spacing w:val="-4"/>
                  <w:w w:val="100"/>
                  <w:sz w:val="24"/>
                  <w:szCs w:val="24"/>
                </w:rPr>
                <w:t>w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o</w:t>
              </w:r>
              <w:r>
                <w:rPr>
                  <w:rFonts w:ascii="Montserrat" w:cs="Montserrat" w:eastAsia="Montserrat" w:hAnsi="Montserrat"/>
                  <w:b/>
                  <w:spacing w:val="4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t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Einl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a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du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g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für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4"/>
                  <w:w w:val="100"/>
                  <w:sz w:val="24"/>
                  <w:szCs w:val="24"/>
                </w:rPr>
                <w:t>P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</w:t>
              </w:r>
              <w:r>
                <w:rPr>
                  <w:rFonts w:ascii="Montserrat" w:cs="Montserrat" w:eastAsia="Montserrat" w:hAnsi="Montserrat"/>
                  <w:b/>
                  <w:spacing w:val="4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t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y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2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547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12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93"/>
        </w:trPr>
        <w:tc>
          <w:tcPr>
            <w:tcW w:type="dxa" w:w="94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88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31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6"/>
                  <w:w w:val="100"/>
                  <w:sz w:val="24"/>
                  <w:szCs w:val="24"/>
                </w:rPr>
                <w:t>T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anz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k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urs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2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523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93"/>
        </w:trPr>
        <w:tc>
          <w:tcPr>
            <w:tcW w:type="dxa" w:w="94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89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3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2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Bes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c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h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eibu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g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wie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die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4"/>
                  <w:w w:val="100"/>
                  <w:sz w:val="24"/>
                  <w:szCs w:val="24"/>
                </w:rPr>
                <w:t>P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</w:t>
              </w:r>
              <w:r>
                <w:rPr>
                  <w:rFonts w:ascii="Montserrat" w:cs="Montserrat" w:eastAsia="Montserrat" w:hAnsi="Montserrat"/>
                  <w:b/>
                  <w:spacing w:val="4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t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y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4"/>
                  <w:w w:val="100"/>
                  <w:sz w:val="24"/>
                  <w:szCs w:val="24"/>
                </w:rPr>
                <w:t>w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ar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2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523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93"/>
        </w:trPr>
        <w:tc>
          <w:tcPr>
            <w:tcW w:type="dxa" w:w="94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90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3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3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Bes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c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h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eibu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g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wie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die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4"/>
                  <w:w w:val="100"/>
                  <w:sz w:val="24"/>
                  <w:szCs w:val="24"/>
                </w:rPr>
                <w:t>P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</w:t>
              </w:r>
              <w:r>
                <w:rPr>
                  <w:rFonts w:ascii="Montserrat" w:cs="Montserrat" w:eastAsia="Montserrat" w:hAnsi="Montserrat"/>
                  <w:b/>
                  <w:spacing w:val="4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t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y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4"/>
                  <w:w w:val="100"/>
                  <w:sz w:val="24"/>
                  <w:szCs w:val="24"/>
                </w:rPr>
                <w:t>w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ar</w:t>
              </w:r>
            </w:hyperlink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(2)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2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523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93"/>
        </w:trPr>
        <w:tc>
          <w:tcPr>
            <w:tcW w:type="dxa" w:w="94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91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34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W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h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so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m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eo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vi</w:t>
              </w:r>
              <w:r>
                <w:rPr>
                  <w:rFonts w:ascii="Montserrat" w:cs="Montserrat" w:eastAsia="Montserrat" w:hAnsi="Montserrat"/>
                  <w:b/>
                  <w:spacing w:val="-4"/>
                  <w:w w:val="100"/>
                  <w:sz w:val="24"/>
                  <w:szCs w:val="24"/>
                </w:rPr>
                <w:t>t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es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4"/>
                  <w:w w:val="100"/>
                  <w:sz w:val="24"/>
                  <w:szCs w:val="24"/>
                </w:rPr>
                <w:t>y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ou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4"/>
                  <w:w w:val="100"/>
                  <w:sz w:val="24"/>
                  <w:szCs w:val="24"/>
                </w:rPr>
                <w:t>t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o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p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</w:t>
              </w:r>
              <w:r>
                <w:rPr>
                  <w:rFonts w:ascii="Montserrat" w:cs="Montserrat" w:eastAsia="Montserrat" w:hAnsi="Montserrat"/>
                  <w:b/>
                  <w:spacing w:val="4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t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y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2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523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93"/>
        </w:trPr>
        <w:tc>
          <w:tcPr>
            <w:tcW w:type="dxa" w:w="94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92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3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5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Desc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ibe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so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m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ethi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g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2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546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93"/>
        </w:trPr>
        <w:tc>
          <w:tcPr>
            <w:tcW w:type="dxa" w:w="94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93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36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Na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ation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4"/>
                  <w:w w:val="100"/>
                  <w:sz w:val="24"/>
                  <w:szCs w:val="24"/>
                </w:rPr>
                <w:t>t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o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so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m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eo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w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h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o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4"/>
                  <w:w w:val="100"/>
                  <w:sz w:val="24"/>
                  <w:szCs w:val="24"/>
                </w:rPr>
                <w:t>w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as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’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t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t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h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(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h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4"/>
                  <w:w w:val="100"/>
                  <w:sz w:val="24"/>
                  <w:szCs w:val="24"/>
                </w:rPr>
                <w:t>w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as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si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c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k)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2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546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93"/>
        </w:trPr>
        <w:tc>
          <w:tcPr>
            <w:tcW w:type="dxa" w:w="94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94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3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7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14"/>
                  <w:w w:val="100"/>
                  <w:sz w:val="24"/>
                  <w:szCs w:val="24"/>
                </w:rPr>
                <w:t>Y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ou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4"/>
                  <w:w w:val="100"/>
                  <w:sz w:val="24"/>
                  <w:szCs w:val="24"/>
                </w:rPr>
                <w:t>t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ell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19"/>
                  <w:w w:val="100"/>
                  <w:sz w:val="24"/>
                  <w:szCs w:val="24"/>
                </w:rPr>
                <w:t>f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d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c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omi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g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4"/>
                  <w:w w:val="100"/>
                  <w:sz w:val="24"/>
                  <w:szCs w:val="24"/>
                </w:rPr>
                <w:t>t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o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see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4"/>
                  <w:w w:val="100"/>
                  <w:sz w:val="24"/>
                  <w:szCs w:val="24"/>
                </w:rPr>
                <w:t>y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ou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about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so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m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ethi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g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2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536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16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93"/>
        </w:trPr>
        <w:tc>
          <w:tcPr>
            <w:tcW w:type="dxa" w:w="94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95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38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Desc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ibi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g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ihla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d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planni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g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or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e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w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o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2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536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16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93"/>
        </w:trPr>
        <w:tc>
          <w:tcPr>
            <w:tcW w:type="dxa" w:w="94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96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39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13"/>
                  <w:w w:val="100"/>
                  <w:sz w:val="24"/>
                  <w:szCs w:val="24"/>
                </w:rPr>
                <w:t>W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deru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g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im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Gebi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ge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-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hi</w:t>
              </w:r>
              <w:r>
                <w:rPr>
                  <w:rFonts w:ascii="Montserrat" w:cs="Montserrat" w:eastAsia="Montserrat" w:hAnsi="Montserrat"/>
                  <w:b/>
                  <w:spacing w:val="-6"/>
                  <w:w w:val="100"/>
                  <w:sz w:val="24"/>
                  <w:szCs w:val="24"/>
                </w:rPr>
                <w:t>k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t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h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m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ountains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2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540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17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93"/>
        </w:trPr>
        <w:tc>
          <w:tcPr>
            <w:tcW w:type="dxa" w:w="94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97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40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Hu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d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gefu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den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2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540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17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93"/>
        </w:trPr>
        <w:tc>
          <w:tcPr>
            <w:tcW w:type="dxa" w:w="94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98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6"/>
                  <w:w w:val="100"/>
                  <w:sz w:val="24"/>
                  <w:szCs w:val="24"/>
                </w:rPr>
                <w:t>4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1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c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h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habe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A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u</w:t>
              </w:r>
              <w:r>
                <w:rPr>
                  <w:rFonts w:ascii="Montserrat" w:cs="Montserrat" w:eastAsia="Montserrat" w:hAnsi="Montserrat"/>
                  <w:b/>
                  <w:spacing w:val="-4"/>
                  <w:w w:val="100"/>
                  <w:sz w:val="24"/>
                  <w:szCs w:val="24"/>
                </w:rPr>
                <w:t>t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o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ge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k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auft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2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540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17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93"/>
        </w:trPr>
        <w:tc>
          <w:tcPr>
            <w:tcW w:type="dxa" w:w="94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99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42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c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h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habe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A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u</w:t>
              </w:r>
              <w:r>
                <w:rPr>
                  <w:rFonts w:ascii="Montserrat" w:cs="Montserrat" w:eastAsia="Montserrat" w:hAnsi="Montserrat"/>
                  <w:b/>
                  <w:spacing w:val="-4"/>
                  <w:w w:val="100"/>
                  <w:sz w:val="24"/>
                  <w:szCs w:val="24"/>
                </w:rPr>
                <w:t>t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o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ge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k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auft</w:t>
              </w:r>
            </w:hyperlink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2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530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18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93"/>
        </w:trPr>
        <w:tc>
          <w:tcPr>
            <w:tcW w:type="dxa" w:w="94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100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4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3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c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h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k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au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13"/>
                  <w:w w:val="100"/>
                  <w:sz w:val="24"/>
                  <w:szCs w:val="24"/>
                </w:rPr>
                <w:t>W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ohnu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g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u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d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bes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c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h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eibe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sie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m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ei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F</w:t>
              </w:r>
              <w:r>
                <w:rPr>
                  <w:rFonts w:ascii="Montserrat" w:cs="Montserrat" w:eastAsia="Montserrat" w:hAnsi="Montserrat"/>
                  <w:b/>
                  <w:spacing w:val="-2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eu</w:t>
              </w:r>
              <w:r>
                <w:rPr>
                  <w:rFonts w:ascii="Montserrat" w:cs="Montserrat" w:eastAsia="Montserrat" w:hAnsi="Montserrat"/>
                  <w:b/>
                  <w:spacing w:val="1"/>
                  <w:w w:val="100"/>
                  <w:sz w:val="24"/>
                  <w:szCs w:val="24"/>
                </w:rPr>
                <w:t>n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din</w:t>
              </w:r>
            </w:hyperlink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2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530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18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93"/>
        </w:trPr>
        <w:tc>
          <w:tcPr>
            <w:tcW w:type="dxa" w:w="94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hyperlink r:id="rId101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B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ief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44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: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U</w:t>
              </w:r>
              <w:r>
                <w:rPr>
                  <w:rFonts w:ascii="Montserrat" w:cs="Montserrat" w:eastAsia="Montserrat" w:hAnsi="Montserrat"/>
                  <w:b/>
                  <w:spacing w:val="-1"/>
                  <w:w w:val="100"/>
                  <w:sz w:val="24"/>
                  <w:szCs w:val="24"/>
                </w:rPr>
                <w:t>r</w:t>
              </w:r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laub</w:t>
              </w:r>
            </w:hyperlink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am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Meer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2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530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18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93"/>
        </w:trPr>
        <w:tc>
          <w:tcPr>
            <w:tcW w:type="dxa" w:w="94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Montserrat" w:cs="Montserrat" w:eastAsia="Montserrat" w:hAnsi="Montserrat"/>
                <w:b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ief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Deuts</w:t>
            </w:r>
            <w:r>
              <w:rPr>
                <w:rFonts w:ascii="Montserrat" w:cs="Montserrat" w:eastAsia="Montserrat" w:hAnsi="Montserrat"/>
                <w:b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Montserrat" w:cs="Montserrat" w:eastAsia="Montserrat" w:hAnsi="Montserrat"/>
                <w:b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urs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Mü</w:t>
            </w:r>
            <w:r>
              <w:rPr>
                <w:rFonts w:ascii="Montserrat" w:cs="Montserrat" w:eastAsia="Montserrat" w:hAnsi="Montserrat"/>
                <w:b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Montserrat" w:cs="Montserrat" w:eastAsia="Montserrat" w:hAnsi="Montserrat"/>
                <w:b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Montserrat" w:cs="Montserrat" w:eastAsia="Montserrat" w:hAnsi="Montserrat"/>
                <w:b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en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2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536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19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66"/>
        </w:trPr>
        <w:tc>
          <w:tcPr>
            <w:tcW w:type="dxa" w:w="94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40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Montserrat" w:cs="Montserrat" w:eastAsia="Montserrat" w:hAnsi="Montserrat"/>
                <w:b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ief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46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uf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dem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Montserrat" w:cs="Montserrat" w:eastAsia="Montserrat" w:hAnsi="Montserrat"/>
                <w:b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leben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2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4"/>
              <w:ind w:left="536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19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Mar w:bottom="280" w:footer="2630" w:header="0" w:left="700" w:right="720" w:top="1480"/>
          <w:footerReference r:id="rId83" w:type="default"/>
          <w:pgSz w:h="16840" w:w="11920"/>
        </w:sectPr>
      </w:pP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60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91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B</w:t>
      </w:r>
      <w:r>
        <w:rPr>
          <w:rFonts w:ascii="Montserrat" w:cs="Montserrat" w:eastAsia="Montserrat" w:hAnsi="Montserrat"/>
          <w:b/>
          <w:spacing w:val="-1"/>
          <w:w w:val="100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ief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2"/>
          <w:w w:val="100"/>
          <w:sz w:val="24"/>
          <w:szCs w:val="24"/>
        </w:rPr>
        <w:t>4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8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: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Ih</w:t>
      </w:r>
      <w:r>
        <w:rPr>
          <w:rFonts w:ascii="Montserrat" w:cs="Montserrat" w:eastAsia="Montserrat" w:hAnsi="Montserrat"/>
          <w:b/>
          <w:spacing w:val="-2"/>
          <w:w w:val="100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en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U</w:t>
      </w:r>
      <w:r>
        <w:rPr>
          <w:rFonts w:ascii="Montserrat" w:cs="Montserrat" w:eastAsia="Montserrat" w:hAnsi="Montserrat"/>
          <w:b/>
          <w:spacing w:val="-1"/>
          <w:w w:val="100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laub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bes</w:t>
      </w:r>
      <w:r>
        <w:rPr>
          <w:rFonts w:ascii="Montserrat" w:cs="Montserrat" w:eastAsia="Montserrat" w:hAnsi="Montserrat"/>
          <w:b/>
          <w:spacing w:val="-1"/>
          <w:w w:val="100"/>
          <w:sz w:val="24"/>
          <w:szCs w:val="24"/>
        </w:rPr>
        <w:t>c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h</w:t>
      </w:r>
      <w:r>
        <w:rPr>
          <w:rFonts w:ascii="Montserrat" w:cs="Montserrat" w:eastAsia="Montserrat" w:hAnsi="Montserrat"/>
          <w:b/>
          <w:spacing w:val="-2"/>
          <w:w w:val="100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eiben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                                                                              </w:t>
      </w:r>
      <w:r>
        <w:rPr>
          <w:rFonts w:ascii="Montserrat" w:cs="Montserrat" w:eastAsia="Montserrat" w:hAnsi="Montserrat"/>
          <w:b/>
          <w:spacing w:val="67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20</w:t>
      </w:r>
      <w:r>
        <w:rPr>
          <w:rFonts w:ascii="Montserrat" w:cs="Montserrat" w:eastAsia="Montserrat" w:hAnsi="Montserrat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ind w:left="110"/>
      </w:pP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B</w:t>
      </w:r>
      <w:r>
        <w:rPr>
          <w:rFonts w:ascii="Montserrat" w:cs="Montserrat" w:eastAsia="Montserrat" w:hAnsi="Montserrat"/>
          <w:b/>
          <w:spacing w:val="-1"/>
          <w:w w:val="100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ief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-1"/>
          <w:w w:val="100"/>
          <w:sz w:val="24"/>
          <w:szCs w:val="24"/>
        </w:rPr>
        <w:t>4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9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: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Über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1"/>
          <w:w w:val="100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eue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1"/>
          <w:w w:val="100"/>
          <w:sz w:val="24"/>
          <w:szCs w:val="24"/>
        </w:rPr>
        <w:t>a</w:t>
      </w:r>
      <w:r>
        <w:rPr>
          <w:rFonts w:ascii="Montserrat" w:cs="Montserrat" w:eastAsia="Montserrat" w:hAnsi="Montserrat"/>
          <w:b/>
          <w:spacing w:val="-1"/>
          <w:w w:val="100"/>
          <w:sz w:val="24"/>
          <w:szCs w:val="24"/>
        </w:rPr>
        <w:t>c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h</w:t>
      </w:r>
      <w:r>
        <w:rPr>
          <w:rFonts w:ascii="Montserrat" w:cs="Montserrat" w:eastAsia="Montserrat" w:hAnsi="Montserrat"/>
          <w:b/>
          <w:spacing w:val="-2"/>
          <w:w w:val="100"/>
          <w:sz w:val="24"/>
          <w:szCs w:val="24"/>
        </w:rPr>
        <w:t>b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a</w:t>
      </w:r>
      <w:r>
        <w:rPr>
          <w:rFonts w:ascii="Montserrat" w:cs="Montserrat" w:eastAsia="Montserrat" w:hAnsi="Montserrat"/>
          <w:b/>
          <w:spacing w:val="-1"/>
          <w:w w:val="100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bes</w:t>
      </w:r>
      <w:r>
        <w:rPr>
          <w:rFonts w:ascii="Montserrat" w:cs="Montserrat" w:eastAsia="Montserrat" w:hAnsi="Montserrat"/>
          <w:b/>
          <w:spacing w:val="-1"/>
          <w:w w:val="100"/>
          <w:sz w:val="24"/>
          <w:szCs w:val="24"/>
        </w:rPr>
        <w:t>c</w:t>
      </w:r>
      <w:r>
        <w:rPr>
          <w:rFonts w:ascii="Montserrat" w:cs="Montserrat" w:eastAsia="Montserrat" w:hAnsi="Montserrat"/>
          <w:b/>
          <w:spacing w:val="-2"/>
          <w:w w:val="100"/>
          <w:sz w:val="24"/>
          <w:szCs w:val="24"/>
        </w:rPr>
        <w:t>h</w:t>
      </w:r>
      <w:r>
        <w:rPr>
          <w:rFonts w:ascii="Montserrat" w:cs="Montserrat" w:eastAsia="Montserrat" w:hAnsi="Montserrat"/>
          <w:b/>
          <w:spacing w:val="-4"/>
          <w:w w:val="100"/>
          <w:sz w:val="24"/>
          <w:szCs w:val="24"/>
        </w:rPr>
        <w:t>w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e</w:t>
      </w:r>
      <w:r>
        <w:rPr>
          <w:rFonts w:ascii="Montserrat" w:cs="Montserrat" w:eastAsia="Montserrat" w:hAnsi="Montserrat"/>
          <w:b/>
          <w:spacing w:val="-2"/>
          <w:w w:val="100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en.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                                                                </w:t>
      </w:r>
      <w:r>
        <w:rPr>
          <w:rFonts w:ascii="Montserrat" w:cs="Montserrat" w:eastAsia="Montserrat" w:hAnsi="Montserrat"/>
          <w:b/>
          <w:spacing w:val="14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21</w:t>
      </w:r>
      <w:r>
        <w:rPr>
          <w:rFonts w:ascii="Montserrat" w:cs="Montserrat" w:eastAsia="Montserrat" w:hAnsi="Montserrat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ind w:left="110"/>
      </w:pP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B</w:t>
      </w:r>
      <w:r>
        <w:rPr>
          <w:rFonts w:ascii="Montserrat" w:cs="Montserrat" w:eastAsia="Montserrat" w:hAnsi="Montserrat"/>
          <w:b/>
          <w:spacing w:val="-1"/>
          <w:w w:val="100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ief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50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: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1"/>
          <w:w w:val="100"/>
          <w:sz w:val="24"/>
          <w:szCs w:val="24"/>
        </w:rPr>
        <w:t>a</w:t>
      </w:r>
      <w:r>
        <w:rPr>
          <w:rFonts w:ascii="Montserrat" w:cs="Montserrat" w:eastAsia="Montserrat" w:hAnsi="Montserrat"/>
          <w:b/>
          <w:spacing w:val="-1"/>
          <w:w w:val="100"/>
          <w:sz w:val="24"/>
          <w:szCs w:val="24"/>
        </w:rPr>
        <w:t>c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h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Deuts</w:t>
      </w:r>
      <w:r>
        <w:rPr>
          <w:rFonts w:ascii="Montserrat" w:cs="Montserrat" w:eastAsia="Montserrat" w:hAnsi="Montserrat"/>
          <w:b/>
          <w:spacing w:val="-1"/>
          <w:w w:val="100"/>
          <w:sz w:val="24"/>
          <w:szCs w:val="24"/>
        </w:rPr>
        <w:t>c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hla</w:t>
      </w:r>
      <w:r>
        <w:rPr>
          <w:rFonts w:ascii="Montserrat" w:cs="Montserrat" w:eastAsia="Montserrat" w:hAnsi="Montserrat"/>
          <w:b/>
          <w:spacing w:val="1"/>
          <w:w w:val="100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d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-2"/>
          <w:w w:val="100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eisen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                                                                                 </w:t>
      </w:r>
      <w:r>
        <w:rPr>
          <w:rFonts w:ascii="Montserrat" w:cs="Montserrat" w:eastAsia="Montserrat" w:hAnsi="Montserrat"/>
          <w:b/>
          <w:spacing w:val="18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21</w:t>
      </w:r>
      <w:r>
        <w:rPr>
          <w:rFonts w:ascii="Montserrat" w:cs="Montserrat" w:eastAsia="Montserrat" w:hAnsi="Montserrat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ind w:left="110"/>
      </w:pP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B</w:t>
      </w:r>
      <w:r>
        <w:rPr>
          <w:rFonts w:ascii="Montserrat" w:cs="Montserrat" w:eastAsia="Montserrat" w:hAnsi="Montserrat"/>
          <w:b/>
          <w:spacing w:val="-1"/>
          <w:w w:val="100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ief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51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: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ei</w:t>
      </w:r>
      <w:r>
        <w:rPr>
          <w:rFonts w:ascii="Montserrat" w:cs="Montserrat" w:eastAsia="Montserrat" w:hAnsi="Montserrat"/>
          <w:b/>
          <w:spacing w:val="1"/>
          <w:w w:val="100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en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-2"/>
          <w:w w:val="100"/>
          <w:sz w:val="24"/>
          <w:szCs w:val="24"/>
        </w:rPr>
        <w:t>F</w:t>
      </w:r>
      <w:r>
        <w:rPr>
          <w:rFonts w:ascii="Montserrat" w:cs="Montserrat" w:eastAsia="Montserrat" w:hAnsi="Montserrat"/>
          <w:b/>
          <w:spacing w:val="-2"/>
          <w:w w:val="100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eu</w:t>
      </w:r>
      <w:r>
        <w:rPr>
          <w:rFonts w:ascii="Montserrat" w:cs="Montserrat" w:eastAsia="Montserrat" w:hAnsi="Montserrat"/>
          <w:b/>
          <w:spacing w:val="1"/>
          <w:w w:val="100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d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über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ei</w:t>
      </w:r>
      <w:r>
        <w:rPr>
          <w:rFonts w:ascii="Montserrat" w:cs="Montserrat" w:eastAsia="Montserrat" w:hAnsi="Montserrat"/>
          <w:b/>
          <w:spacing w:val="1"/>
          <w:w w:val="100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e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Diät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zu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be</w:t>
      </w:r>
      <w:r>
        <w:rPr>
          <w:rFonts w:ascii="Montserrat" w:cs="Montserrat" w:eastAsia="Montserrat" w:hAnsi="Montserrat"/>
          <w:b/>
          <w:spacing w:val="-2"/>
          <w:w w:val="100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a</w:t>
      </w:r>
      <w:r>
        <w:rPr>
          <w:rFonts w:ascii="Montserrat" w:cs="Montserrat" w:eastAsia="Montserrat" w:hAnsi="Montserrat"/>
          <w:b/>
          <w:spacing w:val="-4"/>
          <w:w w:val="100"/>
          <w:sz w:val="24"/>
          <w:szCs w:val="24"/>
        </w:rPr>
        <w:t>t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en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                                                       </w:t>
      </w:r>
      <w:r>
        <w:rPr>
          <w:rFonts w:ascii="Montserrat" w:cs="Montserrat" w:eastAsia="Montserrat" w:hAnsi="Montserrat"/>
          <w:b/>
          <w:spacing w:val="39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21</w:t>
      </w:r>
      <w:r>
        <w:rPr>
          <w:rFonts w:ascii="Montserrat" w:cs="Montserrat" w:eastAsia="Montserrat" w:hAnsi="Montserrat"/>
          <w:spacing w:val="0"/>
          <w:w w:val="100"/>
          <w:sz w:val="24"/>
          <w:szCs w:val="24"/>
        </w:rPr>
      </w:r>
    </w:p>
    <w:p>
      <w:pPr>
        <w:rPr>
          <w:rFonts w:ascii="Roboto Medium" w:cs="Roboto Medium" w:eastAsia="Roboto Medium" w:hAnsi="Roboto Medium"/>
          <w:sz w:val="24"/>
          <w:szCs w:val="24"/>
        </w:rPr>
        <w:jc w:val="left"/>
        <w:spacing w:before="80"/>
        <w:ind w:left="110"/>
      </w:pPr>
      <w:r>
        <w:rPr>
          <w:rFonts w:ascii="Roboto Medium" w:cs="Roboto Medium" w:eastAsia="Roboto Medium" w:hAnsi="Roboto Medium"/>
          <w:sz w:val="24"/>
          <w:szCs w:val="24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Brief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1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: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P</w:t>
      </w:r>
      <w:r>
        <w:rPr>
          <w:rFonts w:ascii="Roboto Medium" w:cs="Roboto Medium" w:eastAsia="Roboto Medium" w:hAnsi="Roboto Medium"/>
          <w:spacing w:val="-4"/>
          <w:sz w:val="24"/>
          <w:szCs w:val="24"/>
          <w:highlight w:val="yellow"/>
        </w:rPr>
        <w:t>r</w:t>
      </w:r>
      <w:r>
        <w:rPr>
          <w:rFonts w:ascii="Roboto Medium" w:cs="Roboto Medium" w:eastAsia="Roboto Medium" w:hAnsi="Roboto Medium"/>
          <w:spacing w:val="-4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aktikum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 </w:t>
      </w:r>
      <w:r>
        <w:rPr>
          <w:rFonts w:ascii="Roboto Medium" w:cs="Roboto Medium" w:eastAsia="Roboto Medium" w:hAnsi="Roboto Medium"/>
          <w:spacing w:val="0"/>
          <w:sz w:val="24"/>
          <w:szCs w:val="24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8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Hanna,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405"/>
      </w:pPr>
      <w:hyperlink r:id="rId103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?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Bei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soweit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alles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dnung.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muss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unbedingt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mitteilen.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Sommer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P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aktikum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Buchhandlung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gemacht.</w:t>
      </w:r>
    </w:p>
    <w:p>
      <w:pPr>
        <w:rPr>
          <w:rFonts w:ascii="Roboto" w:cs="Roboto" w:eastAsia="Roboto" w:hAnsi="Roboto"/>
          <w:sz w:val="24"/>
          <w:szCs w:val="24"/>
        </w:rPr>
        <w:jc w:val="both"/>
        <w:spacing w:line="282" w:lineRule="auto"/>
        <w:ind w:left="110" w:right="197"/>
      </w:pPr>
      <w:hyperlink r:id="rId104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Das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P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aktikum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war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lustig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inte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essant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!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daue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3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4"/>
            <w:w w:val="100"/>
            <w:sz w:val="24"/>
            <w:szCs w:val="24"/>
          </w:rPr>
          <w:t>W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ochen,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wäh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enddessen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wunde</w:t>
      </w:r>
      <w:r>
        <w:rPr>
          <w:rFonts w:ascii="Roboto" w:cs="Roboto" w:eastAsia="Roboto" w:hAnsi="Roboto"/>
          <w:spacing w:val="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olle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inte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essante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Leute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ennengelernt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Neues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fah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neue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Bücher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lesen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gefunden.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234"/>
      </w:pPr>
      <w:hyperlink r:id="rId105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Besonders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gut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gefallen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Arbeit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Kindern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ih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Eltern,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weil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so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nett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wa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en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!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hast,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können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Samstagabend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Ca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é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ef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6557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genau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erzählen.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bald!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8985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ank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 Medium" w:cs="Roboto Medium" w:eastAsia="Roboto Medium" w:hAnsi="Roboto Medium"/>
          <w:sz w:val="24"/>
          <w:szCs w:val="24"/>
        </w:rPr>
        <w:jc w:val="left"/>
        <w:ind w:left="110"/>
      </w:pPr>
      <w:r>
        <w:rPr>
          <w:rFonts w:ascii="Roboto Medium" w:cs="Roboto Medium" w:eastAsia="Roboto Medium" w:hAnsi="Roboto Medium"/>
          <w:sz w:val="24"/>
          <w:szCs w:val="24"/>
        </w:rPr>
      </w:r>
      <w:hyperlink r:id="rId106"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Brief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2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: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Fitnessstudio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</w:t>
        </w:r>
      </w:hyperlink>
      <w:r>
        <w:rPr>
          <w:rFonts w:ascii="Roboto Medium" w:cs="Roboto Medium" w:eastAsia="Roboto Medium" w:hAnsi="Roboto Medium"/>
          <w:sz w:val="24"/>
          <w:szCs w:val="24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8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Hanna,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94"/>
      </w:pPr>
      <w:hyperlink r:id="rId107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?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Bei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soweit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alles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dnung.</w:t>
        </w:r>
      </w:hyperlink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muss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unbedingt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mitteilen.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besuche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zwei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Fitnessstudio.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Fitnessstudio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supe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ainie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eimal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p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oche.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gibt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neue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moderne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tge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äte,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dabei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hel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eﬃzienter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ainie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9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ainer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eundlich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bef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agen,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Gesundheit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angeht.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Besonders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gut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gefallen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Schwimmkurs,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fö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Muskulatur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opf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uß,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ohne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oße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Spannung.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Sag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hättest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ust,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wä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oll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Fitnessstudio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zusammen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besuchen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wü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8888"/>
      </w:pPr>
      <w:hyperlink r:id="rId108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eib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bald!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ank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 Medium" w:cs="Roboto Medium" w:eastAsia="Roboto Medium" w:hAnsi="Roboto Medium"/>
          <w:sz w:val="24"/>
          <w:szCs w:val="24"/>
        </w:rPr>
        <w:jc w:val="left"/>
        <w:ind w:left="110"/>
      </w:pPr>
      <w:r>
        <w:rPr>
          <w:rFonts w:ascii="Roboto Medium" w:cs="Roboto Medium" w:eastAsia="Roboto Medium" w:hAnsi="Roboto Medium"/>
          <w:sz w:val="24"/>
          <w:szCs w:val="24"/>
        </w:rPr>
      </w:r>
      <w:hyperlink r:id="rId109"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Brief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3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: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Online-Deutschkurse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</w:t>
        </w:r>
      </w:hyperlink>
      <w:r>
        <w:rPr>
          <w:rFonts w:ascii="Roboto Medium" w:cs="Roboto Medium" w:eastAsia="Roboto Medium" w:hAnsi="Roboto Medium"/>
          <w:sz w:val="24"/>
          <w:szCs w:val="24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8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Hanna,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232"/>
        <w:sectPr>
          <w:pgMar w:bottom="280" w:footer="2072" w:header="0" w:left="740" w:right="760" w:top="1580"/>
          <w:footerReference r:id="rId102" w:type="default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wie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Bei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soweit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dnung.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muss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unbedingt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mitteilen.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online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Deutsch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gelernt.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Eigentlich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Deutschkurs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Schule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besuchen,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arbeite.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urs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lustig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inte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essant!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ursinhalt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Video-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PDF-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ormat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fügba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Online-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gaben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gemacht.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urs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bietet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65" w:line="282" w:lineRule="auto"/>
        <w:ind w:left="110" w:right="206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90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Online-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orum,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ande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eilnehmern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1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über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erschiedene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Themen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konnte.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Lernen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Internet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teile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!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erlaubt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Lernen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eigenen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empo.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urs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besuchen,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man</w:t>
      </w:r>
      <w:r>
        <w:rPr>
          <w:rFonts w:ascii="Roboto" w:cs="Roboto" w:eastAsia="Roboto" w:hAnsi="Roboto"/>
          <w:spacing w:val="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hast,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können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Samstagabend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Ca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é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ef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Online-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urs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eigen!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8868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Sch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bald!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ank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 Medium" w:cs="Roboto Medium" w:eastAsia="Roboto Medium" w:hAnsi="Roboto Medium"/>
          <w:sz w:val="24"/>
          <w:szCs w:val="24"/>
        </w:rPr>
        <w:jc w:val="left"/>
        <w:ind w:left="110"/>
      </w:pPr>
      <w:r>
        <w:rPr>
          <w:rFonts w:ascii="Roboto Medium" w:cs="Roboto Medium" w:eastAsia="Roboto Medium" w:hAnsi="Roboto Medium"/>
          <w:sz w:val="24"/>
          <w:szCs w:val="24"/>
        </w:rPr>
      </w:r>
      <w:hyperlink r:id="rId110"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Brief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4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: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Italienischkurs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</w:t>
        </w:r>
      </w:hyperlink>
      <w:r>
        <w:rPr>
          <w:rFonts w:ascii="Roboto Medium" w:cs="Roboto Medium" w:eastAsia="Roboto Medium" w:hAnsi="Roboto Medium"/>
          <w:sz w:val="24"/>
          <w:szCs w:val="24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8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Hanna,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326"/>
      </w:pPr>
      <w:hyperlink r:id="rId111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?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Bei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soweit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alles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dnung.</w:t>
        </w:r>
      </w:hyperlink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muss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unbedingt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mitteilen.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besuche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jetzt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Italienisch-Sp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achkurs.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hyperlink r:id="rId112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urs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lustig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inte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essant.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ﬁndet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jeden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Dienstag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Donnerstag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on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19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22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176"/>
      </w:pPr>
      <w:hyperlink r:id="rId113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Uhr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Sp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achschule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XYZ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statt.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lesen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erschiedene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12"/>
            <w:w w:val="100"/>
            <w:sz w:val="24"/>
            <w:szCs w:val="24"/>
          </w:rPr>
          <w:t>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exte,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machen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1"/>
            <w:w w:val="100"/>
            <w:sz w:val="24"/>
            <w:szCs w:val="24"/>
          </w:rPr>
          <w:t>A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gaben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Unse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sympathisch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ollen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Unterricht.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weißt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ja,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nächsten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Sommer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Reise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nach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Italien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möchte.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Deshalb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lerne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jetzt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Italienisch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achschule.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Diese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achschule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nur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fünf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Minuten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ohnung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ent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ernt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bietet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Studenten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achkurs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eduzie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P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Sag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66"/>
      </w:pPr>
      <w:hyperlink r:id="rId114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mal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hättest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nicht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auch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L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ust,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Italienisch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lernen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könnten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zusammen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nach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Italien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fah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8868"/>
      </w:pPr>
      <w:hyperlink r:id="rId115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eib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bald!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ank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 Medium" w:cs="Roboto Medium" w:eastAsia="Roboto Medium" w:hAnsi="Roboto Medium"/>
          <w:sz w:val="24"/>
          <w:szCs w:val="24"/>
        </w:rPr>
        <w:jc w:val="left"/>
        <w:ind w:left="110"/>
      </w:pPr>
      <w:r>
        <w:rPr>
          <w:rFonts w:ascii="Roboto Medium" w:cs="Roboto Medium" w:eastAsia="Roboto Medium" w:hAnsi="Roboto Medium"/>
          <w:sz w:val="24"/>
          <w:szCs w:val="24"/>
        </w:rPr>
      </w:r>
      <w:hyperlink r:id="rId116"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Brief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5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: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-4"/>
            <w:sz w:val="24"/>
            <w:szCs w:val="24"/>
            <w:highlight w:val="yellow"/>
          </w:rPr>
          <w:t>W</w:t>
        </w:r>
        <w:r>
          <w:rPr>
            <w:rFonts w:ascii="Roboto Medium" w:cs="Roboto Medium" w:eastAsia="Roboto Medium" w:hAnsi="Roboto Medium"/>
            <w:spacing w:val="-4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ochenendjob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</w:t>
        </w:r>
      </w:hyperlink>
      <w:r>
        <w:rPr>
          <w:rFonts w:ascii="Roboto Medium" w:cs="Roboto Medium" w:eastAsia="Roboto Medium" w:hAnsi="Roboto Medium"/>
          <w:spacing w:val="0"/>
          <w:sz w:val="24"/>
          <w:szCs w:val="24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8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Hanna,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148"/>
      </w:pPr>
      <w:hyperlink r:id="rId117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?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Bei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soweit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alles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dnung.</w:t>
        </w:r>
      </w:hyperlink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muss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unbedingt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mitteilen.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endlich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Job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ochenenden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gefunden.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arbeite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ater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undense</w:t>
      </w:r>
      <w:r>
        <w:rPr>
          <w:rFonts w:ascii="Roboto" w:cs="Roboto" w:eastAsia="Roboto" w:hAnsi="Roboto"/>
          <w:spacing w:val="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vice.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unterstüt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bei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rund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Medien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Design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Softwa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Dieser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Job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ﬁndet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jeden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Samstag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Sonntag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9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11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15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19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Uh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bekomme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441"/>
      </w:pPr>
      <w:hyperlink r:id="rId118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12,50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€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p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Stunde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dafür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.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weißt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ja,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noch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studie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e.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Deshalb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nur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ochenende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arbeiten.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Sag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mal,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hättest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ust,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Job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suchen?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gibt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Internet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Jobbörse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Studenten,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Arbeit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gefunden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ﬁndest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das?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8868"/>
        <w:sectPr>
          <w:pgMar w:bottom="280" w:footer="2072" w:header="0" w:left="740" w:right="78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Sch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bald!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ank</w:t>
      </w:r>
    </w:p>
    <w:p>
      <w:pPr>
        <w:rPr>
          <w:rFonts w:ascii="Roboto Medium" w:cs="Roboto Medium" w:eastAsia="Roboto Medium" w:hAnsi="Roboto Medium"/>
          <w:sz w:val="24"/>
          <w:szCs w:val="24"/>
        </w:rPr>
        <w:jc w:val="left"/>
        <w:spacing w:before="60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89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 Medium" w:cs="Roboto Medium" w:eastAsia="Roboto Medium" w:hAnsi="Roboto Medium"/>
          <w:sz w:val="24"/>
          <w:szCs w:val="24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Brief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6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: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Computerkurs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</w:t>
      </w:r>
      <w:r>
        <w:rPr>
          <w:rFonts w:ascii="Roboto Medium" w:cs="Roboto Medium" w:eastAsia="Roboto Medium" w:hAnsi="Roboto Medium"/>
          <w:sz w:val="24"/>
          <w:szCs w:val="24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8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Hanna,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266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wie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Bei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soweit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dnung.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muss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unbedingt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mitteilen.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Computerkurs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angemeldet.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7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urs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lustig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inte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essant.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ﬁndet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jeden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Dienstag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Donnerstag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19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22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18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Uhr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Informatikschule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Digicomp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statt.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lernen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wichtigsten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Tipps,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Computer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richtig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umzugehen.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Unse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sympathisch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ollen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Unterricht.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urs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gefällt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gut,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erstehe.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3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atsächlich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herrscht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</w:t>
      </w:r>
      <w:hyperlink r:id="rId119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gute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Stimmung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Klassenzimmer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Leh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erin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gut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erklä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en.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6"/>
            <w:w w:val="100"/>
            <w:sz w:val="24"/>
            <w:szCs w:val="24"/>
          </w:rPr>
          <w:t>/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/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weißt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ja,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lernen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möchte,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Computer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eigentlich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funktionie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Berufschancen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erbessern.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Deshalb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besuche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diesen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urs.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6"/>
          <w:w w:val="100"/>
          <w:sz w:val="24"/>
          <w:szCs w:val="24"/>
        </w:rPr>
        <w:t>/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/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weißt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ja,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Computer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enntnisse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neue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Arbeit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aus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eichen.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Deshalb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besuche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diesen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urs.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Sag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hättest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ust,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Computer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enntnisse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erbessern?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wä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oll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urs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zusammen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besuchen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wü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8808"/>
      </w:pPr>
      <w:hyperlink r:id="rId120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eib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bald!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ank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 Medium" w:cs="Roboto Medium" w:eastAsia="Roboto Medium" w:hAnsi="Roboto Medium"/>
          <w:sz w:val="24"/>
          <w:szCs w:val="24"/>
        </w:rPr>
        <w:jc w:val="left"/>
        <w:ind w:left="110"/>
      </w:pPr>
      <w:r>
        <w:rPr>
          <w:rFonts w:ascii="Roboto Medium" w:cs="Roboto Medium" w:eastAsia="Roboto Medium" w:hAnsi="Roboto Medium"/>
          <w:sz w:val="24"/>
          <w:szCs w:val="24"/>
        </w:rPr>
      </w:r>
      <w:hyperlink r:id="rId121"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Brief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7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: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Eine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Gebur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6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pacing w:val="6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tstags</w:t>
        </w:r>
        <w:r>
          <w:rPr>
            <w:rFonts w:ascii="Roboto Medium" w:cs="Roboto Medium" w:eastAsia="Roboto Medium" w:hAnsi="Roboto Medium"/>
            <w:spacing w:val="-3"/>
            <w:sz w:val="24"/>
            <w:szCs w:val="24"/>
            <w:highlight w:val="yellow"/>
          </w:rPr>
          <w:t>f</w:t>
        </w:r>
        <w:r>
          <w:rPr>
            <w:rFonts w:ascii="Roboto Medium" w:cs="Roboto Medium" w:eastAsia="Roboto Medium" w:hAnsi="Roboto Medium"/>
            <w:spacing w:val="-3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eier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für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einen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k</w:t>
        </w:r>
        <w:r>
          <w:rPr>
            <w:rFonts w:ascii="Roboto Medium" w:cs="Roboto Medium" w:eastAsia="Roboto Medium" w:hAnsi="Roboto Medium"/>
            <w:spacing w:val="-4"/>
            <w:sz w:val="24"/>
            <w:szCs w:val="24"/>
            <w:highlight w:val="yellow"/>
          </w:rPr>
          <w:t>r</w:t>
        </w:r>
        <w:r>
          <w:rPr>
            <w:rFonts w:ascii="Roboto Medium" w:cs="Roboto Medium" w:eastAsia="Roboto Medium" w:hAnsi="Roboto Medium"/>
            <w:spacing w:val="-4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an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  <w:t>k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en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-3"/>
            <w:sz w:val="24"/>
            <w:szCs w:val="24"/>
            <w:highlight w:val="yellow"/>
          </w:rPr>
          <w:t>F</w:t>
        </w:r>
        <w:r>
          <w:rPr>
            <w:rFonts w:ascii="Roboto Medium" w:cs="Roboto Medium" w:eastAsia="Roboto Medium" w:hAnsi="Roboto Medium"/>
            <w:spacing w:val="-3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  <w:t>r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eund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besch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  <w:t>r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eiben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</w:t>
        </w:r>
      </w:hyperlink>
      <w:r>
        <w:rPr>
          <w:rFonts w:ascii="Roboto Medium" w:cs="Roboto Medium" w:eastAsia="Roboto Medium" w:hAnsi="Roboto Medium"/>
          <w:spacing w:val="0"/>
          <w:sz w:val="24"/>
          <w:szCs w:val="24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8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Hanna,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73"/>
      </w:pPr>
      <w:hyperlink r:id="rId122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jetzt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?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ühlst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besser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wirklich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schade,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P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ty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kommen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konntest.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eißt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was?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ganz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wunderbar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!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etter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schon,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gan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Ga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eiern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konnten.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engste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eunde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köstliches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Essen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lec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Get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än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Musik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gehö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edet.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Besonders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über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Geschenk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Mohamed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eut,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Buch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über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deutsche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Geschichte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geschenkt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Thema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inte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essie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hast,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können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Samstagabend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Ca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é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ef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genau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erzählen.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8808"/>
      </w:pPr>
      <w:hyperlink r:id="rId123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eib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bald!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ank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 Medium" w:cs="Roboto Medium" w:eastAsia="Roboto Medium" w:hAnsi="Roboto Medium"/>
          <w:sz w:val="24"/>
          <w:szCs w:val="24"/>
        </w:rPr>
        <w:jc w:val="left"/>
        <w:ind w:left="110"/>
      </w:pPr>
      <w:r>
        <w:rPr>
          <w:rFonts w:ascii="Roboto Medium" w:cs="Roboto Medium" w:eastAsia="Roboto Medium" w:hAnsi="Roboto Medium"/>
          <w:sz w:val="24"/>
          <w:szCs w:val="24"/>
        </w:rPr>
      </w:r>
      <w:hyperlink r:id="rId124"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Brief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8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: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Eine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Gebur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6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pacing w:val="6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tstags</w:t>
        </w:r>
        <w:r>
          <w:rPr>
            <w:rFonts w:ascii="Roboto Medium" w:cs="Roboto Medium" w:eastAsia="Roboto Medium" w:hAnsi="Roboto Medium"/>
            <w:spacing w:val="-3"/>
            <w:sz w:val="24"/>
            <w:szCs w:val="24"/>
            <w:highlight w:val="yellow"/>
          </w:rPr>
          <w:t>f</w:t>
        </w:r>
        <w:r>
          <w:rPr>
            <w:rFonts w:ascii="Roboto Medium" w:cs="Roboto Medium" w:eastAsia="Roboto Medium" w:hAnsi="Roboto Medium"/>
            <w:spacing w:val="-3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eier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für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einen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k</w:t>
        </w:r>
        <w:r>
          <w:rPr>
            <w:rFonts w:ascii="Roboto Medium" w:cs="Roboto Medium" w:eastAsia="Roboto Medium" w:hAnsi="Roboto Medium"/>
            <w:spacing w:val="-4"/>
            <w:sz w:val="24"/>
            <w:szCs w:val="24"/>
            <w:highlight w:val="yellow"/>
          </w:rPr>
          <w:t>r</w:t>
        </w:r>
        <w:r>
          <w:rPr>
            <w:rFonts w:ascii="Roboto Medium" w:cs="Roboto Medium" w:eastAsia="Roboto Medium" w:hAnsi="Roboto Medium"/>
            <w:spacing w:val="-4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an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  <w:t>k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en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-3"/>
            <w:sz w:val="24"/>
            <w:szCs w:val="24"/>
            <w:highlight w:val="yellow"/>
          </w:rPr>
          <w:t>F</w:t>
        </w:r>
        <w:r>
          <w:rPr>
            <w:rFonts w:ascii="Roboto Medium" w:cs="Roboto Medium" w:eastAsia="Roboto Medium" w:hAnsi="Roboto Medium"/>
            <w:spacing w:val="-3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  <w:t>r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eund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besch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  <w:t>r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eiben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</w:t>
        </w:r>
      </w:hyperlink>
      <w:r>
        <w:rPr>
          <w:rFonts w:ascii="Roboto Medium" w:cs="Roboto Medium" w:eastAsia="Roboto Medium" w:hAnsi="Roboto Medium"/>
          <w:spacing w:val="0"/>
          <w:sz w:val="24"/>
          <w:szCs w:val="24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8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Hanna,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127"/>
        <w:sectPr>
          <w:pgMar w:bottom="280" w:footer="2072" w:header="0" w:left="740" w:right="84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wie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jetzt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ühlst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besser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wirklich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schade,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P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ty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kommen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konntest.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eißt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was?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ganz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wunderbar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!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etter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schon,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gan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Ga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eiern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konnten.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engste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eunde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köstliches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Essen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lec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Get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än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Musik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gehö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edet.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Mehdi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Nezha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ganisie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Prüfung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65" w:line="282" w:lineRule="auto"/>
        <w:ind w:left="110" w:right="234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88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weißt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ja,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usbildung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Informatik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möchte.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Deshalb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diese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Prüfung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wichtig,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ermöglicht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ugang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solchen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Studiengang.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hast,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können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Samstagabend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Ca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é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ef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6557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genau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erzählen.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bald!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8985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ank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 Medium" w:cs="Roboto Medium" w:eastAsia="Roboto Medium" w:hAnsi="Roboto Medium"/>
          <w:sz w:val="24"/>
          <w:szCs w:val="24"/>
        </w:rPr>
        <w:jc w:val="left"/>
        <w:ind w:left="110"/>
      </w:pPr>
      <w:r>
        <w:rPr>
          <w:rFonts w:ascii="Roboto Medium" w:cs="Roboto Medium" w:eastAsia="Roboto Medium" w:hAnsi="Roboto Medium"/>
          <w:sz w:val="24"/>
          <w:szCs w:val="24"/>
        </w:rPr>
      </w:r>
      <w:hyperlink r:id="rId125"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Brief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9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: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Besch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  <w:t>r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eiben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einer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Abschluss</w:t>
        </w:r>
        <w:r>
          <w:rPr>
            <w:rFonts w:ascii="Roboto Medium" w:cs="Roboto Medium" w:eastAsia="Roboto Medium" w:hAnsi="Roboto Medium"/>
            <w:spacing w:val="-3"/>
            <w:sz w:val="24"/>
            <w:szCs w:val="24"/>
            <w:highlight w:val="yellow"/>
          </w:rPr>
          <w:t>f</w:t>
        </w:r>
        <w:r>
          <w:rPr>
            <w:rFonts w:ascii="Roboto Medium" w:cs="Roboto Medium" w:eastAsia="Roboto Medium" w:hAnsi="Roboto Medium"/>
            <w:spacing w:val="-3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eier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für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einen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k</w:t>
        </w:r>
        <w:r>
          <w:rPr>
            <w:rFonts w:ascii="Roboto Medium" w:cs="Roboto Medium" w:eastAsia="Roboto Medium" w:hAnsi="Roboto Medium"/>
            <w:spacing w:val="-4"/>
            <w:sz w:val="24"/>
            <w:szCs w:val="24"/>
            <w:highlight w:val="yellow"/>
          </w:rPr>
          <w:t>r</w:t>
        </w:r>
        <w:r>
          <w:rPr>
            <w:rFonts w:ascii="Roboto Medium" w:cs="Roboto Medium" w:eastAsia="Roboto Medium" w:hAnsi="Roboto Medium"/>
            <w:spacing w:val="-4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an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  <w:t>k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en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-3"/>
            <w:sz w:val="24"/>
            <w:szCs w:val="24"/>
            <w:highlight w:val="yellow"/>
          </w:rPr>
          <w:t>F</w:t>
        </w:r>
        <w:r>
          <w:rPr>
            <w:rFonts w:ascii="Roboto Medium" w:cs="Roboto Medium" w:eastAsia="Roboto Medium" w:hAnsi="Roboto Medium"/>
            <w:spacing w:val="-3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  <w:t>r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eund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</w:t>
        </w:r>
      </w:hyperlink>
      <w:r>
        <w:rPr>
          <w:rFonts w:ascii="Roboto Medium" w:cs="Roboto Medium" w:eastAsia="Roboto Medium" w:hAnsi="Roboto Medium"/>
          <w:spacing w:val="0"/>
          <w:sz w:val="24"/>
          <w:szCs w:val="24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8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Hanna,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280"/>
      </w:pPr>
      <w:hyperlink r:id="rId126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jetzt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?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ühlst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besser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wirklich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schade,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Abschlusspa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ty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kommen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konntest.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eißt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was?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ganz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wunderbar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!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fantastische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Abschlusspa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-13"/>
          <w:w w:val="100"/>
          <w:sz w:val="24"/>
          <w:szCs w:val="24"/>
        </w:rPr>
        <w:t>y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schönen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estsaal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Schule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stattfand.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ollegen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olleginnen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Deutschkurs,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ebenso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erInnen,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köstliches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Essen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lec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Get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än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Musik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gehö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edet.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P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ty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gut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gefallen,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diesem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3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ag</w:t>
      </w:r>
      <w:r>
        <w:rPr>
          <w:rFonts w:ascii="Roboto" w:cs="Roboto" w:eastAsia="Roboto" w:hAnsi="Roboto"/>
          <w:spacing w:val="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he</w:t>
      </w:r>
      <w:r>
        <w:rPr>
          <w:rFonts w:ascii="Roboto" w:cs="Roboto" w:eastAsia="Roboto" w:hAnsi="Roboto"/>
          <w:spacing w:val="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or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agende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Stimmung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herrschte.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Danach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mussten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auf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äumen.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anst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engend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!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hast,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können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Samstagabend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Ca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é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ef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genau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erzählen.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8888"/>
      </w:pPr>
      <w:hyperlink r:id="rId127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eib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bald!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ank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 Medium" w:cs="Roboto Medium" w:eastAsia="Roboto Medium" w:hAnsi="Roboto Medium"/>
          <w:sz w:val="24"/>
          <w:szCs w:val="24"/>
        </w:rPr>
        <w:jc w:val="left"/>
        <w:ind w:left="110"/>
      </w:pPr>
      <w:r>
        <w:rPr>
          <w:rFonts w:ascii="Roboto Medium" w:cs="Roboto Medium" w:eastAsia="Roboto Medium" w:hAnsi="Roboto Medium"/>
          <w:sz w:val="24"/>
          <w:szCs w:val="24"/>
        </w:rPr>
      </w:r>
      <w:hyperlink r:id="rId128"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Brief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10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: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Besch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  <w:t>r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eiben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einer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Hoch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  <w:t>z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eit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für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einen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k</w:t>
        </w:r>
        <w:r>
          <w:rPr>
            <w:rFonts w:ascii="Roboto Medium" w:cs="Roboto Medium" w:eastAsia="Roboto Medium" w:hAnsi="Roboto Medium"/>
            <w:spacing w:val="-4"/>
            <w:sz w:val="24"/>
            <w:szCs w:val="24"/>
            <w:highlight w:val="yellow"/>
          </w:rPr>
          <w:t>r</w:t>
        </w:r>
        <w:r>
          <w:rPr>
            <w:rFonts w:ascii="Roboto Medium" w:cs="Roboto Medium" w:eastAsia="Roboto Medium" w:hAnsi="Roboto Medium"/>
            <w:spacing w:val="-4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an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  <w:t>k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en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-3"/>
            <w:sz w:val="24"/>
            <w:szCs w:val="24"/>
            <w:highlight w:val="yellow"/>
          </w:rPr>
          <w:t>F</w:t>
        </w:r>
        <w:r>
          <w:rPr>
            <w:rFonts w:ascii="Roboto Medium" w:cs="Roboto Medium" w:eastAsia="Roboto Medium" w:hAnsi="Roboto Medium"/>
            <w:spacing w:val="-3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  <w:t>r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eund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</w:t>
        </w:r>
      </w:hyperlink>
      <w:r>
        <w:rPr>
          <w:rFonts w:ascii="Roboto Medium" w:cs="Roboto Medium" w:eastAsia="Roboto Medium" w:hAnsi="Roboto Medium"/>
          <w:spacing w:val="0"/>
          <w:sz w:val="24"/>
          <w:szCs w:val="24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8"/>
        <w:ind w:left="110"/>
      </w:pPr>
      <w:hyperlink r:id="rId129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Liebe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Hanna,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jetzt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?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ühlst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besser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wirklich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schade,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129"/>
      </w:pPr>
      <w:hyperlink r:id="rId130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nicht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zur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Hoch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anzis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kommen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konntest.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4"/>
            <w:w w:val="100"/>
            <w:sz w:val="24"/>
            <w:szCs w:val="24"/>
          </w:rPr>
          <w:t>W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eißt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was?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ganz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wunderbar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!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omantische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Hoch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bei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ahlendem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Sonnenschein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kleinen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Schloss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stattfand.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Nur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amilie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engste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eunde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Hanna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köstliches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121"/>
      </w:pPr>
      <w:hyperlink r:id="rId131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Essen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lec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Get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än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auch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Musik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gehö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getanzt.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Besonders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anzis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über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Geschenk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Bruders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eut,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schönes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ochenende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uxus-Be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ghotel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geschenkt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hast,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können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Samstagabend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Ca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é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ef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genau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erzählen.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bald!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ank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 Medium" w:cs="Roboto Medium" w:eastAsia="Roboto Medium" w:hAnsi="Roboto Medium"/>
          <w:sz w:val="24"/>
          <w:szCs w:val="24"/>
        </w:rPr>
        <w:jc w:val="left"/>
        <w:ind w:left="110"/>
      </w:pPr>
      <w:r>
        <w:rPr>
          <w:rFonts w:ascii="Roboto Medium" w:cs="Roboto Medium" w:eastAsia="Roboto Medium" w:hAnsi="Roboto Medium"/>
          <w:sz w:val="24"/>
          <w:szCs w:val="24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Brief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11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: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Ein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Museum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für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einen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k</w:t>
      </w:r>
      <w:r>
        <w:rPr>
          <w:rFonts w:ascii="Roboto Medium" w:cs="Roboto Medium" w:eastAsia="Roboto Medium" w:hAnsi="Roboto Medium"/>
          <w:spacing w:val="-4"/>
          <w:sz w:val="24"/>
          <w:szCs w:val="24"/>
          <w:highlight w:val="yellow"/>
        </w:rPr>
        <w:t>r</w:t>
      </w:r>
      <w:r>
        <w:rPr>
          <w:rFonts w:ascii="Roboto Medium" w:cs="Roboto Medium" w:eastAsia="Roboto Medium" w:hAnsi="Roboto Medium"/>
          <w:spacing w:val="-4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an</w:t>
      </w:r>
      <w:r>
        <w:rPr>
          <w:rFonts w:ascii="Roboto Medium" w:cs="Roboto Medium" w:eastAsia="Roboto Medium" w:hAnsi="Roboto Medium"/>
          <w:spacing w:val="-2"/>
          <w:sz w:val="24"/>
          <w:szCs w:val="24"/>
          <w:highlight w:val="yellow"/>
        </w:rPr>
        <w:t>k</w:t>
      </w:r>
      <w:r>
        <w:rPr>
          <w:rFonts w:ascii="Roboto Medium" w:cs="Roboto Medium" w:eastAsia="Roboto Medium" w:hAnsi="Roboto Medium"/>
          <w:spacing w:val="-2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en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-3"/>
          <w:sz w:val="24"/>
          <w:szCs w:val="24"/>
          <w:highlight w:val="yellow"/>
        </w:rPr>
        <w:t>F</w:t>
      </w:r>
      <w:r>
        <w:rPr>
          <w:rFonts w:ascii="Roboto Medium" w:cs="Roboto Medium" w:eastAsia="Roboto Medium" w:hAnsi="Roboto Medium"/>
          <w:spacing w:val="-3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-2"/>
          <w:sz w:val="24"/>
          <w:szCs w:val="24"/>
          <w:highlight w:val="yellow"/>
        </w:rPr>
        <w:t>r</w:t>
      </w:r>
      <w:r>
        <w:rPr>
          <w:rFonts w:ascii="Roboto Medium" w:cs="Roboto Medium" w:eastAsia="Roboto Medium" w:hAnsi="Roboto Medium"/>
          <w:spacing w:val="-2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eund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besch</w:t>
      </w:r>
      <w:r>
        <w:rPr>
          <w:rFonts w:ascii="Roboto Medium" w:cs="Roboto Medium" w:eastAsia="Roboto Medium" w:hAnsi="Roboto Medium"/>
          <w:spacing w:val="-2"/>
          <w:sz w:val="24"/>
          <w:szCs w:val="24"/>
          <w:highlight w:val="yellow"/>
        </w:rPr>
        <w:t>r</w:t>
      </w:r>
      <w:r>
        <w:rPr>
          <w:rFonts w:ascii="Roboto Medium" w:cs="Roboto Medium" w:eastAsia="Roboto Medium" w:hAnsi="Roboto Medium"/>
          <w:spacing w:val="-2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eiben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 </w:t>
      </w:r>
      <w:r>
        <w:rPr>
          <w:rFonts w:ascii="Roboto Medium" w:cs="Roboto Medium" w:eastAsia="Roboto Medium" w:hAnsi="Roboto Medium"/>
          <w:spacing w:val="0"/>
          <w:sz w:val="24"/>
          <w:szCs w:val="24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8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Hanna,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wie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jetzt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ühlst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besser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63"/>
        <w:sectPr>
          <w:pgMar w:bottom="280" w:footer="2072" w:header="0" w:left="740" w:right="76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wirklich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schade,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ochenende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oausstellung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kommen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konntest.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eißt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was?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ganz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wunderbar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!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fantastische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oausstellung,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65" w:line="282" w:lineRule="auto"/>
        <w:ind w:left="110" w:right="128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87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Museum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moderne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eitgenössische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Rabat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stattfand.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Besucher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begeiste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ellos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usstellungsthema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inte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essant.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abisch-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andalusische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chitektu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Besonders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gut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gefallen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dieser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oausstellung,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Spezialisten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über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diese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gesp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gelernt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Neues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entdeckt.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hast,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können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Samstagabend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Ca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é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ef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genau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erzählen.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Sch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bald!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ank</w:t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 Medium" w:cs="Roboto Medium" w:eastAsia="Roboto Medium" w:hAnsi="Roboto Medium"/>
          <w:sz w:val="24"/>
          <w:szCs w:val="24"/>
        </w:rPr>
        <w:jc w:val="left"/>
        <w:ind w:left="110"/>
      </w:pPr>
      <w:r>
        <w:rPr>
          <w:rFonts w:ascii="Roboto Medium" w:cs="Roboto Medium" w:eastAsia="Roboto Medium" w:hAnsi="Roboto Medium"/>
          <w:sz w:val="24"/>
          <w:szCs w:val="24"/>
        </w:rPr>
      </w:r>
      <w:hyperlink r:id="rId132"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Brief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12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: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Besch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  <w:t>r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eiben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eines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Spor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6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pacing w:val="6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ttages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für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einen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k</w:t>
        </w:r>
        <w:r>
          <w:rPr>
            <w:rFonts w:ascii="Roboto Medium" w:cs="Roboto Medium" w:eastAsia="Roboto Medium" w:hAnsi="Roboto Medium"/>
            <w:spacing w:val="-4"/>
            <w:sz w:val="24"/>
            <w:szCs w:val="24"/>
            <w:highlight w:val="yellow"/>
          </w:rPr>
          <w:t>r</w:t>
        </w:r>
        <w:r>
          <w:rPr>
            <w:rFonts w:ascii="Roboto Medium" w:cs="Roboto Medium" w:eastAsia="Roboto Medium" w:hAnsi="Roboto Medium"/>
            <w:spacing w:val="-4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an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  <w:t>k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en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-3"/>
            <w:sz w:val="24"/>
            <w:szCs w:val="24"/>
            <w:highlight w:val="yellow"/>
          </w:rPr>
          <w:t>F</w:t>
        </w:r>
        <w:r>
          <w:rPr>
            <w:rFonts w:ascii="Roboto Medium" w:cs="Roboto Medium" w:eastAsia="Roboto Medium" w:hAnsi="Roboto Medium"/>
            <w:spacing w:val="-3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  <w:t>r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eund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</w:t>
        </w:r>
      </w:hyperlink>
      <w:r>
        <w:rPr>
          <w:rFonts w:ascii="Roboto Medium" w:cs="Roboto Medium" w:eastAsia="Roboto Medium" w:hAnsi="Roboto Medium"/>
          <w:spacing w:val="0"/>
          <w:sz w:val="24"/>
          <w:szCs w:val="24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8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Hanna,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66"/>
      </w:pPr>
      <w:hyperlink r:id="rId133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jetzt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?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ühlst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besser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wirklich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schade,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tag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kommen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konntest.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eißt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was?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ganz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wunderbar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!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fantastischer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ttag,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neuen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tkomplex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unse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Schule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stattfand.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Schüler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begeiste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Nach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öffnung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ttages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Schulleiter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fanden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erschiedene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ettbewerbe,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1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urnie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statt.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Besonders</w:t>
      </w:r>
      <w:r>
        <w:rPr>
          <w:rFonts w:ascii="Roboto" w:cs="Roboto" w:eastAsia="Roboto" w:hAnsi="Roboto"/>
          <w:spacing w:val="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gut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gefallen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diesem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ttag,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beim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Tischtennisturnier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Silbermedaille</w:t>
      </w:r>
      <w:r>
        <w:rPr>
          <w:rFonts w:ascii="Roboto" w:cs="Roboto" w:eastAsia="Roboto" w:hAnsi="Roboto"/>
          <w:spacing w:val="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gewonnen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also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nationalen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ettbewerb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teilnehmen.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hast,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können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Samstagabend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Ca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é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ef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genau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erzählen.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8848"/>
      </w:pPr>
      <w:hyperlink r:id="rId134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eib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bald!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ank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 Medium" w:cs="Roboto Medium" w:eastAsia="Roboto Medium" w:hAnsi="Roboto Medium"/>
          <w:sz w:val="24"/>
          <w:szCs w:val="24"/>
        </w:rPr>
        <w:jc w:val="left"/>
        <w:ind w:left="110"/>
      </w:pPr>
      <w:r>
        <w:rPr>
          <w:rFonts w:ascii="Roboto Medium" w:cs="Roboto Medium" w:eastAsia="Roboto Medium" w:hAnsi="Roboto Medium"/>
          <w:sz w:val="24"/>
          <w:szCs w:val="24"/>
        </w:rPr>
      </w:r>
      <w:hyperlink r:id="rId135"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Brief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13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: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Besch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  <w:t>r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eiben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eines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-1"/>
            <w:sz w:val="24"/>
            <w:szCs w:val="24"/>
            <w:highlight w:val="yellow"/>
          </w:rPr>
          <w:t>A</w:t>
        </w:r>
        <w:r>
          <w:rPr>
            <w:rFonts w:ascii="Roboto Medium" w:cs="Roboto Medium" w:eastAsia="Roboto Medium" w:hAnsi="Roboto Medium"/>
            <w:spacing w:val="-1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us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ﬂ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ugs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für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einen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k</w:t>
        </w:r>
        <w:r>
          <w:rPr>
            <w:rFonts w:ascii="Roboto Medium" w:cs="Roboto Medium" w:eastAsia="Roboto Medium" w:hAnsi="Roboto Medium"/>
            <w:spacing w:val="-4"/>
            <w:sz w:val="24"/>
            <w:szCs w:val="24"/>
            <w:highlight w:val="yellow"/>
          </w:rPr>
          <w:t>r</w:t>
        </w:r>
        <w:r>
          <w:rPr>
            <w:rFonts w:ascii="Roboto Medium" w:cs="Roboto Medium" w:eastAsia="Roboto Medium" w:hAnsi="Roboto Medium"/>
            <w:spacing w:val="-4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an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  <w:t>k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en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-3"/>
            <w:sz w:val="24"/>
            <w:szCs w:val="24"/>
            <w:highlight w:val="yellow"/>
          </w:rPr>
          <w:t>F</w:t>
        </w:r>
        <w:r>
          <w:rPr>
            <w:rFonts w:ascii="Roboto Medium" w:cs="Roboto Medium" w:eastAsia="Roboto Medium" w:hAnsi="Roboto Medium"/>
            <w:spacing w:val="-3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  <w:t>r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eund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</w:t>
        </w:r>
      </w:hyperlink>
      <w:r>
        <w:rPr>
          <w:rFonts w:ascii="Roboto Medium" w:cs="Roboto Medium" w:eastAsia="Roboto Medium" w:hAnsi="Roboto Medium"/>
          <w:spacing w:val="0"/>
          <w:sz w:val="24"/>
          <w:szCs w:val="24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8" w:line="282" w:lineRule="auto"/>
        <w:ind w:left="110" w:right="109"/>
      </w:pPr>
      <w:hyperlink r:id="rId136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Liebe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Hanna,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jetzt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?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ühlst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besser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wirklich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schade,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ochenende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usﬂug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kommen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konntest.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hübschen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kleinen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gefah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eißt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was?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ganz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wunderbar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!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etter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schön,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malerische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natürliche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usblic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genießen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konnten.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Mittag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gepicknickt.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usﬂug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ahr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echtes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Abenteue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Beim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9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P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edale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ollen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ügen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genießen.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hast,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könnten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nächstes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ochenende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zusammen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thin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fah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emp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ehle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wirklich,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diesen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besuchen.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bald!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ank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 Medium" w:cs="Roboto Medium" w:eastAsia="Roboto Medium" w:hAnsi="Roboto Medium"/>
          <w:sz w:val="24"/>
          <w:szCs w:val="24"/>
        </w:rPr>
        <w:jc w:val="left"/>
        <w:ind w:left="110"/>
      </w:pPr>
      <w:r>
        <w:rPr>
          <w:rFonts w:ascii="Roboto Medium" w:cs="Roboto Medium" w:eastAsia="Roboto Medium" w:hAnsi="Roboto Medium"/>
          <w:sz w:val="24"/>
          <w:szCs w:val="24"/>
        </w:rPr>
      </w:r>
      <w:hyperlink r:id="rId137"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Brief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14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: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Besch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  <w:t>r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eiben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eines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-1"/>
            <w:sz w:val="24"/>
            <w:szCs w:val="24"/>
            <w:highlight w:val="yellow"/>
          </w:rPr>
          <w:t>A</w:t>
        </w:r>
        <w:r>
          <w:rPr>
            <w:rFonts w:ascii="Roboto Medium" w:cs="Roboto Medium" w:eastAsia="Roboto Medium" w:hAnsi="Roboto Medium"/>
            <w:spacing w:val="-1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us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ﬂ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ugs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für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einen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k</w:t>
        </w:r>
        <w:r>
          <w:rPr>
            <w:rFonts w:ascii="Roboto Medium" w:cs="Roboto Medium" w:eastAsia="Roboto Medium" w:hAnsi="Roboto Medium"/>
            <w:spacing w:val="-4"/>
            <w:sz w:val="24"/>
            <w:szCs w:val="24"/>
            <w:highlight w:val="yellow"/>
          </w:rPr>
          <w:t>r</w:t>
        </w:r>
        <w:r>
          <w:rPr>
            <w:rFonts w:ascii="Roboto Medium" w:cs="Roboto Medium" w:eastAsia="Roboto Medium" w:hAnsi="Roboto Medium"/>
            <w:spacing w:val="-4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an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  <w:t>k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en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-3"/>
            <w:sz w:val="24"/>
            <w:szCs w:val="24"/>
            <w:highlight w:val="yellow"/>
          </w:rPr>
          <w:t>F</w:t>
        </w:r>
        <w:r>
          <w:rPr>
            <w:rFonts w:ascii="Roboto Medium" w:cs="Roboto Medium" w:eastAsia="Roboto Medium" w:hAnsi="Roboto Medium"/>
            <w:spacing w:val="-3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  <w:t>r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eund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</w:t>
        </w:r>
      </w:hyperlink>
      <w:r>
        <w:rPr>
          <w:rFonts w:ascii="Roboto Medium" w:cs="Roboto Medium" w:eastAsia="Roboto Medium" w:hAnsi="Roboto Medium"/>
          <w:spacing w:val="0"/>
          <w:sz w:val="24"/>
          <w:szCs w:val="24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8" w:line="282" w:lineRule="auto"/>
        <w:ind w:left="110" w:right="104"/>
        <w:sectPr>
          <w:pgMar w:bottom="280" w:footer="2072" w:header="0" w:left="740" w:right="80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Hanna,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jetzt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ühlst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besser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wirklich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schade,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ochenende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usﬂug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kommen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konntest.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machten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anderung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egion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Mittle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tlas,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yp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essen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bedeckt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eißt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was?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ganz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wunderbar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!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etter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schön,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malerische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natürliche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usblic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genießen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konnten.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Mittag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gepicknickt.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weißt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ja,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65" w:line="282" w:lineRule="auto"/>
        <w:ind w:left="110" w:right="299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86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liebe.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gends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Landschaft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schön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uft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sauber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hast,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können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Samstagabend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Ca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é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ef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genau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erzählen.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bald!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ank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 Medium" w:cs="Roboto Medium" w:eastAsia="Roboto Medium" w:hAnsi="Roboto Medium"/>
          <w:sz w:val="24"/>
          <w:szCs w:val="24"/>
        </w:rPr>
        <w:jc w:val="left"/>
        <w:ind w:left="110"/>
      </w:pPr>
      <w:r>
        <w:rPr>
          <w:rFonts w:ascii="Roboto Medium" w:cs="Roboto Medium" w:eastAsia="Roboto Medium" w:hAnsi="Roboto Medium"/>
          <w:sz w:val="24"/>
          <w:szCs w:val="24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Brief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15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: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Besch</w:t>
      </w:r>
      <w:r>
        <w:rPr>
          <w:rFonts w:ascii="Roboto Medium" w:cs="Roboto Medium" w:eastAsia="Roboto Medium" w:hAnsi="Roboto Medium"/>
          <w:spacing w:val="-2"/>
          <w:sz w:val="24"/>
          <w:szCs w:val="24"/>
          <w:highlight w:val="yellow"/>
        </w:rPr>
        <w:t>r</w:t>
      </w:r>
      <w:r>
        <w:rPr>
          <w:rFonts w:ascii="Roboto Medium" w:cs="Roboto Medium" w:eastAsia="Roboto Medium" w:hAnsi="Roboto Medium"/>
          <w:spacing w:val="-2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eiben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eines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-1"/>
          <w:sz w:val="24"/>
          <w:szCs w:val="24"/>
          <w:highlight w:val="yellow"/>
        </w:rPr>
        <w:t>A</w:t>
      </w:r>
      <w:r>
        <w:rPr>
          <w:rFonts w:ascii="Roboto Medium" w:cs="Roboto Medium" w:eastAsia="Roboto Medium" w:hAnsi="Roboto Medium"/>
          <w:spacing w:val="-1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us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 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ﬂ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ugs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für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einen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k</w:t>
      </w:r>
      <w:r>
        <w:rPr>
          <w:rFonts w:ascii="Roboto Medium" w:cs="Roboto Medium" w:eastAsia="Roboto Medium" w:hAnsi="Roboto Medium"/>
          <w:spacing w:val="-4"/>
          <w:sz w:val="24"/>
          <w:szCs w:val="24"/>
          <w:highlight w:val="yellow"/>
        </w:rPr>
        <w:t>r</w:t>
      </w:r>
      <w:r>
        <w:rPr>
          <w:rFonts w:ascii="Roboto Medium" w:cs="Roboto Medium" w:eastAsia="Roboto Medium" w:hAnsi="Roboto Medium"/>
          <w:spacing w:val="-4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an</w:t>
      </w:r>
      <w:r>
        <w:rPr>
          <w:rFonts w:ascii="Roboto Medium" w:cs="Roboto Medium" w:eastAsia="Roboto Medium" w:hAnsi="Roboto Medium"/>
          <w:spacing w:val="-2"/>
          <w:sz w:val="24"/>
          <w:szCs w:val="24"/>
          <w:highlight w:val="yellow"/>
        </w:rPr>
        <w:t>k</w:t>
      </w:r>
      <w:r>
        <w:rPr>
          <w:rFonts w:ascii="Roboto Medium" w:cs="Roboto Medium" w:eastAsia="Roboto Medium" w:hAnsi="Roboto Medium"/>
          <w:spacing w:val="-2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en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-3"/>
          <w:sz w:val="24"/>
          <w:szCs w:val="24"/>
          <w:highlight w:val="yellow"/>
        </w:rPr>
        <w:t>F</w:t>
      </w:r>
      <w:r>
        <w:rPr>
          <w:rFonts w:ascii="Roboto Medium" w:cs="Roboto Medium" w:eastAsia="Roboto Medium" w:hAnsi="Roboto Medium"/>
          <w:spacing w:val="-3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-2"/>
          <w:sz w:val="24"/>
          <w:szCs w:val="24"/>
          <w:highlight w:val="yellow"/>
        </w:rPr>
        <w:t>r</w:t>
      </w:r>
      <w:r>
        <w:rPr>
          <w:rFonts w:ascii="Roboto Medium" w:cs="Roboto Medium" w:eastAsia="Roboto Medium" w:hAnsi="Roboto Medium"/>
          <w:spacing w:val="-2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eund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 </w:t>
      </w:r>
      <w:r>
        <w:rPr>
          <w:rFonts w:ascii="Roboto Medium" w:cs="Roboto Medium" w:eastAsia="Roboto Medium" w:hAnsi="Roboto Medium"/>
          <w:spacing w:val="0"/>
          <w:sz w:val="24"/>
          <w:szCs w:val="24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8" w:line="282" w:lineRule="auto"/>
        <w:ind w:left="110" w:right="141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Hanna,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jetzt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ühlst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besser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wirklich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schade,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ochenende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usﬂug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kommen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konntest.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Kaiserstadt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Meknes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gefah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eißt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was?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ganz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wunderbar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!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etter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schön,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hyperlink r:id="rId138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gan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en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13"/>
            <w:w w:val="100"/>
            <w:sz w:val="24"/>
            <w:szCs w:val="24"/>
          </w:rPr>
          <w:t>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ag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außen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erbringen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konnten.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sehr</w:t>
        </w:r>
        <w:r>
          <w:rPr>
            <w:rFonts w:ascii="Roboto" w:cs="Roboto" w:eastAsia="Roboto" w:hAnsi="Roboto"/>
            <w:spacing w:val="5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his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orische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malerische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te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gesehen.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P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arks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Gä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p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ägen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Stadtbild.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Mittag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wunderschönen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P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ark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gepicknickt.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usﬂug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gut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gefallen,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Mono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Übe</w:t>
      </w:r>
      <w:r>
        <w:rPr>
          <w:rFonts w:ascii="Roboto" w:cs="Roboto" w:eastAsia="Roboto" w:hAnsi="Roboto"/>
          <w:spacing w:val="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fo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derung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Alltag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gefühlt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wirklich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geb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emp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ehle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wirklich,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diese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Stadt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besuchen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einfach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malerischen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äumten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lassen.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bald!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ank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 Medium" w:cs="Roboto Medium" w:eastAsia="Roboto Medium" w:hAnsi="Roboto Medium"/>
          <w:sz w:val="24"/>
          <w:szCs w:val="24"/>
        </w:rPr>
        <w:jc w:val="left"/>
        <w:ind w:left="110"/>
      </w:pPr>
      <w:r>
        <w:rPr>
          <w:rFonts w:ascii="Roboto Medium" w:cs="Roboto Medium" w:eastAsia="Roboto Medium" w:hAnsi="Roboto Medium"/>
          <w:sz w:val="24"/>
          <w:szCs w:val="24"/>
        </w:rPr>
      </w:r>
      <w:hyperlink r:id="rId139"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Brief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16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: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Besch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  <w:t>r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eiben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eines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St</w:t>
        </w:r>
        <w:r>
          <w:rPr>
            <w:rFonts w:ascii="Roboto Medium" w:cs="Roboto Medium" w:eastAsia="Roboto Medium" w:hAnsi="Roboto Medium"/>
            <w:spacing w:val="-4"/>
            <w:sz w:val="24"/>
            <w:szCs w:val="24"/>
            <w:highlight w:val="yellow"/>
          </w:rPr>
          <w:t>r</w:t>
        </w:r>
        <w:r>
          <w:rPr>
            <w:rFonts w:ascii="Roboto Medium" w:cs="Roboto Medium" w:eastAsia="Roboto Medium" w:hAnsi="Roboto Medium"/>
            <w:spacing w:val="-4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andes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für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einen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k</w:t>
        </w:r>
        <w:r>
          <w:rPr>
            <w:rFonts w:ascii="Roboto Medium" w:cs="Roboto Medium" w:eastAsia="Roboto Medium" w:hAnsi="Roboto Medium"/>
            <w:spacing w:val="-4"/>
            <w:sz w:val="24"/>
            <w:szCs w:val="24"/>
            <w:highlight w:val="yellow"/>
          </w:rPr>
          <w:t>r</w:t>
        </w:r>
        <w:r>
          <w:rPr>
            <w:rFonts w:ascii="Roboto Medium" w:cs="Roboto Medium" w:eastAsia="Roboto Medium" w:hAnsi="Roboto Medium"/>
            <w:spacing w:val="-4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an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  <w:t>k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en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-3"/>
            <w:sz w:val="24"/>
            <w:szCs w:val="24"/>
            <w:highlight w:val="yellow"/>
          </w:rPr>
          <w:t>F</w:t>
        </w:r>
        <w:r>
          <w:rPr>
            <w:rFonts w:ascii="Roboto Medium" w:cs="Roboto Medium" w:eastAsia="Roboto Medium" w:hAnsi="Roboto Medium"/>
            <w:spacing w:val="-3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  <w:t>r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eund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</w:t>
        </w:r>
      </w:hyperlink>
      <w:r>
        <w:rPr>
          <w:rFonts w:ascii="Roboto Medium" w:cs="Roboto Medium" w:eastAsia="Roboto Medium" w:hAnsi="Roboto Medium"/>
          <w:spacing w:val="0"/>
          <w:sz w:val="24"/>
          <w:szCs w:val="24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8" w:line="282" w:lineRule="auto"/>
        <w:ind w:left="110" w:right="107"/>
      </w:pPr>
      <w:hyperlink r:id="rId140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Liebe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Hanna,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jetzt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?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ühlst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besser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wirklich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schade,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kommen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konntest.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wunderschönen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Harhou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gefah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goldenen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Sand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sanften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ellen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aus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eichnet.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eißt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was?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ganz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wunderbar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!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etter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warm,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Schwimmen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Sonnenbaden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genießen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konnten.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Beach-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ennis</w:t>
      </w:r>
      <w:r>
        <w:rPr>
          <w:rFonts w:ascii="Roboto" w:cs="Roboto" w:eastAsia="Roboto" w:hAnsi="Roboto"/>
          <w:spacing w:val="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gespielt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Sandbu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gebaut.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super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Gelegenheit,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eboa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testen.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lustiger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asserspo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Mittag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gepicknickt.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usﬂug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gut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gefallen,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Mono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Übe</w:t>
      </w:r>
      <w:r>
        <w:rPr>
          <w:rFonts w:ascii="Roboto" w:cs="Roboto" w:eastAsia="Roboto" w:hAnsi="Roboto"/>
          <w:spacing w:val="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fo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derung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Alltag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gefühlt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wirklich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geb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hast,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können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Samstagabend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Ca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é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ef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genau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erzählen.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bald!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ank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b/>
          <w:sz w:val="24"/>
          <w:szCs w:val="24"/>
        </w:rPr>
      </w:r>
      <w:hyperlink r:id="rId141">
        <w:r>
          <w:rPr>
            <w:rFonts w:ascii="Roboto" w:cs="Roboto" w:eastAsia="Roboto" w:hAnsi="Roboto"/>
            <w:b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  <w:t>Brief</w:t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  <w:t>  </w:t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  <w:t>17</w:t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  <w:t>  </w:t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  <w:t>:</w:t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  <w:t>  </w:t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b/>
            <w:spacing w:val="-1"/>
            <w:sz w:val="24"/>
            <w:szCs w:val="24"/>
            <w:highlight w:val="yellow"/>
          </w:rPr>
          <w:t>A</w:t>
        </w:r>
        <w:r>
          <w:rPr>
            <w:rFonts w:ascii="Roboto" w:cs="Roboto" w:eastAsia="Roboto" w:hAnsi="Roboto"/>
            <w:b/>
            <w:spacing w:val="-1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4"/>
            <w:szCs w:val="24"/>
            <w:highlight w:val="yellow"/>
          </w:rPr>
          <w:t>us</w:t>
        </w:r>
        <w:r>
          <w:rPr>
            <w:rFonts w:ascii="Roboto" w:cs="Roboto" w:eastAsia="Roboto" w:hAnsi="Roboto"/>
            <w:b/>
            <w:spacing w:val="0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4"/>
            <w:szCs w:val="24"/>
            <w:highlight w:val="yellow"/>
          </w:rPr>
          <w:t>ﬂ</w:t>
        </w:r>
        <w:r>
          <w:rPr>
            <w:rFonts w:ascii="Roboto" w:cs="Roboto" w:eastAsia="Roboto" w:hAnsi="Roboto"/>
            <w:b/>
            <w:spacing w:val="0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4"/>
            <w:szCs w:val="24"/>
            <w:highlight w:val="yellow"/>
          </w:rPr>
          <w:t>ug</w:t>
        </w:r>
        <w:r>
          <w:rPr>
            <w:rFonts w:ascii="Roboto" w:cs="Roboto" w:eastAsia="Roboto" w:hAnsi="Roboto"/>
            <w:b/>
            <w:spacing w:val="0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4"/>
            <w:szCs w:val="24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4"/>
            <w:szCs w:val="24"/>
            <w:highlight w:val="yellow"/>
          </w:rPr>
          <w:t>am</w:t>
        </w:r>
        <w:r>
          <w:rPr>
            <w:rFonts w:ascii="Roboto" w:cs="Roboto" w:eastAsia="Roboto" w:hAnsi="Roboto"/>
            <w:b/>
            <w:spacing w:val="0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4"/>
            <w:szCs w:val="24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b/>
            <w:spacing w:val="-4"/>
            <w:sz w:val="24"/>
            <w:szCs w:val="24"/>
            <w:highlight w:val="yellow"/>
          </w:rPr>
          <w:t>W</w:t>
        </w:r>
        <w:r>
          <w:rPr>
            <w:rFonts w:ascii="Roboto" w:cs="Roboto" w:eastAsia="Roboto" w:hAnsi="Roboto"/>
            <w:b/>
            <w:spacing w:val="-4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4"/>
            <w:szCs w:val="24"/>
            <w:highlight w:val="yellow"/>
          </w:rPr>
          <w:t>ochenende</w:t>
        </w:r>
        <w:r>
          <w:rPr>
            <w:rFonts w:ascii="Roboto" w:cs="Roboto" w:eastAsia="Roboto" w:hAnsi="Roboto"/>
            <w:b/>
            <w:spacing w:val="0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4"/>
            <w:szCs w:val="24"/>
            <w:highlight w:val="yellow"/>
          </w:rPr>
          <w:t> </w:t>
        </w:r>
      </w:hyperlink>
      <w:r>
        <w:rPr>
          <w:rFonts w:ascii="Roboto" w:cs="Roboto" w:eastAsia="Roboto" w:hAnsi="Roboto"/>
          <w:b/>
          <w:spacing w:val="0"/>
          <w:sz w:val="24"/>
          <w:szCs w:val="24"/>
        </w:rPr>
      </w:r>
      <w:r>
        <w:rPr>
          <w:rFonts w:ascii="Roboto" w:cs="Roboto" w:eastAsia="Roboto" w:hAnsi="Roboto"/>
          <w:spacing w:val="0"/>
          <w:sz w:val="24"/>
          <w:szCs w:val="24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Casablanca,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26.10.2017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Ahmed,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73"/>
        <w:sectPr>
          <w:pgMar w:bottom="280" w:footer="2072" w:header="0" w:left="740" w:right="820" w:top="1380"/>
          <w:pgSz w:h="16840" w:w="11920"/>
        </w:sectPr>
      </w:pPr>
      <w:hyperlink r:id="rId142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dir?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hof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alles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gut.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-13"/>
            <w:w w:val="100"/>
            <w:sz w:val="24"/>
            <w:szCs w:val="24"/>
          </w:rPr>
          <w:t>’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zur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supe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Neuig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eit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dich,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ochenende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Eibsee.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Kleiner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Nähe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Agadi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liegt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einfach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malerisch.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wandern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Boot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fah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gemacht,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50!!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phantastisch,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etter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wunderbar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könnte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gan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lau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Danach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Seeca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Stück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gegessen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Kaf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getrun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Leider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könnte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niemandem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echen.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65" w:line="282" w:lineRule="auto"/>
        <w:ind w:left="110" w:right="26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85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könnten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nächstes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ochenende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zusammen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thin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fah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diesen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wirklich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emp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ehlen.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omm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doch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noch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diese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bei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orbei,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Ruhe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erzählen.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wü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euen.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3741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wä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schön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schnell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antwo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kannst.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BADREDDINE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b/>
          <w:sz w:val="24"/>
          <w:szCs w:val="24"/>
        </w:rPr>
      </w:r>
      <w:r>
        <w:rPr>
          <w:rFonts w:ascii="Roboto" w:cs="Roboto" w:eastAsia="Roboto" w:hAnsi="Roboto"/>
          <w:b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b/>
          <w:sz w:val="24"/>
          <w:szCs w:val="24"/>
          <w:highlight w:val="yellow"/>
        </w:rPr>
      </w:r>
      <w:r>
        <w:rPr>
          <w:rFonts w:ascii="Roboto" w:cs="Roboto" w:eastAsia="Roboto" w:hAnsi="Roboto"/>
          <w:b/>
          <w:sz w:val="24"/>
          <w:szCs w:val="24"/>
          <w:highlight w:val="yellow"/>
        </w:rPr>
        <w:t>Brief</w:t>
      </w:r>
      <w:r>
        <w:rPr>
          <w:rFonts w:ascii="Roboto" w:cs="Roboto" w:eastAsia="Roboto" w:hAnsi="Roboto"/>
          <w:b/>
          <w:sz w:val="24"/>
          <w:szCs w:val="24"/>
          <w:highlight w:val="yellow"/>
        </w:rPr>
      </w:r>
      <w:r>
        <w:rPr>
          <w:rFonts w:ascii="Roboto" w:cs="Roboto" w:eastAsia="Roboto" w:hAnsi="Roboto"/>
          <w:b/>
          <w:sz w:val="24"/>
          <w:szCs w:val="24"/>
          <w:highlight w:val="yellow"/>
        </w:rPr>
        <w:t>  </w:t>
      </w:r>
      <w:r>
        <w:rPr>
          <w:rFonts w:ascii="Roboto" w:cs="Roboto" w:eastAsia="Roboto" w:hAnsi="Roboto"/>
          <w:b/>
          <w:sz w:val="24"/>
          <w:szCs w:val="24"/>
          <w:highlight w:val="yellow"/>
        </w:rPr>
      </w:r>
      <w:r>
        <w:rPr>
          <w:rFonts w:ascii="Roboto" w:cs="Roboto" w:eastAsia="Roboto" w:hAnsi="Roboto"/>
          <w:b/>
          <w:sz w:val="24"/>
          <w:szCs w:val="24"/>
          <w:highlight w:val="yellow"/>
        </w:rPr>
        <w:t>18</w:t>
      </w:r>
      <w:r>
        <w:rPr>
          <w:rFonts w:ascii="Roboto" w:cs="Roboto" w:eastAsia="Roboto" w:hAnsi="Roboto"/>
          <w:b/>
          <w:sz w:val="24"/>
          <w:szCs w:val="24"/>
          <w:highlight w:val="yellow"/>
        </w:rPr>
      </w:r>
      <w:r>
        <w:rPr>
          <w:rFonts w:ascii="Roboto" w:cs="Roboto" w:eastAsia="Roboto" w:hAnsi="Roboto"/>
          <w:b/>
          <w:sz w:val="24"/>
          <w:szCs w:val="24"/>
          <w:highlight w:val="yellow"/>
        </w:rPr>
        <w:t>  </w:t>
      </w:r>
      <w:r>
        <w:rPr>
          <w:rFonts w:ascii="Roboto" w:cs="Roboto" w:eastAsia="Roboto" w:hAnsi="Roboto"/>
          <w:b/>
          <w:sz w:val="24"/>
          <w:szCs w:val="24"/>
          <w:highlight w:val="yellow"/>
        </w:rPr>
      </w:r>
      <w:r>
        <w:rPr>
          <w:rFonts w:ascii="Roboto" w:cs="Roboto" w:eastAsia="Roboto" w:hAnsi="Roboto"/>
          <w:b/>
          <w:sz w:val="24"/>
          <w:szCs w:val="24"/>
          <w:highlight w:val="yellow"/>
        </w:rPr>
        <w:t>:</w:t>
      </w:r>
      <w:r>
        <w:rPr>
          <w:rFonts w:ascii="Roboto" w:cs="Roboto" w:eastAsia="Roboto" w:hAnsi="Roboto"/>
          <w:b/>
          <w:sz w:val="24"/>
          <w:szCs w:val="24"/>
          <w:highlight w:val="yellow"/>
        </w:rPr>
      </w:r>
      <w:r>
        <w:rPr>
          <w:rFonts w:ascii="Roboto" w:cs="Roboto" w:eastAsia="Roboto" w:hAnsi="Roboto"/>
          <w:b/>
          <w:sz w:val="24"/>
          <w:szCs w:val="24"/>
          <w:highlight w:val="yellow"/>
        </w:rPr>
        <w:t>  </w:t>
      </w:r>
      <w:r>
        <w:rPr>
          <w:rFonts w:ascii="Roboto" w:cs="Roboto" w:eastAsia="Roboto" w:hAnsi="Roboto"/>
          <w:b/>
          <w:sz w:val="24"/>
          <w:szCs w:val="24"/>
          <w:highlight w:val="yellow"/>
        </w:rPr>
      </w:r>
      <w:r>
        <w:rPr>
          <w:rFonts w:ascii="Roboto" w:cs="Roboto" w:eastAsia="Roboto" w:hAnsi="Roboto"/>
          <w:b/>
          <w:sz w:val="24"/>
          <w:szCs w:val="24"/>
          <w:highlight w:val="yellow"/>
        </w:rPr>
        <w:t>Italienischkurs:</w:t>
      </w:r>
      <w:r>
        <w:rPr>
          <w:rFonts w:ascii="Roboto" w:cs="Roboto" w:eastAsia="Roboto" w:hAnsi="Roboto"/>
          <w:b/>
          <w:sz w:val="24"/>
          <w:szCs w:val="24"/>
          <w:highlight w:val="yellow"/>
        </w:rPr>
      </w:r>
      <w:r>
        <w:rPr>
          <w:rFonts w:ascii="Roboto" w:cs="Roboto" w:eastAsia="Roboto" w:hAnsi="Roboto"/>
          <w:b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b/>
          <w:sz w:val="24"/>
          <w:szCs w:val="24"/>
        </w:rPr>
      </w:r>
      <w:r>
        <w:rPr>
          <w:rFonts w:ascii="Roboto" w:cs="Roboto" w:eastAsia="Roboto" w:hAnsi="Roboto"/>
          <w:sz w:val="24"/>
          <w:szCs w:val="24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Casablanca,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26.10.2017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Ahmed,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331"/>
      </w:pPr>
      <w:hyperlink r:id="rId143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dir?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hof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alles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gut.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-13"/>
            <w:w w:val="100"/>
            <w:sz w:val="24"/>
            <w:szCs w:val="24"/>
          </w:rPr>
          <w:t>’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zur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supe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Neuig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eit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dich,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weißt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ja,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nächsten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Sommer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Reise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nach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Italien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möchte.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Deshalb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lerne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jetzt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achschule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Italienisch.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Diese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achschule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nur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fünf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Minuten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hyperlink r:id="rId144"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meiner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4"/>
            <w:w w:val="100"/>
            <w:sz w:val="24"/>
            <w:szCs w:val="24"/>
          </w:rPr>
          <w:t>W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ohnung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ent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ernt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Studenten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bezahlen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20%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weniger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ursgebüh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en.</w:t>
        </w:r>
      </w:hyperlink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/>
        <w:ind w:left="110"/>
      </w:pPr>
      <w:hyperlink r:id="rId145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Dienstag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angefangen.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Dienstag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Donnerstag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on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19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22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92"/>
      </w:pPr>
      <w:hyperlink r:id="rId146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Uhr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Unterricht.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Unterricht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inte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essant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macht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Spaß.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lesen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erschiedene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12"/>
            <w:w w:val="100"/>
            <w:sz w:val="24"/>
            <w:szCs w:val="24"/>
          </w:rPr>
          <w:t>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exte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Unse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sympathisch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ollen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Unterricht.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Hättest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ust,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Italienisch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lernen?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könnten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zusammen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nach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Italien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fah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omm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doch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noch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diese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bei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orbei,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Ruhe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erzählen.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wü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euen.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3741"/>
      </w:pPr>
      <w:hyperlink r:id="rId147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wä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schön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wenn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schnell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antwo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ten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kannst.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BADREDDINE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b/>
          <w:sz w:val="24"/>
          <w:szCs w:val="24"/>
        </w:rPr>
      </w:r>
      <w:hyperlink r:id="rId148">
        <w:r>
          <w:rPr>
            <w:rFonts w:ascii="Roboto" w:cs="Roboto" w:eastAsia="Roboto" w:hAnsi="Roboto"/>
            <w:b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  <w:t>Brief</w:t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  <w:t>  </w:t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  <w:t>19</w:t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  <w:t>  </w:t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  <w:t>:</w:t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  <w:t>  </w:t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  <w:t>Umtausch</w:t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  <w:t>  </w:t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  <w:t>meines</w:t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  <w:t>  </w:t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  <w:t>Mobiltelefons:</w:t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b/>
            <w:sz w:val="24"/>
            <w:szCs w:val="24"/>
            <w:highlight w:val="yellow"/>
          </w:rPr>
          <w:t> </w:t>
        </w:r>
      </w:hyperlink>
      <w:r>
        <w:rPr>
          <w:rFonts w:ascii="Roboto" w:cs="Roboto" w:eastAsia="Roboto" w:hAnsi="Roboto"/>
          <w:b/>
          <w:sz w:val="24"/>
          <w:szCs w:val="24"/>
        </w:rPr>
      </w:r>
      <w:r>
        <w:rPr>
          <w:rFonts w:ascii="Roboto" w:cs="Roboto" w:eastAsia="Roboto" w:hAnsi="Roboto"/>
          <w:sz w:val="24"/>
          <w:szCs w:val="24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Casablanca,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26.10.2017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Ahmed,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76"/>
      </w:pPr>
      <w:hyperlink r:id="rId149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dir?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hof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alles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gut.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-13"/>
            <w:w w:val="100"/>
            <w:sz w:val="24"/>
            <w:szCs w:val="24"/>
          </w:rPr>
          <w:t>’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zur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supe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stell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on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Eltern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Gebu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tstag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neues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Mobiltelefon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bekommen.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Jetzt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otal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frustrie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altes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Modell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Internet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su</w:t>
      </w:r>
      <w:r>
        <w:rPr>
          <w:rFonts w:ascii="Roboto" w:cs="Roboto" w:eastAsia="Roboto" w:hAnsi="Roboto"/>
          <w:spacing w:val="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möchte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neues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Modell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Internet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viga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oft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beruﬂich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ande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Städte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fah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muss.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vielleicht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Umtausch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begleiten,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über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elekt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onische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äte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weißt?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könnten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eitag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17.00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Hauptplatz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Geschäft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MOBILFON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ef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3741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wä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schön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schnell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antwo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kannst.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  <w:sectPr>
          <w:pgMar w:bottom="280" w:footer="2072" w:header="0" w:left="740" w:right="76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BADREDDIN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65" w:line="282" w:lineRule="auto"/>
        <w:ind w:left="110" w:right="6915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84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z w:val="24"/>
          <w:szCs w:val="24"/>
        </w:rPr>
      </w:r>
      <w:r>
        <w:rPr>
          <w:rFonts w:ascii="Roboto" w:cs="Roboto" w:eastAsia="Roboto" w:hAnsi="Roboto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z w:val="24"/>
          <w:szCs w:val="24"/>
          <w:highlight w:val="yellow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Brief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20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: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Job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 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</w:r>
      <w:r>
        <w:rPr>
          <w:rFonts w:ascii="Roboto" w:cs="Roboto" w:eastAsia="Roboto" w:hAnsi="Roboto"/>
          <w:spacing w:val="-4"/>
          <w:w w:val="100"/>
          <w:sz w:val="24"/>
          <w:szCs w:val="24"/>
          <w:highlight w:val="yellow"/>
        </w:rPr>
        <w:t>W</w:t>
      </w:r>
      <w:r>
        <w:rPr>
          <w:rFonts w:ascii="Roboto" w:cs="Roboto" w:eastAsia="Roboto" w:hAnsi="Roboto"/>
          <w:spacing w:val="-4"/>
          <w:w w:val="100"/>
          <w:sz w:val="24"/>
          <w:szCs w:val="24"/>
          <w:highlight w:val="yellow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ochenende: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Casablanca,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26.10.2017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Ahmed,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102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wie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hof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gut.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geht</w:t>
      </w:r>
      <w:r>
        <w:rPr>
          <w:rFonts w:ascii="Roboto" w:cs="Roboto" w:eastAsia="Roboto" w:hAnsi="Roboto"/>
          <w:spacing w:val="-13"/>
          <w:w w:val="100"/>
          <w:sz w:val="24"/>
          <w:szCs w:val="24"/>
        </w:rPr>
        <w:t>’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zur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supe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Neuig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dich,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endlich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Arbeit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gefunden.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arbeite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“Hundesitte</w:t>
      </w:r>
      <w:r>
        <w:rPr>
          <w:rFonts w:ascii="Roboto" w:cs="Roboto" w:eastAsia="Roboto" w:hAnsi="Roboto"/>
          <w:spacing w:val="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“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muss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jeden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Samstag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Sonntag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9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11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17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19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zwei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Hunde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ausfüh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bekomme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7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p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Stunde.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ﬁnde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diesen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Job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oll,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nur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ochenende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arbeiten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studie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noch.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arum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suchst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Job?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doch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Geld.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gibt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Internet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Jobbörse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Studenten,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Arbeit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gefunden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ﬁndest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das?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213"/>
      </w:pPr>
      <w:hyperlink r:id="rId150"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omm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doch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noch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diese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4"/>
            <w:w w:val="100"/>
            <w:sz w:val="24"/>
            <w:szCs w:val="24"/>
          </w:rPr>
          <w:t>W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oche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bei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orbei,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könnten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über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Ruhe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unterhalten.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wü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euen.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3701"/>
      </w:pPr>
      <w:hyperlink r:id="rId151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wä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schön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wenn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schnell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antwo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ten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kannst.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BADREDDINE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7209"/>
      </w:pPr>
      <w:r>
        <w:rPr>
          <w:rFonts w:ascii="Roboto" w:cs="Roboto" w:eastAsia="Roboto" w:hAnsi="Roboto"/>
          <w:sz w:val="24"/>
          <w:szCs w:val="24"/>
        </w:rPr>
      </w:r>
      <w:hyperlink r:id="rId152">
        <w:r>
          <w:rPr>
            <w:rFonts w:ascii="Roboto" w:cs="Roboto" w:eastAsia="Roboto" w:hAnsi="Roboto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Brief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21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: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Abschlusspar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ty: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 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Casablanca,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26.10.2017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Ahmed,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67"/>
      </w:pPr>
      <w:hyperlink r:id="rId153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jetzt?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hof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alles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gut.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-13"/>
            <w:w w:val="100"/>
            <w:sz w:val="24"/>
            <w:szCs w:val="24"/>
          </w:rPr>
          <w:t>’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zur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supe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.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schade,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dabei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warst,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deshalb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möchte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bisschen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Abschlusspa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ty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erzählen.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estsaal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Schule.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wirklich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oll.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ollegen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olleginnen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Deutschkurs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insgesamt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30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P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ersonen.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Essen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selbst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mitgeb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Musik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DJ.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P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ty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gut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gefallen,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olle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Musik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tan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konnten.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Danach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mussten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auf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äumen.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anst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engend!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zur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omm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doch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noch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diese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bei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orbei,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Ruhe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erzählen.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wü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euen.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3701"/>
      </w:pPr>
      <w:hyperlink r:id="rId154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wä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schön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wenn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schnell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antwo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ten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kannst.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BADREDDINE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z w:val="24"/>
          <w:szCs w:val="24"/>
        </w:rPr>
      </w:r>
      <w:hyperlink r:id="rId155">
        <w:r>
          <w:rPr>
            <w:rFonts w:ascii="Roboto" w:cs="Roboto" w:eastAsia="Roboto" w:hAnsi="Roboto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z w:val="24"/>
            <w:szCs w:val="24"/>
            <w:highlight w:val="yellow"/>
          </w:rPr>
          <w:t>Brief</w:t>
        </w:r>
        <w:r>
          <w:rPr>
            <w:rFonts w:ascii="Roboto" w:cs="Roboto" w:eastAsia="Roboto" w:hAnsi="Roboto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z w:val="24"/>
            <w:szCs w:val="24"/>
            <w:highlight w:val="yellow"/>
          </w:rPr>
          <w:t>  </w:t>
        </w:r>
        <w:r>
          <w:rPr>
            <w:rFonts w:ascii="Roboto" w:cs="Roboto" w:eastAsia="Roboto" w:hAnsi="Roboto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z w:val="24"/>
            <w:szCs w:val="24"/>
            <w:highlight w:val="yellow"/>
          </w:rPr>
          <w:t>22</w:t>
        </w:r>
        <w:r>
          <w:rPr>
            <w:rFonts w:ascii="Roboto" w:cs="Roboto" w:eastAsia="Roboto" w:hAnsi="Roboto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z w:val="24"/>
            <w:szCs w:val="24"/>
            <w:highlight w:val="yellow"/>
          </w:rPr>
          <w:t>  </w:t>
        </w:r>
        <w:r>
          <w:rPr>
            <w:rFonts w:ascii="Roboto" w:cs="Roboto" w:eastAsia="Roboto" w:hAnsi="Roboto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z w:val="24"/>
            <w:szCs w:val="24"/>
            <w:highlight w:val="yellow"/>
          </w:rPr>
          <w:t>:</w:t>
        </w:r>
        <w:r>
          <w:rPr>
            <w:rFonts w:ascii="Roboto" w:cs="Roboto" w:eastAsia="Roboto" w:hAnsi="Roboto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z w:val="24"/>
            <w:szCs w:val="24"/>
            <w:highlight w:val="yellow"/>
          </w:rPr>
          <w:t>  </w:t>
        </w:r>
        <w:r>
          <w:rPr>
            <w:rFonts w:ascii="Roboto" w:cs="Roboto" w:eastAsia="Roboto" w:hAnsi="Roboto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z w:val="24"/>
            <w:szCs w:val="24"/>
            <w:highlight w:val="yellow"/>
          </w:rPr>
          <w:t>Unfall:</w:t>
        </w:r>
        <w:r>
          <w:rPr>
            <w:rFonts w:ascii="Roboto" w:cs="Roboto" w:eastAsia="Roboto" w:hAnsi="Roboto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z w:val="24"/>
            <w:szCs w:val="24"/>
            <w:highlight w:val="yellow"/>
          </w:rPr>
          <w:t> </w:t>
        </w:r>
      </w:hyperlink>
      <w:r>
        <w:rPr>
          <w:rFonts w:ascii="Roboto" w:cs="Roboto" w:eastAsia="Roboto" w:hAnsi="Roboto"/>
          <w:sz w:val="24"/>
          <w:szCs w:val="24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Casablanca,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26.10.2017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Ahmed,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278"/>
        <w:sectPr>
          <w:pgMar w:bottom="280" w:footer="2072" w:header="0" w:left="740" w:right="80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wie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hof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gut.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geht</w:t>
      </w:r>
      <w:r>
        <w:rPr>
          <w:rFonts w:ascii="Roboto" w:cs="Roboto" w:eastAsia="Roboto" w:hAnsi="Roboto"/>
          <w:spacing w:val="-13"/>
          <w:w w:val="100"/>
          <w:sz w:val="24"/>
          <w:szCs w:val="24"/>
        </w:rPr>
        <w:t>’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zur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supe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tut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wirklich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leid,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lange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gehö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hast,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letzten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leider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enhaus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Jetzt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wieder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besse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Unfall.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geb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opf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tut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noch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bisschen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weh.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65" w:line="282" w:lineRule="auto"/>
        <w:ind w:left="110" w:right="114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83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Stell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ofah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bei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Rot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über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euzung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gefah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fuhr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schnell,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konnte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emsen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Rad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gefah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Mo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</w:t>
      </w:r>
      <w:r>
        <w:rPr>
          <w:rFonts w:ascii="Roboto" w:cs="Roboto" w:eastAsia="Roboto" w:hAnsi="Roboto"/>
          <w:spacing w:val="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nach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Hause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Möchtest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Hause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besuchen?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wü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euen.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3741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wä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schön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schnell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antwo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kannst.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BADREDDINE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7249"/>
      </w:pPr>
      <w:r>
        <w:rPr>
          <w:rFonts w:ascii="Roboto" w:cs="Roboto" w:eastAsia="Roboto" w:hAnsi="Roboto"/>
          <w:sz w:val="24"/>
          <w:szCs w:val="24"/>
        </w:rPr>
      </w:r>
      <w:r>
        <w:rPr>
          <w:rFonts w:ascii="Roboto" w:cs="Roboto" w:eastAsia="Roboto" w:hAnsi="Roboto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z w:val="24"/>
          <w:szCs w:val="24"/>
          <w:highlight w:val="yellow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Brief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23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: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Computer</w:t>
      </w:r>
      <w:r>
        <w:rPr>
          <w:rFonts w:ascii="Roboto" w:cs="Roboto" w:eastAsia="Roboto" w:hAnsi="Roboto"/>
          <w:spacing w:val="-3"/>
          <w:w w:val="100"/>
          <w:sz w:val="24"/>
          <w:szCs w:val="24"/>
          <w:highlight w:val="yellow"/>
        </w:rPr>
        <w:t>K</w:t>
      </w:r>
      <w:r>
        <w:rPr>
          <w:rFonts w:ascii="Roboto" w:cs="Roboto" w:eastAsia="Roboto" w:hAnsi="Roboto"/>
          <w:spacing w:val="-3"/>
          <w:w w:val="100"/>
          <w:sz w:val="24"/>
          <w:szCs w:val="24"/>
          <w:highlight w:val="yellow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urs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Casablanca,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26.10.2017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Ahmed,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65"/>
      </w:pPr>
      <w:hyperlink r:id="rId156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dir?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hof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alles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gut.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-13"/>
            <w:w w:val="100"/>
            <w:sz w:val="24"/>
            <w:szCs w:val="24"/>
          </w:rPr>
          <w:t>’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zur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supe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Heute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erzählen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möchte,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Computerkurs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eingeschrieben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urs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181"/>
      </w:pPr>
      <w:hyperlink r:id="rId157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ﬁndet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Montag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Mittwoch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19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bis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22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Uhr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olkshochschule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statt.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lernen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wichtigsten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Dinge,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Computer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richtig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umzugehen: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x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cel,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ziale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Netzwer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z.B.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acebook.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besuche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diesen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urs,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endlich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einmal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richtig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lernen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möchte,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Computerp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og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amme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funktionie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Computer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Hausarbeiten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möchte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E-Mails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Internet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su</w:t>
      </w:r>
      <w:r>
        <w:rPr>
          <w:rFonts w:ascii="Roboto" w:cs="Roboto" w:eastAsia="Roboto" w:hAnsi="Roboto"/>
          <w:spacing w:val="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Computerkurs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gemacht.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sagen,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gelernt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zufrieden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bist?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Bitte,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erzähl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alles!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wü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euen.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3741"/>
      </w:pPr>
      <w:hyperlink r:id="rId158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wä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schön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wenn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schnell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antwo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ten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kannst.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BADREDDIN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7249"/>
      </w:pPr>
      <w:r>
        <w:rPr>
          <w:rFonts w:ascii="Roboto" w:cs="Roboto" w:eastAsia="Roboto" w:hAnsi="Roboto"/>
          <w:sz w:val="24"/>
          <w:szCs w:val="24"/>
        </w:rPr>
      </w:r>
      <w:hyperlink r:id="rId159">
        <w:r>
          <w:rPr>
            <w:rFonts w:ascii="Roboto" w:cs="Roboto" w:eastAsia="Roboto" w:hAnsi="Roboto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Brief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24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: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Möbelkauf: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 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Casablanca,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26.10.2017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Ahmed,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140"/>
      </w:pPr>
      <w:hyperlink r:id="rId160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dir?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hof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alles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gut.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-13"/>
            <w:w w:val="100"/>
            <w:sz w:val="24"/>
            <w:szCs w:val="24"/>
          </w:rPr>
          <w:t>’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zur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supe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gehö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t,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jetzt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Möbel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erkau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möchtest.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jetzt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kleine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ohnung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Nähe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Uni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ersität.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p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aktisch,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nun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uß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Uni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lau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Geld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neue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Möbel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inte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essie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geb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auchte.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noch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Bett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91"/>
      </w:pPr>
      <w:hyperlink r:id="rId161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paar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Regale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Büche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vielleicht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solche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Möbelstüc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e?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4"/>
            <w:w w:val="100"/>
            <w:sz w:val="24"/>
            <w:szCs w:val="24"/>
          </w:rPr>
          <w:t>W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ann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könnten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ef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Möbel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ansehen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wä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schön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schnell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antwo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kannst.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BADREDDIN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7249"/>
      </w:pPr>
      <w:r>
        <w:rPr>
          <w:rFonts w:ascii="Roboto" w:cs="Roboto" w:eastAsia="Roboto" w:hAnsi="Roboto"/>
          <w:sz w:val="24"/>
          <w:szCs w:val="24"/>
        </w:rPr>
      </w:r>
      <w:r>
        <w:rPr>
          <w:rFonts w:ascii="Roboto" w:cs="Roboto" w:eastAsia="Roboto" w:hAnsi="Roboto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z w:val="24"/>
          <w:szCs w:val="24"/>
          <w:highlight w:val="yellow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Brief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25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: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St</w:t>
      </w:r>
      <w:r>
        <w:rPr>
          <w:rFonts w:ascii="Roboto" w:cs="Roboto" w:eastAsia="Roboto" w:hAnsi="Roboto"/>
          <w:spacing w:val="-2"/>
          <w:w w:val="100"/>
          <w:sz w:val="24"/>
          <w:szCs w:val="24"/>
          <w:highlight w:val="yellow"/>
        </w:rPr>
        <w:t>r</w:t>
      </w:r>
      <w:r>
        <w:rPr>
          <w:rFonts w:ascii="Roboto" w:cs="Roboto" w:eastAsia="Roboto" w:hAnsi="Roboto"/>
          <w:spacing w:val="-2"/>
          <w:w w:val="100"/>
          <w:sz w:val="24"/>
          <w:szCs w:val="24"/>
          <w:highlight w:val="yellow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eit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mit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Eltern: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Casablanca,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26.10.2017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  <w:sectPr>
          <w:pgMar w:bottom="280" w:footer="2072" w:header="0" w:left="740" w:right="76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Ahmed,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65" w:line="282" w:lineRule="auto"/>
        <w:ind w:left="110" w:right="75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82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hof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gut.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geht</w:t>
      </w:r>
      <w:r>
        <w:rPr>
          <w:rFonts w:ascii="Roboto" w:cs="Roboto" w:eastAsia="Roboto" w:hAnsi="Roboto"/>
          <w:spacing w:val="-13"/>
          <w:w w:val="100"/>
          <w:sz w:val="24"/>
          <w:szCs w:val="24"/>
        </w:rPr>
        <w:t>’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gut.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stell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ochenende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Riesen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Eltern.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ihnen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gesagt,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Mofa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kau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möchte,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immer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Bus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Schule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fah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muss.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natürlich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dagegen.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glauben,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noch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Kind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erlauben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nichts.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Deshalb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oft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soll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tun?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Eltern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klarmachen,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fast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wachsen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erbieten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sollen?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Bitte,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erzähl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alles!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wü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euen.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3701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wä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schön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schnell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antwo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kannst.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BADREDDIN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5741"/>
      </w:pPr>
      <w:r>
        <w:rPr>
          <w:rFonts w:ascii="Roboto" w:cs="Roboto" w:eastAsia="Roboto" w:hAnsi="Roboto"/>
          <w:sz w:val="24"/>
          <w:szCs w:val="24"/>
        </w:rPr>
      </w:r>
      <w:hyperlink r:id="rId162">
        <w:r>
          <w:rPr>
            <w:rFonts w:ascii="Roboto" w:cs="Roboto" w:eastAsia="Roboto" w:hAnsi="Roboto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Brief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26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: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Ratgeber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gegen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 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Prüfungsst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  <w:highlight w:val="yellow"/>
          </w:rPr>
          <w:t>r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ess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: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 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Casablanca,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26.10.2017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Ahmed,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353"/>
      </w:pPr>
      <w:hyperlink r:id="rId163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dir?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hof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alles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gut.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-13"/>
            <w:w w:val="100"/>
            <w:sz w:val="24"/>
            <w:szCs w:val="24"/>
          </w:rPr>
          <w:t>’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zur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supe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zwei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4"/>
            <w:w w:val="100"/>
            <w:sz w:val="24"/>
            <w:szCs w:val="24"/>
          </w:rPr>
          <w:t>W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ochen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Uni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ersitätsbibliothek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zufällig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Ratgeber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dem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Thema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306"/>
      </w:pPr>
      <w:hyperlink r:id="rId164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„Prüfungsst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ess“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gefunden.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weißt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doch,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besonders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or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mündlichen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Prüfungen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Angst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ne</w:t>
      </w:r>
      <w:r>
        <w:rPr>
          <w:rFonts w:ascii="Roboto" w:cs="Roboto" w:eastAsia="Roboto" w:hAnsi="Roboto"/>
          <w:spacing w:val="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ös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diesem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Ratgeber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gibt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tem-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ent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ationsübungen,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esssituationen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hel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diese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Übungen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jetzt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jeden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3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glaube,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hel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jetzt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ruhige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doch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erzählt,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hast.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598"/>
      </w:pPr>
      <w:hyperlink r:id="rId165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Dann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musst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das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Buch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unbedingt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lesen.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nur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emp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ehlen!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Bitte,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eib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erzähl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alles!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wü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euen.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3701"/>
      </w:pPr>
      <w:hyperlink r:id="rId166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wä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schön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wenn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schnell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antwo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ten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kannst.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  <w:sectPr>
          <w:pgMar w:bottom="280" w:footer="2072" w:header="0" w:left="740" w:right="80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BADREDDINE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65" w:line="260" w:lineRule="exact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81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z w:val="24"/>
          <w:szCs w:val="24"/>
        </w:rPr>
      </w:r>
      <w:r>
        <w:rPr>
          <w:rFonts w:ascii="Roboto" w:cs="Roboto" w:eastAsia="Roboto" w:hAnsi="Roboto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z w:val="24"/>
          <w:szCs w:val="24"/>
          <w:highlight w:val="yellow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Brief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27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: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Einladung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zur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Gebur</w:t>
      </w:r>
      <w:r>
        <w:rPr>
          <w:rFonts w:ascii="Roboto" w:cs="Roboto" w:eastAsia="Roboto" w:hAnsi="Roboto"/>
          <w:spacing w:val="6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tstagspar</w:t>
      </w:r>
      <w:r>
        <w:rPr>
          <w:rFonts w:ascii="Roboto" w:cs="Roboto" w:eastAsia="Roboto" w:hAnsi="Roboto"/>
          <w:spacing w:val="6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ty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27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Nej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a,</w:t>
      </w:r>
    </w:p>
    <w:p>
      <w:pPr>
        <w:rPr>
          <w:sz w:val="28"/>
          <w:szCs w:val="28"/>
        </w:rPr>
        <w:jc w:val="left"/>
        <w:spacing w:before="15" w:line="280" w:lineRule="exact"/>
      </w:pPr>
      <w:r>
        <w:rPr>
          <w:sz w:val="28"/>
          <w:szCs w:val="28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nächsten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Gebu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tstag.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möchte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herzlich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einladen.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6" w:line="245" w:lineRule="auto"/>
        <w:ind w:left="110" w:right="121"/>
      </w:pP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etter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schön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eiern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P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ty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Ga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schlechtes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etter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ist,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eiern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asse.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olle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ideen,z.B.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können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Golf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ennis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spielen,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kleine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Disco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machen,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6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Ga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grillen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Spaß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6"/>
        <w:ind w:left="110"/>
      </w:pPr>
      <w:hyperlink r:id="rId167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Mein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Gebu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tstag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ﬁndet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eitag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16:00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statt.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6" w:line="245" w:lineRule="auto"/>
        <w:ind w:left="110" w:right="2292"/>
      </w:pPr>
      <w:hyperlink r:id="rId168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schon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lange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nicht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gesehen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eue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Dich.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Antwo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</w:p>
    <w:p>
      <w:pPr>
        <w:rPr>
          <w:sz w:val="28"/>
          <w:szCs w:val="28"/>
        </w:rPr>
        <w:jc w:val="left"/>
        <w:spacing w:before="15" w:line="280" w:lineRule="exact"/>
      </w:pPr>
      <w:r>
        <w:rPr>
          <w:sz w:val="28"/>
          <w:szCs w:val="28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Houda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60" w:lineRule="exact"/>
        <w:ind w:left="110"/>
      </w:pPr>
      <w:r>
        <w:rPr>
          <w:rFonts w:ascii="Roboto" w:cs="Roboto" w:eastAsia="Roboto" w:hAnsi="Roboto"/>
          <w:sz w:val="24"/>
          <w:szCs w:val="24"/>
        </w:rPr>
      </w:r>
      <w:hyperlink r:id="rId169">
        <w:r>
          <w:rPr>
            <w:rFonts w:ascii="Roboto" w:cs="Roboto" w:eastAsia="Roboto" w:hAnsi="Roboto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Brief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28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: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-1"/>
            <w:w w:val="100"/>
            <w:sz w:val="24"/>
            <w:szCs w:val="24"/>
            <w:highlight w:val="yellow"/>
          </w:rPr>
          <w:t>P</w:t>
        </w:r>
        <w:r>
          <w:rPr>
            <w:rFonts w:ascii="Roboto" w:cs="Roboto" w:eastAsia="Roboto" w:hAnsi="Roboto"/>
            <w:spacing w:val="-1"/>
            <w:w w:val="100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ar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ty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für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eine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neue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-4"/>
            <w:w w:val="100"/>
            <w:sz w:val="24"/>
            <w:szCs w:val="24"/>
            <w:highlight w:val="yellow"/>
          </w:rPr>
          <w:t>W</w:t>
        </w:r>
        <w:r>
          <w:rPr>
            <w:rFonts w:ascii="Roboto" w:cs="Roboto" w:eastAsia="Roboto" w:hAnsi="Roboto"/>
            <w:spacing w:val="-4"/>
            <w:w w:val="100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ohnung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27"/>
        <w:ind w:left="110"/>
      </w:pPr>
      <w:hyperlink r:id="rId170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Liebe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Nej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a,</w:t>
        </w:r>
      </w:hyperlink>
    </w:p>
    <w:p>
      <w:pPr>
        <w:rPr>
          <w:sz w:val="28"/>
          <w:szCs w:val="28"/>
        </w:rPr>
        <w:jc w:val="left"/>
        <w:spacing w:before="15" w:line="280" w:lineRule="exact"/>
      </w:pPr>
      <w:r>
        <w:rPr>
          <w:sz w:val="28"/>
          <w:szCs w:val="28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hyperlink r:id="rId171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kaufte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neue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4"/>
            <w:w w:val="100"/>
            <w:sz w:val="24"/>
            <w:szCs w:val="24"/>
          </w:rPr>
          <w:t>W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ohnung.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gestern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1"/>
            <w:w w:val="100"/>
            <w:sz w:val="24"/>
            <w:szCs w:val="24"/>
          </w:rPr>
          <w:t>P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ty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gemacht.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Das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1"/>
            <w:w w:val="100"/>
            <w:sz w:val="24"/>
            <w:szCs w:val="24"/>
          </w:rPr>
          <w:t>P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ty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neue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6"/>
        <w:ind w:left="110"/>
      </w:pPr>
      <w:hyperlink r:id="rId172">
        <w:r>
          <w:rPr>
            <w:rFonts w:ascii="Roboto" w:cs="Roboto" w:eastAsia="Roboto" w:hAnsi="Roboto"/>
            <w:spacing w:val="-4"/>
            <w:w w:val="100"/>
            <w:sz w:val="24"/>
            <w:szCs w:val="24"/>
          </w:rPr>
          <w:t>W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ohnung.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Schade,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nicht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gekommen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bist.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Alle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unse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eunde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wa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en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6" w:line="245" w:lineRule="auto"/>
        <w:ind w:left="110" w:right="373"/>
      </w:pPr>
      <w:hyperlink r:id="rId173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machte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oßen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uchen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Ap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elpunsch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zum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9"/>
            <w:w w:val="100"/>
            <w:sz w:val="24"/>
            <w:szCs w:val="24"/>
          </w:rPr>
          <w:t>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rin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en.Wir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Spaß.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sangen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tanzten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gan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bisschen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aurig,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warst.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45" w:lineRule="auto"/>
        <w:ind w:left="110" w:right="64"/>
      </w:pPr>
      <w:hyperlink r:id="rId174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bekam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Geschen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4"/>
            <w:w w:val="100"/>
            <w:sz w:val="24"/>
            <w:szCs w:val="24"/>
          </w:rPr>
          <w:t>W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ohnung.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Elma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kaufte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oße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schöne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Sauna.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Blumen,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3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assen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Kaf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schöne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Gläser</w:t>
      </w:r>
      <w:r>
        <w:rPr>
          <w:rFonts w:ascii="Roboto" w:cs="Roboto" w:eastAsia="Roboto" w:hAnsi="Roboto"/>
          <w:spacing w:val="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bekommen.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45" w:lineRule="auto"/>
        <w:ind w:left="110" w:right="2854"/>
      </w:pPr>
      <w:hyperlink r:id="rId175">
        <w:r>
          <w:rPr>
            <w:rFonts w:ascii="Roboto" w:cs="Roboto" w:eastAsia="Roboto" w:hAnsi="Roboto"/>
            <w:spacing w:val="-4"/>
            <w:w w:val="100"/>
            <w:sz w:val="24"/>
            <w:szCs w:val="24"/>
          </w:rPr>
          <w:t>W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ann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Besuch?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bin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dieses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4"/>
            <w:w w:val="100"/>
            <w:sz w:val="24"/>
            <w:szCs w:val="24"/>
          </w:rPr>
          <w:t>W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ochenende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ei.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Geschenk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notwendig.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45" w:lineRule="auto"/>
        <w:ind w:left="110" w:right="7671"/>
      </w:pPr>
      <w:hyperlink r:id="rId176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eue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dich.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Houda</w:t>
      </w:r>
    </w:p>
    <w:p>
      <w:pPr>
        <w:rPr>
          <w:sz w:val="28"/>
          <w:szCs w:val="28"/>
        </w:rPr>
        <w:jc w:val="left"/>
        <w:spacing w:before="15" w:line="280" w:lineRule="exact"/>
      </w:pPr>
      <w:r>
        <w:rPr>
          <w:sz w:val="28"/>
          <w:szCs w:val="28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60" w:lineRule="exact"/>
        <w:ind w:left="110"/>
      </w:pPr>
      <w:r>
        <w:rPr>
          <w:rFonts w:ascii="Roboto" w:cs="Roboto" w:eastAsia="Roboto" w:hAnsi="Roboto"/>
          <w:sz w:val="24"/>
          <w:szCs w:val="24"/>
        </w:rPr>
      </w:r>
      <w:hyperlink r:id="rId177">
        <w:r>
          <w:rPr>
            <w:rFonts w:ascii="Roboto" w:cs="Roboto" w:eastAsia="Roboto" w:hAnsi="Roboto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Brief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29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: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Antwor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t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auf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Einladung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27"/>
        <w:ind w:left="110"/>
      </w:pPr>
      <w:hyperlink r:id="rId178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Liebe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Nej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a,</w:t>
        </w:r>
      </w:hyperlink>
    </w:p>
    <w:p>
      <w:pPr>
        <w:rPr>
          <w:sz w:val="28"/>
          <w:szCs w:val="28"/>
        </w:rPr>
        <w:jc w:val="left"/>
        <w:spacing w:before="15" w:line="280" w:lineRule="exact"/>
      </w:pPr>
      <w:r>
        <w:rPr>
          <w:sz w:val="28"/>
          <w:szCs w:val="28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hyperlink r:id="rId179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bedan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deine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Einladung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zur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Gebu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tstagspa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</w:t>
        </w:r>
        <w:r>
          <w:rPr>
            <w:rFonts w:ascii="Roboto" w:cs="Roboto" w:eastAsia="Roboto" w:hAnsi="Roboto"/>
            <w:spacing w:val="-13"/>
            <w:w w:val="100"/>
            <w:sz w:val="24"/>
            <w:szCs w:val="24"/>
          </w:rPr>
          <w:t>y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.</w:t>
        </w:r>
      </w:hyperlink>
    </w:p>
    <w:p>
      <w:pPr>
        <w:rPr>
          <w:rFonts w:ascii="Roboto" w:cs="Roboto" w:eastAsia="Roboto" w:hAnsi="Roboto"/>
          <w:sz w:val="24"/>
          <w:szCs w:val="24"/>
        </w:rPr>
        <w:jc w:val="left"/>
        <w:spacing w:before="6" w:line="245" w:lineRule="auto"/>
        <w:ind w:left="110" w:right="175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lange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gesehen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möchte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gerne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besuchen.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Einladung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echt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eitig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bekommen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eue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auf.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eitag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komme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gern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P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-13"/>
          <w:w w:val="100"/>
          <w:sz w:val="24"/>
          <w:szCs w:val="24"/>
        </w:rPr>
        <w:t>y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Neuig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Dich.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45" w:lineRule="auto"/>
        <w:ind w:left="110" w:right="472"/>
      </w:pPr>
      <w:r>
        <w:rPr>
          <w:rFonts w:ascii="Roboto" w:cs="Roboto" w:eastAsia="Roboto" w:hAnsi="Roboto"/>
          <w:spacing w:val="-5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junge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ennengelernt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möchte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gerne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kommen.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</w:t>
      </w:r>
      <w:r>
        <w:rPr>
          <w:rFonts w:ascii="Roboto" w:cs="Roboto" w:eastAsia="Roboto" w:hAnsi="Roboto"/>
          <w:spacing w:val="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mitbringen?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45" w:lineRule="auto"/>
        <w:ind w:left="110" w:right="3348"/>
        <w:sectPr>
          <w:pgMar w:bottom="280" w:footer="2072" w:header="0" w:left="740" w:right="860" w:top="1380"/>
          <w:pgSz w:h="16840" w:w="11920"/>
        </w:sectPr>
      </w:pP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Ja,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ruf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E-mail.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Jack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80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27"/>
        <w:ind w:left="110"/>
      </w:pPr>
      <w:r>
        <w:rPr>
          <w:rFonts w:ascii="Roboto" w:cs="Roboto" w:eastAsia="Roboto" w:hAnsi="Roboto"/>
          <w:sz w:val="24"/>
          <w:szCs w:val="24"/>
        </w:rPr>
      </w:r>
      <w:r>
        <w:rPr>
          <w:rFonts w:ascii="Roboto" w:cs="Roboto" w:eastAsia="Roboto" w:hAnsi="Roboto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z w:val="24"/>
          <w:szCs w:val="24"/>
          <w:highlight w:val="yellow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Brief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30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: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Antwor</w:t>
      </w:r>
      <w:r>
        <w:rPr>
          <w:rFonts w:ascii="Roboto" w:cs="Roboto" w:eastAsia="Roboto" w:hAnsi="Roboto"/>
          <w:spacing w:val="6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t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an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eine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Einladung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für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  <w:highlight w:val="yellow"/>
        </w:rPr>
        <w:t>P</w:t>
      </w:r>
      <w:r>
        <w:rPr>
          <w:rFonts w:ascii="Roboto" w:cs="Roboto" w:eastAsia="Roboto" w:hAnsi="Roboto"/>
          <w:spacing w:val="-1"/>
          <w:w w:val="100"/>
          <w:sz w:val="24"/>
          <w:szCs w:val="24"/>
          <w:highlight w:val="yellow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ar</w:t>
      </w:r>
      <w:r>
        <w:rPr>
          <w:rFonts w:ascii="Roboto" w:cs="Roboto" w:eastAsia="Roboto" w:hAnsi="Roboto"/>
          <w:spacing w:val="6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ty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7"/>
        <w:ind w:left="56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Haris,</w:t>
      </w:r>
    </w:p>
    <w:p>
      <w:pPr>
        <w:rPr>
          <w:sz w:val="28"/>
          <w:szCs w:val="28"/>
        </w:rPr>
        <w:jc w:val="left"/>
        <w:spacing w:before="15" w:line="280" w:lineRule="exact"/>
      </w:pPr>
      <w:r>
        <w:rPr>
          <w:sz w:val="28"/>
          <w:szCs w:val="28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45" w:lineRule="auto"/>
        <w:ind w:left="560" w:right="128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bedan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Einladung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P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ty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komme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gern.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atulie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gute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Noten.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45" w:lineRule="auto"/>
        <w:ind w:left="560" w:right="772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Sagst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,wie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bei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orbe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eitung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P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ty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hel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etwas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mitbringen?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Vielleicht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oße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kau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en,</w:t>
      </w:r>
      <w:r>
        <w:rPr>
          <w:rFonts w:ascii="Roboto" w:cs="Roboto" w:eastAsia="Roboto" w:hAnsi="Roboto"/>
          <w:spacing w:val="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oße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genug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45" w:lineRule="auto"/>
        <w:ind w:left="560" w:right="61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komme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eitag,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zwei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3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age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P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ty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ug.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vielleicht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bei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hyperlink r:id="rId180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bleiben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hel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bei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1"/>
            <w:w w:val="100"/>
            <w:sz w:val="24"/>
            <w:szCs w:val="24"/>
          </w:rPr>
          <w:t>P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ty?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planie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nur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13"/>
            <w:w w:val="100"/>
            <w:sz w:val="24"/>
            <w:szCs w:val="24"/>
          </w:rPr>
          <w:t>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age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bleiben,weil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Arbeit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zurückkommen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muss.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45" w:lineRule="auto"/>
        <w:ind w:left="560" w:right="5696"/>
        <w:sectPr>
          <w:pgMar w:bottom="280" w:footer="2072" w:header="0" w:left="740" w:right="1380" w:top="1580"/>
          <w:pgSz w:h="16840" w:w="11920"/>
        </w:sectPr>
      </w:pPr>
      <w:hyperlink r:id="rId181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Antwo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bald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möglich.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P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eter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65" w:line="245" w:lineRule="auto"/>
        <w:ind w:left="110" w:right="8251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79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z w:val="24"/>
          <w:szCs w:val="24"/>
        </w:rPr>
      </w:r>
      <w:r>
        <w:rPr>
          <w:rFonts w:ascii="Roboto" w:cs="Roboto" w:eastAsia="Roboto" w:hAnsi="Roboto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z w:val="24"/>
          <w:szCs w:val="24"/>
          <w:highlight w:val="yellow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Brief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31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: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-5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-5"/>
          <w:w w:val="100"/>
          <w:sz w:val="24"/>
          <w:szCs w:val="24"/>
          <w:highlight w:val="yellow"/>
        </w:rPr>
      </w:r>
      <w:r>
        <w:rPr>
          <w:rFonts w:ascii="Roboto" w:cs="Roboto" w:eastAsia="Roboto" w:hAnsi="Roboto"/>
          <w:spacing w:val="-13"/>
          <w:w w:val="100"/>
          <w:sz w:val="24"/>
          <w:szCs w:val="24"/>
          <w:highlight w:val="yellow"/>
        </w:rPr>
        <w:t>T</w:t>
      </w:r>
      <w:r>
        <w:rPr>
          <w:rFonts w:ascii="Roboto" w:cs="Roboto" w:eastAsia="Roboto" w:hAnsi="Roboto"/>
          <w:spacing w:val="-13"/>
          <w:w w:val="100"/>
          <w:sz w:val="24"/>
          <w:szCs w:val="24"/>
          <w:highlight w:val="yellow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anzkurs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</w:r>
      <w:r>
        <w:rPr>
          <w:rFonts w:ascii="Roboto" w:cs="Roboto" w:eastAsia="Roboto" w:hAnsi="Roboto"/>
          <w:spacing w:val="1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Nej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a,</w:t>
      </w:r>
    </w:p>
    <w:p>
      <w:pPr>
        <w:rPr>
          <w:sz w:val="28"/>
          <w:szCs w:val="28"/>
        </w:rPr>
        <w:jc w:val="left"/>
        <w:spacing w:before="8" w:line="280" w:lineRule="exact"/>
      </w:pPr>
      <w:r>
        <w:rPr>
          <w:sz w:val="28"/>
          <w:szCs w:val="28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45" w:lineRule="auto"/>
        <w:ind w:left="110" w:right="635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einem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3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anzkurs.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3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anzkurs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1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inte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essant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mich.Der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3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anzleh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bringt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uns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3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anzschritte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bei.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gan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</w:t>
      </w:r>
      <w:r>
        <w:rPr>
          <w:rFonts w:ascii="Roboto" w:cs="Roboto" w:eastAsia="Roboto" w:hAnsi="Roboto"/>
          <w:spacing w:val="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getanzt.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45" w:lineRule="auto"/>
        <w:ind w:left="110" w:right="456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lernte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neue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Schritte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urs.Nächstes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muss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gehen,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schön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ist.Die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Musik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inte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essant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gut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3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fünf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neue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3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anzschritte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gelernt.Der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urs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wieder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eitag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18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Uh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6" w:line="245" w:lineRule="auto"/>
        <w:ind w:left="110" w:right="647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Willst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gehen?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16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Restau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können</w:t>
      </w:r>
      <w:hyperlink r:id="rId182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gemeinsam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zum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urs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45" w:lineRule="auto"/>
        <w:ind w:left="110" w:right="7709"/>
      </w:pPr>
      <w:hyperlink r:id="rId183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eue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Dich.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</w:p>
    <w:p>
      <w:pPr>
        <w:rPr>
          <w:rFonts w:ascii="Roboto" w:cs="Roboto" w:eastAsia="Roboto" w:hAnsi="Roboto"/>
          <w:sz w:val="24"/>
          <w:szCs w:val="24"/>
        </w:rPr>
        <w:tabs>
          <w:tab w:pos="1040" w:val="left"/>
        </w:tabs>
        <w:jc w:val="left"/>
        <w:spacing w:line="260" w:lineRule="exact"/>
        <w:ind w:left="110"/>
      </w:pPr>
      <w:hyperlink r:id="rId184">
        <w:r>
          <w:rPr>
            <w:rFonts w:ascii="Roboto" w:cs="Roboto" w:eastAsia="Roboto" w:hAnsi="Roboto"/>
            <w:sz w:val="24"/>
            <w:szCs w:val="24"/>
          </w:rPr>
          <w:t>dein</w:t>
        </w:r>
        <w:r>
          <w:rPr>
            <w:rFonts w:ascii="Roboto" w:cs="Roboto" w:eastAsia="Roboto" w:hAnsi="Roboto"/>
            <w:sz w:val="24"/>
            <w:szCs w:val="24"/>
          </w:rPr>
          <w:t> </w:t>
        </w:r>
        <w:r>
          <w:rPr>
            <w:rFonts w:ascii="Roboto" w:cs="Roboto" w:eastAsia="Roboto" w:hAnsi="Roboto"/>
            <w:sz w:val="24"/>
            <w:szCs w:val="24"/>
            <w:u w:color="000000" w:val="single"/>
          </w:rPr>
          <w:t> </w:t>
        </w:r>
      </w:hyperlink>
      <w:r>
        <w:rPr>
          <w:rFonts w:ascii="Roboto" w:cs="Roboto" w:eastAsia="Roboto" w:hAnsi="Roboto"/>
          <w:sz w:val="24"/>
          <w:szCs w:val="24"/>
          <w:u w:color="000000" w:val="single"/>
        </w:rPr>
        <w:tab/>
      </w:r>
      <w:r>
        <w:rPr>
          <w:rFonts w:ascii="Roboto" w:cs="Roboto" w:eastAsia="Roboto" w:hAnsi="Roboto"/>
          <w:sz w:val="24"/>
          <w:szCs w:val="24"/>
          <w:u w:color="000000" w:val="single"/>
        </w:rPr>
      </w:r>
      <w:r>
        <w:rPr>
          <w:rFonts w:ascii="Roboto" w:cs="Roboto" w:eastAsia="Roboto" w:hAnsi="Roboto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27"/>
        <w:ind w:left="110"/>
      </w:pPr>
      <w:r>
        <w:rPr>
          <w:rFonts w:ascii="Roboto" w:cs="Roboto" w:eastAsia="Roboto" w:hAnsi="Roboto"/>
          <w:sz w:val="24"/>
          <w:szCs w:val="24"/>
        </w:rPr>
      </w:r>
      <w:hyperlink r:id="rId185">
        <w:r>
          <w:rPr>
            <w:rFonts w:ascii="Roboto" w:cs="Roboto" w:eastAsia="Roboto" w:hAnsi="Roboto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Brief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32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: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Besch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  <w:highlight w:val="yellow"/>
          </w:rPr>
          <w:t>r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eibung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wie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die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-1"/>
            <w:w w:val="100"/>
            <w:sz w:val="24"/>
            <w:szCs w:val="24"/>
            <w:highlight w:val="yellow"/>
          </w:rPr>
          <w:t>P</w:t>
        </w:r>
        <w:r>
          <w:rPr>
            <w:rFonts w:ascii="Roboto" w:cs="Roboto" w:eastAsia="Roboto" w:hAnsi="Roboto"/>
            <w:spacing w:val="-1"/>
            <w:w w:val="100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ar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ty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war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6"/>
        <w:ind w:left="110"/>
      </w:pPr>
      <w:hyperlink r:id="rId186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Liebe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Nej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a,</w:t>
        </w:r>
      </w:hyperlink>
    </w:p>
    <w:p>
      <w:pPr>
        <w:rPr>
          <w:sz w:val="28"/>
          <w:szCs w:val="28"/>
        </w:rPr>
        <w:jc w:val="left"/>
        <w:spacing w:before="15" w:line="280" w:lineRule="exact"/>
      </w:pPr>
      <w:r>
        <w:rPr>
          <w:sz w:val="28"/>
          <w:szCs w:val="28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hyperlink r:id="rId187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hof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besser?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gut.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6"/>
        <w:ind w:left="110"/>
      </w:pPr>
      <w:hyperlink r:id="rId188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Gebu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tstagspa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ty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war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oll.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Schade,dass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kommen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konntest.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6" w:line="245" w:lineRule="auto"/>
        <w:ind w:left="110" w:right="75"/>
      </w:pPr>
      <w:hyperlink r:id="rId189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Geschen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bekommen.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meiner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eundin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Nej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Buch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bekommen.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Dieses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Geschenk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gefällt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besonders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oll,weil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noch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gelesen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45" w:lineRule="auto"/>
        <w:ind w:left="110" w:right="683"/>
      </w:pPr>
      <w:hyperlink r:id="rId190">
        <w:r>
          <w:rPr>
            <w:rFonts w:ascii="Roboto" w:cs="Roboto" w:eastAsia="Roboto" w:hAnsi="Roboto"/>
            <w:spacing w:val="-4"/>
            <w:w w:val="100"/>
            <w:sz w:val="24"/>
            <w:szCs w:val="24"/>
          </w:rPr>
          <w:t>W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ann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hättest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eit,dass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ef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en?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eitag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eit.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erzählen.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Bitte,sag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Bescheid.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45" w:lineRule="auto"/>
        <w:ind w:left="110" w:right="7201"/>
      </w:pPr>
      <w:hyperlink r:id="rId191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wa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auf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Deine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Antwo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t.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Mirsa</w:t>
      </w:r>
    </w:p>
    <w:p>
      <w:pPr>
        <w:rPr>
          <w:sz w:val="28"/>
          <w:szCs w:val="28"/>
        </w:rPr>
        <w:jc w:val="left"/>
        <w:spacing w:before="15" w:line="280" w:lineRule="exact"/>
      </w:pPr>
      <w:r>
        <w:rPr>
          <w:sz w:val="28"/>
          <w:szCs w:val="28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60" w:lineRule="exact"/>
        <w:ind w:left="110"/>
      </w:pPr>
      <w:r>
        <w:rPr>
          <w:rFonts w:ascii="Roboto" w:cs="Roboto" w:eastAsia="Roboto" w:hAnsi="Roboto"/>
          <w:sz w:val="24"/>
          <w:szCs w:val="24"/>
        </w:rPr>
      </w:r>
      <w:hyperlink r:id="rId192">
        <w:r>
          <w:rPr>
            <w:rFonts w:ascii="Roboto" w:cs="Roboto" w:eastAsia="Roboto" w:hAnsi="Roboto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Brief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33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: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Besch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  <w:highlight w:val="yellow"/>
          </w:rPr>
          <w:t>r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eibung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wie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die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-1"/>
            <w:w w:val="100"/>
            <w:sz w:val="24"/>
            <w:szCs w:val="24"/>
            <w:highlight w:val="yellow"/>
          </w:rPr>
          <w:t>P</w:t>
        </w:r>
        <w:r>
          <w:rPr>
            <w:rFonts w:ascii="Roboto" w:cs="Roboto" w:eastAsia="Roboto" w:hAnsi="Roboto"/>
            <w:spacing w:val="-1"/>
            <w:w w:val="100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ar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ty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war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(2)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27"/>
        <w:ind w:left="110"/>
      </w:pPr>
      <w:hyperlink r:id="rId193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Hallo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Nej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a,</w:t>
        </w:r>
      </w:hyperlink>
    </w:p>
    <w:p>
      <w:pPr>
        <w:rPr>
          <w:sz w:val="28"/>
          <w:szCs w:val="28"/>
        </w:rPr>
        <w:jc w:val="left"/>
        <w:spacing w:before="15" w:line="280" w:lineRule="exact"/>
      </w:pPr>
      <w:r>
        <w:rPr>
          <w:sz w:val="28"/>
          <w:szCs w:val="28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hyperlink r:id="rId194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dir?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hof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e,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besser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fühlst.</w:t>
      </w:r>
    </w:p>
    <w:p>
      <w:pPr>
        <w:rPr>
          <w:sz w:val="28"/>
          <w:szCs w:val="28"/>
        </w:rPr>
        <w:jc w:val="left"/>
        <w:spacing w:before="15" w:line="280" w:lineRule="exact"/>
      </w:pPr>
      <w:r>
        <w:rPr>
          <w:sz w:val="28"/>
          <w:szCs w:val="28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hyperlink r:id="rId195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tut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leid,dass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zu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meiner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1"/>
            <w:w w:val="100"/>
            <w:sz w:val="24"/>
            <w:szCs w:val="24"/>
          </w:rPr>
          <w:t>P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ty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kommen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konntest.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6"/>
        <w:ind w:left="110"/>
      </w:pPr>
      <w:hyperlink r:id="rId196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hatten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Spaß.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Ga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eie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Das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4"/>
            <w:w w:val="100"/>
            <w:sz w:val="24"/>
            <w:szCs w:val="24"/>
          </w:rPr>
          <w:t>W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etter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schön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grillen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6"/>
        <w:ind w:left="110"/>
      </w:pPr>
      <w:hyperlink r:id="rId197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Ga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ten.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gan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getanzt.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war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otal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supe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.</w:t>
        </w:r>
      </w:hyperlink>
    </w:p>
    <w:p>
      <w:pPr>
        <w:rPr>
          <w:rFonts w:ascii="Roboto" w:cs="Roboto" w:eastAsia="Roboto" w:hAnsi="Roboto"/>
          <w:sz w:val="24"/>
          <w:szCs w:val="24"/>
        </w:rPr>
        <w:jc w:val="left"/>
        <w:spacing w:before="6" w:line="245" w:lineRule="auto"/>
        <w:ind w:left="110" w:right="192"/>
      </w:pPr>
      <w:hyperlink r:id="rId198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Geschen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bekommen: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1"/>
            <w:w w:val="100"/>
            <w:sz w:val="24"/>
            <w:szCs w:val="24"/>
          </w:rPr>
          <w:t>P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</w:t>
        </w:r>
        <w:r>
          <w:rPr>
            <w:rFonts w:ascii="Roboto" w:cs="Roboto" w:eastAsia="Roboto" w:hAnsi="Roboto"/>
            <w:spacing w:val="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füms,Blumen,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Hose,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Handy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ande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e.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Besonders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über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Geschenk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meiner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ochter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eut.Sie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Bild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geschenkt.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491" w:lineRule="auto"/>
        <w:ind w:left="110" w:right="6058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Schade,dass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konntest.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Grüße.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  <w:sectPr>
          <w:pgMar w:bottom="280" w:footer="2072" w:header="0" w:left="740" w:right="80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…..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65" w:line="282" w:lineRule="auto"/>
        <w:ind w:left="110" w:right="5303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78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z w:val="24"/>
          <w:szCs w:val="24"/>
        </w:rPr>
      </w:r>
      <w:r>
        <w:rPr>
          <w:rFonts w:ascii="Roboto" w:cs="Roboto" w:eastAsia="Roboto" w:hAnsi="Roboto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z w:val="24"/>
          <w:szCs w:val="24"/>
          <w:highlight w:val="yellow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Brief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34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: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When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someone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invites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  <w:highlight w:val="yellow"/>
        </w:rPr>
        <w:t>y</w:t>
      </w:r>
      <w:r>
        <w:rPr>
          <w:rFonts w:ascii="Roboto" w:cs="Roboto" w:eastAsia="Roboto" w:hAnsi="Roboto"/>
          <w:spacing w:val="-2"/>
          <w:w w:val="100"/>
          <w:sz w:val="24"/>
          <w:szCs w:val="24"/>
          <w:highlight w:val="yellow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ou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  <w:highlight w:val="yellow"/>
        </w:rPr>
        <w:t>t</w:t>
      </w:r>
      <w:r>
        <w:rPr>
          <w:rFonts w:ascii="Roboto" w:cs="Roboto" w:eastAsia="Roboto" w:hAnsi="Roboto"/>
          <w:spacing w:val="-2"/>
          <w:w w:val="100"/>
          <w:sz w:val="24"/>
          <w:szCs w:val="24"/>
          <w:highlight w:val="yellow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o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a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 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par</w:t>
      </w:r>
      <w:r>
        <w:rPr>
          <w:rFonts w:ascii="Roboto" w:cs="Roboto" w:eastAsia="Roboto" w:hAnsi="Roboto"/>
          <w:spacing w:val="6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ty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Casablanca,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14.07.2017</w:t>
      </w:r>
    </w:p>
    <w:p>
      <w:pPr>
        <w:rPr>
          <w:rFonts w:ascii="Roboto" w:cs="Roboto" w:eastAsia="Roboto" w:hAnsi="Roboto"/>
          <w:sz w:val="24"/>
          <w:szCs w:val="24"/>
        </w:rPr>
        <w:jc w:val="both"/>
        <w:ind w:left="110" w:right="8708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Ahmed,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71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wie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hof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gut.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geht</w:t>
      </w:r>
      <w:r>
        <w:rPr>
          <w:rFonts w:ascii="Roboto" w:cs="Roboto" w:eastAsia="Roboto" w:hAnsi="Roboto"/>
          <w:spacing w:val="-13"/>
          <w:w w:val="100"/>
          <w:sz w:val="24"/>
          <w:szCs w:val="24"/>
        </w:rPr>
        <w:t>’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zur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supe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bedan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Einladung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(Gebu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tstagspa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ty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Z.B).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Über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aschung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lange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gehö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jetzt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möchte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gern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besuchen.</w:t>
      </w:r>
    </w:p>
    <w:p>
      <w:pPr>
        <w:rPr>
          <w:rFonts w:ascii="Roboto" w:cs="Roboto" w:eastAsia="Roboto" w:hAnsi="Roboto"/>
          <w:sz w:val="24"/>
          <w:szCs w:val="24"/>
        </w:rPr>
        <w:jc w:val="both"/>
        <w:ind w:left="110" w:right="9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….……………………………………………………………………………………………………………………………………………..……………………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113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hyperlink r:id="rId199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komme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Berlin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06-08-2017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ug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CE5254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10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an.</w:t>
      </w:r>
    </w:p>
    <w:p>
      <w:pPr>
        <w:rPr>
          <w:rFonts w:ascii="Roboto" w:cs="Roboto" w:eastAsia="Roboto" w:hAnsi="Roboto"/>
          <w:sz w:val="24"/>
          <w:szCs w:val="24"/>
        </w:rPr>
        <w:jc w:val="both"/>
        <w:ind w:left="110" w:right="5776"/>
      </w:pPr>
      <w:hyperlink r:id="rId200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jemand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om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Bahnhof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abholen?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789"/>
      </w:pPr>
      <w:hyperlink r:id="rId201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möchte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Geschenk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kau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en,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bitte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sag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ob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W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unsch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hast?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vielleicht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hel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soll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etwas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mitbringen!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119"/>
      </w:pPr>
      <w:hyperlink r:id="rId202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Kannst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vielleicht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Zimmer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Hotel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zwei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Nächte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ese</w:t>
        </w:r>
        <w:r>
          <w:rPr>
            <w:rFonts w:ascii="Roboto" w:cs="Roboto" w:eastAsia="Roboto" w:hAnsi="Roboto"/>
            <w:spacing w:val="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vie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en?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möchte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gern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nach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Hoch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kurz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Berlin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bleiben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Sehenswü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dig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besichtigen.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1637"/>
      </w:pPr>
      <w:hyperlink r:id="rId203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Deine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Einladung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echt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eitig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bekommen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eue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darübe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.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wä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schön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schnell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antwo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kannst.</w:t>
      </w:r>
    </w:p>
    <w:p>
      <w:pPr>
        <w:rPr>
          <w:rFonts w:ascii="Roboto" w:cs="Roboto" w:eastAsia="Roboto" w:hAnsi="Roboto"/>
          <w:sz w:val="24"/>
          <w:szCs w:val="24"/>
        </w:rPr>
        <w:jc w:val="both"/>
        <w:ind w:left="110" w:right="9004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</w:p>
    <w:p>
      <w:pPr>
        <w:rPr>
          <w:rFonts w:ascii="Roboto" w:cs="Roboto" w:eastAsia="Roboto" w:hAnsi="Roboto"/>
          <w:sz w:val="24"/>
          <w:szCs w:val="24"/>
        </w:rPr>
        <w:jc w:val="both"/>
        <w:spacing w:before="50"/>
        <w:ind w:left="110" w:right="8217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BADREDDINE,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7094"/>
      </w:pPr>
      <w:r>
        <w:rPr>
          <w:rFonts w:ascii="Roboto" w:cs="Roboto" w:eastAsia="Roboto" w:hAnsi="Roboto"/>
          <w:sz w:val="24"/>
          <w:szCs w:val="24"/>
        </w:rPr>
      </w:r>
      <w:hyperlink r:id="rId204">
        <w:r>
          <w:rPr>
            <w:rFonts w:ascii="Roboto" w:cs="Roboto" w:eastAsia="Roboto" w:hAnsi="Roboto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Brief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35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: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Describe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 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something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 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Casablanca,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14.07.2017</w:t>
      </w:r>
    </w:p>
    <w:p>
      <w:pPr>
        <w:rPr>
          <w:rFonts w:ascii="Roboto" w:cs="Roboto" w:eastAsia="Roboto" w:hAnsi="Roboto"/>
          <w:sz w:val="24"/>
          <w:szCs w:val="24"/>
        </w:rPr>
        <w:jc w:val="both"/>
        <w:ind w:left="110" w:right="8708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Ahmed,</w:t>
      </w:r>
    </w:p>
    <w:p>
      <w:pPr>
        <w:rPr>
          <w:rFonts w:ascii="Roboto" w:cs="Roboto" w:eastAsia="Roboto" w:hAnsi="Roboto"/>
          <w:sz w:val="24"/>
          <w:szCs w:val="24"/>
        </w:rPr>
        <w:jc w:val="both"/>
        <w:spacing w:before="50" w:line="282" w:lineRule="auto"/>
        <w:ind w:left="110" w:right="266"/>
      </w:pPr>
      <w:hyperlink r:id="rId205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dir?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hof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alles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gut.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-13"/>
            <w:w w:val="100"/>
            <w:sz w:val="24"/>
            <w:szCs w:val="24"/>
          </w:rPr>
          <w:t>’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zur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supe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.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tut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wirklich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leid,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lange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gehö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hast,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letzten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(meiner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Diplomarbeit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Z.B)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beschäftigt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Heute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möchte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bisschen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(der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P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ty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Z.B)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erzählen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/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143"/>
      </w:pPr>
      <w:hyperlink r:id="rId206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Neuig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eit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dich………………………………………………………………………………………………………………………………………………………………</w:t>
      </w:r>
    </w:p>
    <w:p>
      <w:pPr>
        <w:rPr>
          <w:rFonts w:ascii="Roboto" w:cs="Roboto" w:eastAsia="Roboto" w:hAnsi="Roboto"/>
          <w:sz w:val="24"/>
          <w:szCs w:val="24"/>
        </w:rPr>
        <w:jc w:val="both"/>
        <w:spacing w:line="282" w:lineRule="auto"/>
        <w:ind w:left="110" w:right="84"/>
      </w:pPr>
      <w:hyperlink r:id="rId207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………………………………………………………………………………………...……………………………………………………………………………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zur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eit,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omm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doch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noch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diese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4"/>
            <w:w w:val="100"/>
            <w:sz w:val="24"/>
            <w:szCs w:val="24"/>
          </w:rPr>
          <w:t>W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oche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bei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orbei,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Ruhe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erzählen.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wü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euen.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3701"/>
      </w:pPr>
      <w:hyperlink r:id="rId208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wä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schön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wenn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schnell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antwo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ten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kannst.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</w:p>
    <w:p>
      <w:pPr>
        <w:rPr>
          <w:rFonts w:ascii="Roboto" w:cs="Roboto" w:eastAsia="Roboto" w:hAnsi="Roboto"/>
          <w:sz w:val="24"/>
          <w:szCs w:val="24"/>
        </w:rPr>
        <w:jc w:val="both"/>
        <w:ind w:left="110" w:right="8217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BADREDDINE,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3577"/>
      </w:pPr>
      <w:r>
        <w:rPr>
          <w:rFonts w:ascii="Roboto" w:cs="Roboto" w:eastAsia="Roboto" w:hAnsi="Roboto"/>
          <w:sz w:val="24"/>
          <w:szCs w:val="24"/>
        </w:rPr>
      </w:r>
      <w:r>
        <w:rPr>
          <w:rFonts w:ascii="Roboto" w:cs="Roboto" w:eastAsia="Roboto" w:hAnsi="Roboto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z w:val="24"/>
          <w:szCs w:val="24"/>
          <w:highlight w:val="yellow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Brief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36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: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Nar</w:t>
      </w:r>
      <w:r>
        <w:rPr>
          <w:rFonts w:ascii="Roboto" w:cs="Roboto" w:eastAsia="Roboto" w:hAnsi="Roboto"/>
          <w:spacing w:val="-5"/>
          <w:w w:val="100"/>
          <w:sz w:val="24"/>
          <w:szCs w:val="24"/>
          <w:highlight w:val="yellow"/>
        </w:rPr>
        <w:t>r</w:t>
      </w:r>
      <w:r>
        <w:rPr>
          <w:rFonts w:ascii="Roboto" w:cs="Roboto" w:eastAsia="Roboto" w:hAnsi="Roboto"/>
          <w:spacing w:val="-5"/>
          <w:w w:val="100"/>
          <w:sz w:val="24"/>
          <w:szCs w:val="24"/>
          <w:highlight w:val="yellow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ation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  <w:highlight w:val="yellow"/>
        </w:rPr>
        <w:t>t</w:t>
      </w:r>
      <w:r>
        <w:rPr>
          <w:rFonts w:ascii="Roboto" w:cs="Roboto" w:eastAsia="Roboto" w:hAnsi="Roboto"/>
          <w:spacing w:val="-2"/>
          <w:w w:val="100"/>
          <w:sz w:val="24"/>
          <w:szCs w:val="24"/>
          <w:highlight w:val="yellow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o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someone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who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was</w:t>
      </w:r>
      <w:r>
        <w:rPr>
          <w:rFonts w:ascii="Roboto" w:cs="Roboto" w:eastAsia="Roboto" w:hAnsi="Roboto"/>
          <w:spacing w:val="-9"/>
          <w:w w:val="100"/>
          <w:sz w:val="24"/>
          <w:szCs w:val="24"/>
          <w:highlight w:val="yellow"/>
        </w:rPr>
        <w:t>n</w:t>
      </w:r>
      <w:r>
        <w:rPr>
          <w:rFonts w:ascii="Roboto" w:cs="Roboto" w:eastAsia="Roboto" w:hAnsi="Roboto"/>
          <w:spacing w:val="-9"/>
          <w:w w:val="100"/>
          <w:sz w:val="24"/>
          <w:szCs w:val="24"/>
          <w:highlight w:val="yellow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’t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the</w:t>
      </w:r>
      <w:r>
        <w:rPr>
          <w:rFonts w:ascii="Roboto" w:cs="Roboto" w:eastAsia="Roboto" w:hAnsi="Roboto"/>
          <w:spacing w:val="-2"/>
          <w:w w:val="100"/>
          <w:sz w:val="24"/>
          <w:szCs w:val="24"/>
          <w:highlight w:val="yellow"/>
        </w:rPr>
        <w:t>r</w:t>
      </w:r>
      <w:r>
        <w:rPr>
          <w:rFonts w:ascii="Roboto" w:cs="Roboto" w:eastAsia="Roboto" w:hAnsi="Roboto"/>
          <w:spacing w:val="-2"/>
          <w:w w:val="100"/>
          <w:sz w:val="24"/>
          <w:szCs w:val="24"/>
          <w:highlight w:val="yellow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e</w:t>
      </w:r>
      <w:r>
        <w:rPr>
          <w:rFonts w:ascii="Roboto" w:cs="Roboto" w:eastAsia="Roboto" w:hAnsi="Roboto"/>
          <w:spacing w:val="59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(he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 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was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  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sick)</w:t>
      </w:r>
      <w:r>
        <w:rPr>
          <w:rFonts w:ascii="Roboto" w:cs="Roboto" w:eastAsia="Roboto" w:hAnsi="Roboto"/>
          <w:spacing w:val="0"/>
          <w:w w:val="100"/>
          <w:sz w:val="24"/>
          <w:szCs w:val="24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Casablanca,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14.07.2017</w:t>
      </w:r>
    </w:p>
    <w:p>
      <w:pPr>
        <w:rPr>
          <w:rFonts w:ascii="Roboto" w:cs="Roboto" w:eastAsia="Roboto" w:hAnsi="Roboto"/>
          <w:sz w:val="24"/>
          <w:szCs w:val="24"/>
        </w:rPr>
        <w:jc w:val="both"/>
        <w:ind w:left="110" w:right="8708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Ahmed,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165"/>
        <w:sectPr>
          <w:pgMar w:bottom="280" w:footer="2072" w:header="0" w:left="740" w:right="80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wie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jetzt?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ühlst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besser?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hof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gut.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geht</w:t>
      </w:r>
      <w:r>
        <w:rPr>
          <w:rFonts w:ascii="Roboto" w:cs="Roboto" w:eastAsia="Roboto" w:hAnsi="Roboto"/>
          <w:spacing w:val="-13"/>
          <w:w w:val="100"/>
          <w:sz w:val="24"/>
          <w:szCs w:val="24"/>
        </w:rPr>
        <w:t>’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zur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supe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eitagabend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telefonie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Mutter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gesagt,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65" w:line="282" w:lineRule="auto"/>
        <w:ind w:left="110" w:right="64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77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(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P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ty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Z.B)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kommen.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schade,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dabei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warst,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deshalb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möchte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bisschen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(der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P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ty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Z.B)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erzählen.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(Die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P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ty)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ganz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oll.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eunde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gekommen.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36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gelacht,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gegessen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getanzt.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etter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hätte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besser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können.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(Das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etter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prima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mitgespielt.)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Mitternacht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getanzt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Ga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gegrillt.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>
      <w:pPr>
        <w:rPr>
          <w:rFonts w:ascii="Roboto" w:cs="Roboto" w:eastAsia="Roboto" w:hAnsi="Roboto"/>
          <w:sz w:val="24"/>
          <w:szCs w:val="24"/>
        </w:rPr>
        <w:jc w:val="both"/>
        <w:spacing w:before="50" w:line="282" w:lineRule="auto"/>
        <w:ind w:left="110" w:right="88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hyperlink r:id="rId209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zur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eit,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omm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doch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noch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diese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4"/>
            <w:w w:val="100"/>
            <w:sz w:val="24"/>
            <w:szCs w:val="24"/>
          </w:rPr>
          <w:t>W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oche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bei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orbei,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Ruhe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erzählen.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wü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euen.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3701"/>
      </w:pPr>
      <w:hyperlink r:id="rId210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wä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schön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wenn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schnell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antwo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ten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kannst.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BADREDDIN,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3695"/>
      </w:pPr>
      <w:r>
        <w:rPr>
          <w:rFonts w:ascii="Roboto" w:cs="Roboto" w:eastAsia="Roboto" w:hAnsi="Roboto"/>
          <w:sz w:val="24"/>
          <w:szCs w:val="24"/>
        </w:rPr>
      </w:r>
      <w:hyperlink r:id="rId211">
        <w:r>
          <w:rPr>
            <w:rFonts w:ascii="Roboto" w:cs="Roboto" w:eastAsia="Roboto" w:hAnsi="Roboto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Brief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37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: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-8"/>
            <w:w w:val="100"/>
            <w:sz w:val="24"/>
            <w:szCs w:val="24"/>
            <w:highlight w:val="yellow"/>
          </w:rPr>
          <w:t>Y</w:t>
        </w:r>
        <w:r>
          <w:rPr>
            <w:rFonts w:ascii="Roboto" w:cs="Roboto" w:eastAsia="Roboto" w:hAnsi="Roboto"/>
            <w:spacing w:val="-8"/>
            <w:w w:val="100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ou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tell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a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friend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coming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  <w:highlight w:val="yellow"/>
          </w:rPr>
          <w:t>t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o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see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  <w:highlight w:val="yellow"/>
          </w:rPr>
          <w:t>y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ou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about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 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something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 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Casablanca,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14.07.2017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Ahmed,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/>
        <w:ind w:left="110"/>
      </w:pPr>
      <w:hyperlink r:id="rId212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jetzt?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hof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alles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gut.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-13"/>
            <w:w w:val="100"/>
            <w:sz w:val="24"/>
            <w:szCs w:val="24"/>
          </w:rPr>
          <w:t>’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zur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supe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.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Schön,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nächsten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/>
        <w:ind w:left="110"/>
      </w:pPr>
      <w:hyperlink r:id="rId213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(Monat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Z.B)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kommst.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begeiste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darüber!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mal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/>
        <w:ind w:left="110"/>
      </w:pPr>
      <w:hyperlink r:id="rId214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……………………………………………….......................................................……………………………………………………………</w:t>
        </w:r>
      </w:hyperlink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210"/>
      </w:pPr>
      <w:hyperlink r:id="rId215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…………………………………………………………………………………………………………………………………………………………………….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wenn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ankommst,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eigen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alles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Ruhe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erzählen.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wü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euen.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3701"/>
      </w:pPr>
      <w:hyperlink r:id="rId216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wä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schön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wenn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schnell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antwo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ten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kannst.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BADREDDIN,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60" w:lineRule="exact"/>
        <w:ind w:left="110"/>
      </w:pPr>
      <w:r>
        <w:rPr>
          <w:rFonts w:ascii="Roboto" w:cs="Roboto" w:eastAsia="Roboto" w:hAnsi="Roboto"/>
          <w:sz w:val="24"/>
          <w:szCs w:val="24"/>
        </w:rPr>
      </w:r>
      <w:hyperlink r:id="rId217">
        <w:r>
          <w:rPr>
            <w:rFonts w:ascii="Roboto" w:cs="Roboto" w:eastAsia="Roboto" w:hAnsi="Roboto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z w:val="24"/>
            <w:szCs w:val="24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Brief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38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: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Describing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a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rihla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and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planning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for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a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new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highlight w:val="yellow"/>
          </w:rPr>
          <w:t>one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27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Casablanca,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14.07.2017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Ahmed,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413"/>
      </w:pPr>
      <w:hyperlink r:id="rId218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jetzt?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hof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alles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gut.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-13"/>
            <w:w w:val="100"/>
            <w:sz w:val="24"/>
            <w:szCs w:val="24"/>
          </w:rPr>
          <w:t>’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zur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supe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.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Jetzt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Hause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Rafa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Kat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schön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intelligent.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Rafa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möchten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ember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Urlaub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machen,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wissen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noch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wohin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eisen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Vielleicht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nach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P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tugal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Syrien...</w:t>
      </w:r>
    </w:p>
    <w:p>
      <w:pPr>
        <w:rPr>
          <w:rFonts w:ascii="Roboto" w:cs="Roboto" w:eastAsia="Roboto" w:hAnsi="Roboto"/>
          <w:sz w:val="24"/>
          <w:szCs w:val="24"/>
        </w:rPr>
        <w:jc w:val="both"/>
        <w:spacing w:line="282" w:lineRule="auto"/>
        <w:ind w:left="110" w:right="244"/>
        <w:sectPr>
          <w:pgMar w:bottom="280" w:footer="2072" w:header="0" w:left="740" w:right="800" w:top="1380"/>
          <w:pgSz w:h="16840" w:w="11920"/>
        </w:sectPr>
      </w:pPr>
      <w:r>
        <w:rPr>
          <w:rFonts w:ascii="Roboto" w:cs="Roboto" w:eastAsia="Roboto" w:hAnsi="Roboto"/>
          <w:spacing w:val="-5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zwei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Jah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nach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Ägypten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gegangen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wunderbar: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2"/>
          <w:w w:val="100"/>
          <w:sz w:val="24"/>
          <w:szCs w:val="24"/>
        </w:rPr>
        <w:t>P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y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amiden,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Nil,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üste,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Ägypten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möchte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noch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einmal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thin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eisen,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obwohl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jetzt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gefährlich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65" w:line="282" w:lineRule="auto"/>
        <w:ind w:left="110" w:right="208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76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Letztes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Jahr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1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ür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gemacht,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50!!!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nach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Istanbul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odmüde,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Stunde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Bus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gefah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sind.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möchte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nicht!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204"/>
      </w:pP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ohin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möchtest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dieses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Jahr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eisen?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Bitte,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erzähl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alles!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komm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doch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noch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diese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bei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orbei,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könnten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über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Ruhe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unterhalten.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wü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euen.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3701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wä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schön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schnell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antwo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kannst.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BADREDDIN,</w:t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 Medium" w:cs="Roboto Medium" w:eastAsia="Roboto Medium" w:hAnsi="Roboto Medium"/>
          <w:sz w:val="24"/>
          <w:szCs w:val="24"/>
        </w:rPr>
        <w:jc w:val="left"/>
        <w:spacing w:line="260" w:lineRule="exact"/>
        <w:ind w:left="110"/>
      </w:pPr>
      <w:r>
        <w:rPr>
          <w:rFonts w:ascii="Roboto Medium" w:cs="Roboto Medium" w:eastAsia="Roboto Medium" w:hAnsi="Roboto Medium"/>
          <w:position w:val="-1"/>
          <w:sz w:val="24"/>
          <w:szCs w:val="24"/>
        </w:rPr>
      </w:r>
      <w:hyperlink r:id="rId219">
        <w:r>
          <w:rPr>
            <w:rFonts w:ascii="Roboto Medium" w:cs="Roboto Medium" w:eastAsia="Roboto Medium" w:hAnsi="Roboto Medium"/>
            <w:position w:val="-1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position w:val="-1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w w:val="100"/>
            <w:position w:val="-1"/>
            <w:sz w:val="24"/>
            <w:szCs w:val="24"/>
            <w:highlight w:val="yellow"/>
          </w:rPr>
          <w:t>Brief</w:t>
        </w:r>
        <w:r>
          <w:rPr>
            <w:rFonts w:ascii="Roboto Medium" w:cs="Roboto Medium" w:eastAsia="Roboto Medium" w:hAnsi="Roboto Medium"/>
            <w:spacing w:val="60"/>
            <w:w w:val="100"/>
            <w:position w:val="-1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pacing w:val="0"/>
            <w:w w:val="100"/>
            <w:position w:val="-1"/>
            <w:sz w:val="24"/>
            <w:szCs w:val="24"/>
            <w:highlight w:val="yellow"/>
          </w:rPr>
          <w:t>39</w:t>
        </w:r>
        <w:r>
          <w:rPr>
            <w:rFonts w:ascii="Roboto Medium" w:cs="Roboto Medium" w:eastAsia="Roboto Medium" w:hAnsi="Roboto Medium"/>
            <w:spacing w:val="60"/>
            <w:w w:val="100"/>
            <w:position w:val="-1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pacing w:val="0"/>
            <w:w w:val="100"/>
            <w:position w:val="-1"/>
            <w:sz w:val="24"/>
            <w:szCs w:val="24"/>
            <w:highlight w:val="yellow"/>
          </w:rPr>
          <w:t>:</w:t>
        </w:r>
        <w:r>
          <w:rPr>
            <w:rFonts w:ascii="Roboto Medium" w:cs="Roboto Medium" w:eastAsia="Roboto Medium" w:hAnsi="Roboto Medium"/>
            <w:spacing w:val="60"/>
            <w:w w:val="100"/>
            <w:position w:val="-1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pacing w:val="0"/>
            <w:w w:val="100"/>
            <w:position w:val="-1"/>
            <w:sz w:val="24"/>
            <w:szCs w:val="24"/>
            <w:highlight w:val="yellow"/>
          </w:rPr>
          <w:t>Eine</w:t>
        </w:r>
        <w:r>
          <w:rPr>
            <w:rFonts w:ascii="Roboto Medium" w:cs="Roboto Medium" w:eastAsia="Roboto Medium" w:hAnsi="Roboto Medium"/>
            <w:spacing w:val="60"/>
            <w:w w:val="100"/>
            <w:position w:val="-1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pacing w:val="-4"/>
            <w:w w:val="100"/>
            <w:position w:val="-1"/>
            <w:sz w:val="24"/>
            <w:szCs w:val="24"/>
            <w:highlight w:val="yellow"/>
          </w:rPr>
          <w:t>W</w:t>
        </w:r>
        <w:r>
          <w:rPr>
            <w:rFonts w:ascii="Roboto Medium" w:cs="Roboto Medium" w:eastAsia="Roboto Medium" w:hAnsi="Roboto Medium"/>
            <w:spacing w:val="-4"/>
            <w:w w:val="100"/>
            <w:position w:val="-1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w w:val="100"/>
            <w:position w:val="-1"/>
            <w:sz w:val="24"/>
            <w:szCs w:val="24"/>
            <w:highlight w:val="yellow"/>
          </w:rPr>
          <w:t>anderung</w:t>
        </w:r>
        <w:r>
          <w:rPr>
            <w:rFonts w:ascii="Roboto Medium" w:cs="Roboto Medium" w:eastAsia="Roboto Medium" w:hAnsi="Roboto Medium"/>
            <w:spacing w:val="60"/>
            <w:w w:val="100"/>
            <w:position w:val="-1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pacing w:val="0"/>
            <w:w w:val="100"/>
            <w:position w:val="-1"/>
            <w:sz w:val="24"/>
            <w:szCs w:val="24"/>
            <w:highlight w:val="yellow"/>
          </w:rPr>
          <w:t>im</w:t>
        </w:r>
        <w:r>
          <w:rPr>
            <w:rFonts w:ascii="Roboto Medium" w:cs="Roboto Medium" w:eastAsia="Roboto Medium" w:hAnsi="Roboto Medium"/>
            <w:spacing w:val="60"/>
            <w:w w:val="100"/>
            <w:position w:val="-1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pacing w:val="0"/>
            <w:w w:val="100"/>
            <w:position w:val="-1"/>
            <w:sz w:val="24"/>
            <w:szCs w:val="24"/>
            <w:highlight w:val="yellow"/>
          </w:rPr>
          <w:t>Gebi</w:t>
        </w:r>
        <w:r>
          <w:rPr>
            <w:rFonts w:ascii="Roboto Medium" w:cs="Roboto Medium" w:eastAsia="Roboto Medium" w:hAnsi="Roboto Medium"/>
            <w:spacing w:val="-2"/>
            <w:w w:val="100"/>
            <w:position w:val="-1"/>
            <w:sz w:val="24"/>
            <w:szCs w:val="24"/>
            <w:highlight w:val="yellow"/>
          </w:rPr>
          <w:t>r</w:t>
        </w:r>
        <w:r>
          <w:rPr>
            <w:rFonts w:ascii="Roboto Medium" w:cs="Roboto Medium" w:eastAsia="Roboto Medium" w:hAnsi="Roboto Medium"/>
            <w:spacing w:val="-2"/>
            <w:w w:val="100"/>
            <w:position w:val="-1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w w:val="100"/>
            <w:position w:val="-1"/>
            <w:sz w:val="24"/>
            <w:szCs w:val="24"/>
            <w:highlight w:val="yellow"/>
          </w:rPr>
          <w:t>ge</w:t>
        </w:r>
        <w:r>
          <w:rPr>
            <w:rFonts w:ascii="Roboto Medium" w:cs="Roboto Medium" w:eastAsia="Roboto Medium" w:hAnsi="Roboto Medium"/>
            <w:spacing w:val="60"/>
            <w:w w:val="100"/>
            <w:position w:val="-1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pacing w:val="0"/>
            <w:w w:val="100"/>
            <w:position w:val="-1"/>
            <w:sz w:val="24"/>
            <w:szCs w:val="24"/>
            <w:highlight w:val="yellow"/>
          </w:rPr>
          <w:t>-</w:t>
        </w:r>
        <w:r>
          <w:rPr>
            <w:rFonts w:ascii="Roboto Medium" w:cs="Roboto Medium" w:eastAsia="Roboto Medium" w:hAnsi="Roboto Medium"/>
            <w:spacing w:val="60"/>
            <w:w w:val="100"/>
            <w:position w:val="-1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pacing w:val="0"/>
            <w:w w:val="100"/>
            <w:position w:val="-1"/>
            <w:sz w:val="24"/>
            <w:szCs w:val="24"/>
            <w:highlight w:val="yellow"/>
          </w:rPr>
          <w:t>A</w:t>
        </w:r>
        <w:r>
          <w:rPr>
            <w:rFonts w:ascii="Roboto Medium" w:cs="Roboto Medium" w:eastAsia="Roboto Medium" w:hAnsi="Roboto Medium"/>
            <w:spacing w:val="60"/>
            <w:w w:val="100"/>
            <w:position w:val="-1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pacing w:val="0"/>
            <w:w w:val="100"/>
            <w:position w:val="-1"/>
            <w:sz w:val="24"/>
            <w:szCs w:val="24"/>
            <w:highlight w:val="yellow"/>
          </w:rPr>
          <w:t>hi</w:t>
        </w:r>
        <w:r>
          <w:rPr>
            <w:rFonts w:ascii="Roboto Medium" w:cs="Roboto Medium" w:eastAsia="Roboto Medium" w:hAnsi="Roboto Medium"/>
            <w:spacing w:val="-2"/>
            <w:w w:val="100"/>
            <w:position w:val="-1"/>
            <w:sz w:val="24"/>
            <w:szCs w:val="24"/>
            <w:highlight w:val="yellow"/>
          </w:rPr>
          <w:t>k</w:t>
        </w:r>
        <w:r>
          <w:rPr>
            <w:rFonts w:ascii="Roboto Medium" w:cs="Roboto Medium" w:eastAsia="Roboto Medium" w:hAnsi="Roboto Medium"/>
            <w:spacing w:val="-2"/>
            <w:w w:val="100"/>
            <w:position w:val="-1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w w:val="100"/>
            <w:position w:val="-1"/>
            <w:sz w:val="24"/>
            <w:szCs w:val="24"/>
            <w:highlight w:val="yellow"/>
          </w:rPr>
          <w:t>e</w:t>
        </w:r>
        <w:r>
          <w:rPr>
            <w:rFonts w:ascii="Roboto Medium" w:cs="Roboto Medium" w:eastAsia="Roboto Medium" w:hAnsi="Roboto Medium"/>
            <w:spacing w:val="60"/>
            <w:w w:val="100"/>
            <w:position w:val="-1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pacing w:val="0"/>
            <w:w w:val="100"/>
            <w:position w:val="-1"/>
            <w:sz w:val="24"/>
            <w:szCs w:val="24"/>
            <w:highlight w:val="yellow"/>
          </w:rPr>
          <w:t>in</w:t>
        </w:r>
        <w:r>
          <w:rPr>
            <w:rFonts w:ascii="Roboto Medium" w:cs="Roboto Medium" w:eastAsia="Roboto Medium" w:hAnsi="Roboto Medium"/>
            <w:spacing w:val="60"/>
            <w:w w:val="100"/>
            <w:position w:val="-1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pacing w:val="0"/>
            <w:w w:val="100"/>
            <w:position w:val="-1"/>
            <w:sz w:val="24"/>
            <w:szCs w:val="24"/>
            <w:highlight w:val="yellow"/>
          </w:rPr>
          <w:t>the</w:t>
        </w:r>
        <w:r>
          <w:rPr>
            <w:rFonts w:ascii="Roboto Medium" w:cs="Roboto Medium" w:eastAsia="Roboto Medium" w:hAnsi="Roboto Medium"/>
            <w:spacing w:val="60"/>
            <w:w w:val="100"/>
            <w:position w:val="-1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pacing w:val="0"/>
            <w:w w:val="100"/>
            <w:position w:val="-1"/>
            <w:sz w:val="24"/>
            <w:szCs w:val="24"/>
            <w:highlight w:val="yellow"/>
          </w:rPr>
          <w:t>mountains</w:t>
        </w:r>
      </w:hyperlink>
      <w:r>
        <w:rPr>
          <w:rFonts w:ascii="Roboto Medium" w:cs="Roboto Medium" w:eastAsia="Roboto Medium" w:hAnsi="Roboto Medium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27"/>
        <w:ind w:left="110"/>
      </w:pPr>
      <w:hyperlink r:id="rId220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Liebe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Nej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a,</w:t>
        </w:r>
      </w:hyperlink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hyperlink r:id="rId221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4"/>
            <w:w w:val="100"/>
            <w:sz w:val="24"/>
            <w:szCs w:val="24"/>
          </w:rPr>
          <w:t>W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anderung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Gebi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gemacht.Schade,dass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mitgekommen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bist.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/>
        <w:ind w:left="110"/>
      </w:pPr>
      <w:hyperlink r:id="rId222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4"/>
            <w:w w:val="100"/>
            <w:sz w:val="24"/>
            <w:szCs w:val="24"/>
          </w:rPr>
          <w:t>W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anderung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war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schön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mich.</w:t>
        </w:r>
        <w:r>
          <w:rPr>
            <w:rFonts w:ascii="Roboto" w:cs="Roboto" w:eastAsia="Roboto" w:hAnsi="Roboto"/>
            <w:spacing w:val="-1"/>
            <w:w w:val="100"/>
            <w:sz w:val="24"/>
            <w:szCs w:val="24"/>
          </w:rPr>
          <w:t>A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Be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L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uft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saube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.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uerst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gingen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zwei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/>
        <w:ind w:left="110"/>
      </w:pPr>
      <w:hyperlink r:id="rId223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Stunden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zu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Be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ghaus.</w:t>
        </w:r>
      </w:hyperlink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81"/>
      </w:pPr>
      <w:hyperlink r:id="rId224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Be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ghaus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zuerst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gegessen,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dann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12"/>
            <w:w w:val="100"/>
            <w:sz w:val="24"/>
            <w:szCs w:val="24"/>
          </w:rPr>
          <w:t>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getrun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en.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1"/>
            <w:w w:val="100"/>
            <w:sz w:val="24"/>
            <w:szCs w:val="24"/>
          </w:rPr>
          <w:t>A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Be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schön,aber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kalt.Da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Leute.Ich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lernte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neue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Leute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ennen.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180"/>
      </w:pPr>
      <w:hyperlink r:id="rId225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5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Uhr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Hause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zurüc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gekommen.Nächste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mal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we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den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Samstag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Willst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mitgehen?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365"/>
      </w:pPr>
      <w:hyperlink r:id="rId226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wa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auf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12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Uhr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1"/>
            <w:w w:val="100"/>
            <w:sz w:val="24"/>
            <w:szCs w:val="24"/>
          </w:rPr>
          <w:t>P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ark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können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4"/>
            <w:w w:val="100"/>
            <w:sz w:val="24"/>
            <w:szCs w:val="24"/>
          </w:rPr>
          <w:t>W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anderung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ins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Gebi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gemeinsam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machen.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5791"/>
      </w:pPr>
      <w:hyperlink r:id="rId227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eue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Dich.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….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 Medium" w:cs="Roboto Medium" w:eastAsia="Roboto Medium" w:hAnsi="Roboto Medium"/>
          <w:sz w:val="24"/>
          <w:szCs w:val="24"/>
        </w:rPr>
        <w:jc w:val="left"/>
        <w:spacing w:line="260" w:lineRule="exact"/>
        <w:ind w:left="110"/>
      </w:pPr>
      <w:r>
        <w:rPr>
          <w:rFonts w:ascii="Roboto Medium" w:cs="Roboto Medium" w:eastAsia="Roboto Medium" w:hAnsi="Roboto Medium"/>
          <w:position w:val="-1"/>
          <w:sz w:val="24"/>
          <w:szCs w:val="24"/>
        </w:rPr>
      </w:r>
      <w:hyperlink r:id="rId228">
        <w:r>
          <w:rPr>
            <w:rFonts w:ascii="Roboto Medium" w:cs="Roboto Medium" w:eastAsia="Roboto Medium" w:hAnsi="Roboto Medium"/>
            <w:position w:val="-1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position w:val="-1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w w:val="100"/>
            <w:position w:val="-1"/>
            <w:sz w:val="24"/>
            <w:szCs w:val="24"/>
            <w:highlight w:val="yellow"/>
          </w:rPr>
          <w:t>Brief</w:t>
        </w:r>
        <w:r>
          <w:rPr>
            <w:rFonts w:ascii="Roboto Medium" w:cs="Roboto Medium" w:eastAsia="Roboto Medium" w:hAnsi="Roboto Medium"/>
            <w:spacing w:val="60"/>
            <w:w w:val="100"/>
            <w:position w:val="-1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pacing w:val="0"/>
            <w:w w:val="100"/>
            <w:position w:val="-1"/>
            <w:sz w:val="24"/>
            <w:szCs w:val="24"/>
            <w:highlight w:val="yellow"/>
          </w:rPr>
          <w:t>40</w:t>
        </w:r>
        <w:r>
          <w:rPr>
            <w:rFonts w:ascii="Roboto Medium" w:cs="Roboto Medium" w:eastAsia="Roboto Medium" w:hAnsi="Roboto Medium"/>
            <w:spacing w:val="60"/>
            <w:w w:val="100"/>
            <w:position w:val="-1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pacing w:val="0"/>
            <w:w w:val="100"/>
            <w:position w:val="-1"/>
            <w:sz w:val="24"/>
            <w:szCs w:val="24"/>
            <w:highlight w:val="yellow"/>
          </w:rPr>
          <w:t>:</w:t>
        </w:r>
        <w:r>
          <w:rPr>
            <w:rFonts w:ascii="Roboto Medium" w:cs="Roboto Medium" w:eastAsia="Roboto Medium" w:hAnsi="Roboto Medium"/>
            <w:spacing w:val="60"/>
            <w:w w:val="100"/>
            <w:position w:val="-1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pacing w:val="0"/>
            <w:w w:val="100"/>
            <w:position w:val="-1"/>
            <w:sz w:val="24"/>
            <w:szCs w:val="24"/>
            <w:highlight w:val="yellow"/>
          </w:rPr>
          <w:t>Ein</w:t>
        </w:r>
        <w:r>
          <w:rPr>
            <w:rFonts w:ascii="Roboto Medium" w:cs="Roboto Medium" w:eastAsia="Roboto Medium" w:hAnsi="Roboto Medium"/>
            <w:spacing w:val="60"/>
            <w:w w:val="100"/>
            <w:position w:val="-1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pacing w:val="0"/>
            <w:w w:val="100"/>
            <w:position w:val="-1"/>
            <w:sz w:val="24"/>
            <w:szCs w:val="24"/>
            <w:highlight w:val="yellow"/>
          </w:rPr>
          <w:t>Hund</w:t>
        </w:r>
        <w:r>
          <w:rPr>
            <w:rFonts w:ascii="Roboto Medium" w:cs="Roboto Medium" w:eastAsia="Roboto Medium" w:hAnsi="Roboto Medium"/>
            <w:spacing w:val="60"/>
            <w:w w:val="100"/>
            <w:position w:val="-1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pacing w:val="0"/>
            <w:w w:val="100"/>
            <w:position w:val="-1"/>
            <w:sz w:val="24"/>
            <w:szCs w:val="24"/>
            <w:highlight w:val="yellow"/>
          </w:rPr>
          <w:t>gefunden</w:t>
        </w:r>
      </w:hyperlink>
      <w:r>
        <w:rPr>
          <w:rFonts w:ascii="Roboto Medium" w:cs="Roboto Medium" w:eastAsia="Roboto Medium" w:hAnsi="Roboto Medium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27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Amel,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439"/>
      </w:pPr>
      <w:hyperlink r:id="rId229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gefunden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weiß,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Hunde/an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bist.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Gestern,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nach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Hause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zurüc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gekommen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bin,fand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ihn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neben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Bushaltestelle.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223"/>
      </w:pPr>
      <w:hyperlink r:id="rId230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war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so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klein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schön,weiß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schwar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Flec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en.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war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so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süß,dass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ihn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einfach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do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lassen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konnte.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171"/>
      </w:pP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uerst,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wollte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ihn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nicht,weil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erpﬂichtungen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ihn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herum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gibt.Abe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,als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kleine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gesehen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habe,musste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ihn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mitnehmen.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  <w:sectPr>
          <w:pgMar w:bottom="280" w:footer="2072" w:header="0" w:left="740" w:right="80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musst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ihn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sehen!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65" w:line="282" w:lineRule="auto"/>
        <w:ind w:left="110" w:right="431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75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kommen?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Vielleicht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mo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gen?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gan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ochenende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Hause.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Antwo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!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….</w:t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 Medium" w:cs="Roboto Medium" w:eastAsia="Roboto Medium" w:hAnsi="Roboto Medium"/>
          <w:sz w:val="24"/>
          <w:szCs w:val="24"/>
        </w:rPr>
        <w:jc w:val="left"/>
        <w:ind w:left="110"/>
      </w:pPr>
      <w:r>
        <w:rPr>
          <w:rFonts w:ascii="Roboto Medium" w:cs="Roboto Medium" w:eastAsia="Roboto Medium" w:hAnsi="Roboto Medium"/>
          <w:sz w:val="24"/>
          <w:szCs w:val="24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Brief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41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: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Ich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habe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ein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-1"/>
          <w:sz w:val="24"/>
          <w:szCs w:val="24"/>
          <w:highlight w:val="yellow"/>
        </w:rPr>
        <w:t>A</w:t>
      </w:r>
      <w:r>
        <w:rPr>
          <w:rFonts w:ascii="Roboto Medium" w:cs="Roboto Medium" w:eastAsia="Roboto Medium" w:hAnsi="Roboto Medium"/>
          <w:spacing w:val="-1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u</w:t>
      </w:r>
      <w:r>
        <w:rPr>
          <w:rFonts w:ascii="Roboto Medium" w:cs="Roboto Medium" w:eastAsia="Roboto Medium" w:hAnsi="Roboto Medium"/>
          <w:spacing w:val="-4"/>
          <w:sz w:val="24"/>
          <w:szCs w:val="24"/>
          <w:highlight w:val="yellow"/>
        </w:rPr>
        <w:t>t</w:t>
      </w:r>
      <w:r>
        <w:rPr>
          <w:rFonts w:ascii="Roboto Medium" w:cs="Roboto Medium" w:eastAsia="Roboto Medium" w:hAnsi="Roboto Medium"/>
          <w:spacing w:val="-4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o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gekauft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 </w:t>
      </w:r>
      <w:r>
        <w:rPr>
          <w:rFonts w:ascii="Roboto Medium" w:cs="Roboto Medium" w:eastAsia="Roboto Medium" w:hAnsi="Roboto Medium"/>
          <w:spacing w:val="0"/>
          <w:sz w:val="24"/>
          <w:szCs w:val="24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8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Nej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153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kaufte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neues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o.Ich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glücklich.Das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schön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klein.Es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hyperlink r:id="rId231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weiße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Sit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e.Ich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mag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,weil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wenig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Benzin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erb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aucht.Das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1"/>
            <w:w w:val="100"/>
            <w:sz w:val="24"/>
            <w:szCs w:val="24"/>
          </w:rPr>
          <w:t>A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war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p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eiswe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t.Ich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kaufte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bei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ohändle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will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Meinung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hö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hof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gefallen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d.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hyperlink r:id="rId232">
        <w:r>
          <w:rPr>
            <w:rFonts w:ascii="Roboto" w:cs="Roboto" w:eastAsia="Roboto" w:hAnsi="Roboto"/>
            <w:spacing w:val="-4"/>
            <w:w w:val="100"/>
            <w:sz w:val="24"/>
            <w:szCs w:val="24"/>
          </w:rPr>
          <w:t>W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ann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4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ah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t?</w:t>
        </w:r>
      </w:hyperlink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4377"/>
      </w:pPr>
      <w:hyperlink r:id="rId233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hole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Samstag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12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Uhr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ab.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1"/>
            <w:w w:val="100"/>
            <w:sz w:val="24"/>
            <w:szCs w:val="24"/>
          </w:rPr>
          <w:t>P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asst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eue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Dich.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.................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...................</w:t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 Medium" w:cs="Roboto Medium" w:eastAsia="Roboto Medium" w:hAnsi="Roboto Medium"/>
          <w:sz w:val="24"/>
          <w:szCs w:val="24"/>
        </w:rPr>
        <w:jc w:val="left"/>
        <w:ind w:left="110"/>
      </w:pPr>
      <w:r>
        <w:rPr>
          <w:rFonts w:ascii="Roboto Medium" w:cs="Roboto Medium" w:eastAsia="Roboto Medium" w:hAnsi="Roboto Medium"/>
          <w:sz w:val="24"/>
          <w:szCs w:val="24"/>
        </w:rPr>
      </w:r>
      <w:hyperlink r:id="rId234"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Brief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42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: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Ich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habe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ein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-1"/>
            <w:sz w:val="24"/>
            <w:szCs w:val="24"/>
            <w:highlight w:val="yellow"/>
          </w:rPr>
          <w:t>A</w:t>
        </w:r>
        <w:r>
          <w:rPr>
            <w:rFonts w:ascii="Roboto Medium" w:cs="Roboto Medium" w:eastAsia="Roboto Medium" w:hAnsi="Roboto Medium"/>
            <w:spacing w:val="-1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u</w:t>
        </w:r>
        <w:r>
          <w:rPr>
            <w:rFonts w:ascii="Roboto Medium" w:cs="Roboto Medium" w:eastAsia="Roboto Medium" w:hAnsi="Roboto Medium"/>
            <w:spacing w:val="-4"/>
            <w:sz w:val="24"/>
            <w:szCs w:val="24"/>
            <w:highlight w:val="yellow"/>
          </w:rPr>
          <w:t>t</w:t>
        </w:r>
        <w:r>
          <w:rPr>
            <w:rFonts w:ascii="Roboto Medium" w:cs="Roboto Medium" w:eastAsia="Roboto Medium" w:hAnsi="Roboto Medium"/>
            <w:spacing w:val="-4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o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gekauft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2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</w:t>
        </w:r>
      </w:hyperlink>
      <w:r>
        <w:rPr>
          <w:rFonts w:ascii="Roboto Medium" w:cs="Roboto Medium" w:eastAsia="Roboto Medium" w:hAnsi="Roboto Medium"/>
          <w:spacing w:val="0"/>
          <w:sz w:val="24"/>
          <w:szCs w:val="24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8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Amel,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300"/>
      </w:pPr>
      <w:hyperlink r:id="rId235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Dir?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einem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Monat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neues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1"/>
            <w:w w:val="100"/>
            <w:sz w:val="24"/>
            <w:szCs w:val="24"/>
          </w:rPr>
          <w:t>A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gekauft.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schönes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,blaues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schnell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bequem.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wollte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agen: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kommen,um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fah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orschlag.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önnten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Samstag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ehn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Ca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ef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Nachdem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Kaf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getrun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haben,können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obahn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fah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ausp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obie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7161"/>
      </w:pPr>
      <w:hyperlink r:id="rId236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wa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auf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Deine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Antwo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t.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Grüße.</w:t>
      </w:r>
    </w:p>
    <w:p>
      <w:pPr>
        <w:rPr>
          <w:rFonts w:ascii="Roboto" w:cs="Roboto" w:eastAsia="Roboto" w:hAnsi="Roboto"/>
          <w:sz w:val="24"/>
          <w:szCs w:val="24"/>
        </w:rPr>
        <w:tabs>
          <w:tab w:pos="2160" w:val="left"/>
        </w:tabs>
        <w:jc w:val="left"/>
        <w:spacing w:line="260" w:lineRule="exact"/>
        <w:ind w:left="110"/>
      </w:pPr>
      <w:hyperlink r:id="rId237">
        <w:r>
          <w:rPr>
            <w:rFonts w:ascii="Roboto" w:cs="Roboto" w:eastAsia="Roboto" w:hAnsi="Roboto"/>
            <w:sz w:val="24"/>
            <w:szCs w:val="24"/>
          </w:rPr>
          <w:t>Dein</w:t>
        </w:r>
        <w:r>
          <w:rPr>
            <w:rFonts w:ascii="Roboto" w:cs="Roboto" w:eastAsia="Roboto" w:hAnsi="Roboto"/>
            <w:sz w:val="24"/>
            <w:szCs w:val="24"/>
          </w:rPr>
          <w:t> </w:t>
        </w:r>
        <w:r>
          <w:rPr>
            <w:rFonts w:ascii="Roboto" w:cs="Roboto" w:eastAsia="Roboto" w:hAnsi="Roboto"/>
            <w:sz w:val="24"/>
            <w:szCs w:val="24"/>
            <w:u w:color="000000" w:val="single"/>
          </w:rPr>
          <w:t> </w:t>
        </w:r>
      </w:hyperlink>
      <w:r>
        <w:rPr>
          <w:rFonts w:ascii="Roboto" w:cs="Roboto" w:eastAsia="Roboto" w:hAnsi="Roboto"/>
          <w:sz w:val="24"/>
          <w:szCs w:val="24"/>
          <w:u w:color="000000" w:val="single"/>
        </w:rPr>
        <w:tab/>
      </w:r>
      <w:r>
        <w:rPr>
          <w:rFonts w:ascii="Roboto" w:cs="Roboto" w:eastAsia="Roboto" w:hAnsi="Roboto"/>
          <w:sz w:val="24"/>
          <w:szCs w:val="24"/>
          <w:u w:color="000000" w:val="single"/>
        </w:rPr>
      </w:r>
      <w:r>
        <w:rPr>
          <w:rFonts w:ascii="Roboto" w:cs="Roboto" w:eastAsia="Roboto" w:hAnsi="Roboto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 Medium" w:cs="Roboto Medium" w:eastAsia="Roboto Medium" w:hAnsi="Roboto Medium"/>
          <w:sz w:val="24"/>
          <w:szCs w:val="24"/>
        </w:rPr>
        <w:jc w:val="left"/>
        <w:spacing w:before="22"/>
        <w:ind w:left="110"/>
      </w:pPr>
      <w:r>
        <w:rPr>
          <w:rFonts w:ascii="Roboto Medium" w:cs="Roboto Medium" w:eastAsia="Roboto Medium" w:hAnsi="Roboto Medium"/>
          <w:sz w:val="24"/>
          <w:szCs w:val="24"/>
        </w:rPr>
      </w:r>
      <w:hyperlink r:id="rId238"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Brief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43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: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Ich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kau</w:t>
        </w:r>
        <w:r>
          <w:rPr>
            <w:rFonts w:ascii="Roboto Medium" w:cs="Roboto Medium" w:eastAsia="Roboto Medium" w:hAnsi="Roboto Medium"/>
            <w:spacing w:val="-3"/>
            <w:sz w:val="24"/>
            <w:szCs w:val="24"/>
            <w:highlight w:val="yellow"/>
          </w:rPr>
          <w:t>f</w:t>
        </w:r>
        <w:r>
          <w:rPr>
            <w:rFonts w:ascii="Roboto Medium" w:cs="Roboto Medium" w:eastAsia="Roboto Medium" w:hAnsi="Roboto Medium"/>
            <w:spacing w:val="-3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eine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-4"/>
            <w:sz w:val="24"/>
            <w:szCs w:val="24"/>
            <w:highlight w:val="yellow"/>
          </w:rPr>
          <w:t>W</w:t>
        </w:r>
        <w:r>
          <w:rPr>
            <w:rFonts w:ascii="Roboto Medium" w:cs="Roboto Medium" w:eastAsia="Roboto Medium" w:hAnsi="Roboto Medium"/>
            <w:spacing w:val="-4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ohnung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und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besch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  <w:t>r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eibe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sie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meiner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-3"/>
            <w:sz w:val="24"/>
            <w:szCs w:val="24"/>
            <w:highlight w:val="yellow"/>
          </w:rPr>
          <w:t>F</w:t>
        </w:r>
        <w:r>
          <w:rPr>
            <w:rFonts w:ascii="Roboto Medium" w:cs="Roboto Medium" w:eastAsia="Roboto Medium" w:hAnsi="Roboto Medium"/>
            <w:spacing w:val="-3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  <w:t>r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eundin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</w:t>
        </w:r>
      </w:hyperlink>
      <w:r>
        <w:rPr>
          <w:rFonts w:ascii="Roboto Medium" w:cs="Roboto Medium" w:eastAsia="Roboto Medium" w:hAnsi="Roboto Medium"/>
          <w:spacing w:val="0"/>
          <w:sz w:val="24"/>
          <w:szCs w:val="24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8"/>
        <w:ind w:left="110"/>
      </w:pPr>
      <w:hyperlink r:id="rId239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Liebe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Nej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a,</w:t>
        </w:r>
      </w:hyperlink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/>
        <w:ind w:left="110"/>
      </w:pPr>
      <w:hyperlink r:id="rId240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4"/>
            <w:w w:val="100"/>
            <w:sz w:val="24"/>
            <w:szCs w:val="24"/>
          </w:rPr>
          <w:t>W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ohnung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gekauft.Meine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neue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4"/>
            <w:w w:val="100"/>
            <w:sz w:val="24"/>
            <w:szCs w:val="24"/>
          </w:rPr>
          <w:t>W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ohnung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schön.Sie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beﬁndet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/>
        <w:ind w:left="110"/>
      </w:pPr>
      <w:hyperlink r:id="rId241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Stadt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entrum.</w:t>
        </w:r>
      </w:hyperlink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1236"/>
      </w:pPr>
      <w:hyperlink r:id="rId242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4"/>
            <w:w w:val="100"/>
            <w:sz w:val="24"/>
            <w:szCs w:val="24"/>
          </w:rPr>
          <w:t>W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ohnung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hell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oß.Ich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zwei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Schlafzimme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kleine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aber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schön,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üche,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ohnzimmer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oilette.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kaufte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ande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Möbel.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66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Mein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Schlafzimmer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oß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hell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Platz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Sachen.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Kinderzimmer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kleine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,aber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schön.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ohnzimmer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oß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wichtigsten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453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oßen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Balkon.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neue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ohnung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eigen.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eue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Besuch.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  <w:sectPr>
          <w:pgMar w:bottom="280" w:footer="2072" w:header="0" w:left="740" w:right="84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65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74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........................</w:t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 Medium" w:cs="Roboto Medium" w:eastAsia="Roboto Medium" w:hAnsi="Roboto Medium"/>
          <w:sz w:val="24"/>
          <w:szCs w:val="24"/>
        </w:rPr>
        <w:jc w:val="left"/>
        <w:ind w:left="110"/>
      </w:pPr>
      <w:r>
        <w:rPr>
          <w:rFonts w:ascii="Roboto Medium" w:cs="Roboto Medium" w:eastAsia="Roboto Medium" w:hAnsi="Roboto Medium"/>
          <w:sz w:val="24"/>
          <w:szCs w:val="24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Brief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44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: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Urlaub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am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Meer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</w:t>
      </w:r>
      <w:r>
        <w:rPr>
          <w:rFonts w:ascii="Roboto Medium" w:cs="Roboto Medium" w:eastAsia="Roboto Medium" w:hAnsi="Roboto Medium"/>
          <w:sz w:val="24"/>
          <w:szCs w:val="24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8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Nej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283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Urlaub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Mee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brillant.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Pula.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Pula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Stadt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oatien.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Pula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schönes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saube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Mee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Hotel.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Hotel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oll,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Nähe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Essen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gut,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wichtig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Jeden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3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ging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and,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Schwimmen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liebe.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ging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tauchen.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772"/>
      </w:pPr>
      <w:hyperlink r:id="rId243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Das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war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neu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olle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  <w:r>
          <w:rPr>
            <w:rFonts w:ascii="Roboto" w:cs="Roboto" w:eastAsia="Roboto" w:hAnsi="Roboto"/>
            <w:spacing w:val="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fahrung.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af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neue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Leute.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Urlaub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wunderba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oller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gie.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Kaf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ee?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Samstag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12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P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ark.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möchte,dass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nächstes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Jahr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zusammen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7749"/>
      </w:pPr>
      <w:hyperlink r:id="rId244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eue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Dich.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</w:p>
    <w:p>
      <w:pPr>
        <w:rPr>
          <w:rFonts w:ascii="Roboto" w:cs="Roboto" w:eastAsia="Roboto" w:hAnsi="Roboto"/>
          <w:sz w:val="24"/>
          <w:szCs w:val="24"/>
        </w:rPr>
        <w:tabs>
          <w:tab w:pos="2700" w:val="left"/>
        </w:tabs>
        <w:jc w:val="left"/>
        <w:spacing w:line="260" w:lineRule="exact"/>
        <w:ind w:left="110"/>
      </w:pPr>
      <w:hyperlink r:id="rId245">
        <w:r>
          <w:rPr>
            <w:rFonts w:ascii="Roboto" w:cs="Roboto" w:eastAsia="Roboto" w:hAnsi="Roboto"/>
            <w:sz w:val="24"/>
            <w:szCs w:val="24"/>
          </w:rPr>
          <w:t>Dein</w:t>
        </w:r>
        <w:r>
          <w:rPr>
            <w:rFonts w:ascii="Roboto" w:cs="Roboto" w:eastAsia="Roboto" w:hAnsi="Roboto"/>
            <w:sz w:val="24"/>
            <w:szCs w:val="24"/>
          </w:rPr>
          <w:t> </w:t>
        </w:r>
        <w:r>
          <w:rPr>
            <w:rFonts w:ascii="Roboto" w:cs="Roboto" w:eastAsia="Roboto" w:hAnsi="Roboto"/>
            <w:sz w:val="24"/>
            <w:szCs w:val="24"/>
            <w:u w:color="000000" w:val="single"/>
          </w:rPr>
          <w:t> </w:t>
        </w:r>
      </w:hyperlink>
      <w:r>
        <w:rPr>
          <w:rFonts w:ascii="Roboto" w:cs="Roboto" w:eastAsia="Roboto" w:hAnsi="Roboto"/>
          <w:sz w:val="24"/>
          <w:szCs w:val="24"/>
          <w:u w:color="000000" w:val="single"/>
        </w:rPr>
        <w:tab/>
      </w:r>
      <w:r>
        <w:rPr>
          <w:rFonts w:ascii="Roboto" w:cs="Roboto" w:eastAsia="Roboto" w:hAnsi="Roboto"/>
          <w:sz w:val="24"/>
          <w:szCs w:val="24"/>
          <w:u w:color="000000" w:val="single"/>
        </w:rPr>
      </w:r>
      <w:r>
        <w:rPr>
          <w:rFonts w:ascii="Roboto" w:cs="Roboto" w:eastAsia="Roboto" w:hAnsi="Roboto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Roboto Medium" w:cs="Roboto Medium" w:eastAsia="Roboto Medium" w:hAnsi="Roboto Medium"/>
          <w:sz w:val="24"/>
          <w:szCs w:val="24"/>
        </w:rPr>
        <w:jc w:val="left"/>
        <w:spacing w:before="22"/>
        <w:ind w:left="110"/>
      </w:pPr>
      <w:r>
        <w:rPr>
          <w:rFonts w:ascii="Roboto Medium" w:cs="Roboto Medium" w:eastAsia="Roboto Medium" w:hAnsi="Roboto Medium"/>
          <w:sz w:val="24"/>
          <w:szCs w:val="24"/>
        </w:rPr>
      </w:r>
      <w:hyperlink r:id="rId246"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Brief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45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: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Deutschkurs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in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München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</w:t>
        </w:r>
      </w:hyperlink>
      <w:r>
        <w:rPr>
          <w:rFonts w:ascii="Roboto Medium" w:cs="Roboto Medium" w:eastAsia="Roboto Medium" w:hAnsi="Roboto Medium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46"/>
        <w:ind w:left="583" w:right="67"/>
      </w:pPr>
      <w:hyperlink r:id="rId247"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فﯾﻛو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ﺔﯾﻧﺎﻣﻟﻷا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ﺔﻐﻠﻟا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سروﻛ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لﺎﺣ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وھ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فﯾﻛو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نﻵا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ﻰﺗﺣ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كﺎﻧھ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تﻠﻌﻓ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اذﺎﻣو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ﺎﮭﯾﻓ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كﯾأرو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ﺦﻧوﯾﻣ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نﻋ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ﺎﮭﯾﻓ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كﻟﺄﺳﯾ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ﺔﻟﺎﺳرﺑ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كﻟ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ثﻌﺑ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كﻘﯾدﺻ</w:t>
        </w:r>
      </w:hyperlink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55"/>
        <w:ind w:left="6079"/>
      </w:pPr>
      <w:hyperlink r:id="rId248">
        <w:r>
          <w:rPr>
            <w:rFonts w:ascii="Roboto" w:cs="Roboto" w:eastAsia="Roboto" w:hAnsi="Roboto"/>
            <w:b/>
            <w:i/>
            <w:spacing w:val="0"/>
            <w:w w:val="100"/>
            <w:sz w:val="24"/>
            <w:szCs w:val="24"/>
          </w:rPr>
          <w:t>.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بﻼطﻟا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ﺔﯾﻘﺑ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ﻊﻣ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لﻣﺎﻌﺗﻟا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ﻊﯾطﺗﺳﺗ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فﯾﻛو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كﺟﮭﻧﻣو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كذﺎﺗﺳأ</w:t>
        </w:r>
      </w:hyperlink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hyperlink r:id="rId249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Liebe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Samee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Eigentlich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München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schönste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Stadt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gesehen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Leute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hier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nett.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/>
        <w:ind w:left="110"/>
      </w:pPr>
      <w:hyperlink r:id="rId250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mache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Sehenswü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dig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eiten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besucht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seit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4"/>
            <w:w w:val="100"/>
            <w:sz w:val="24"/>
            <w:szCs w:val="24"/>
          </w:rPr>
          <w:t>W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oche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deutschen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Film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kino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angesehen.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377"/>
      </w:pPr>
      <w:hyperlink r:id="rId251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Unser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Leh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ins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Goethe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Institut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ganz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expe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ef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ekti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weise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lernen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nett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fahrungen.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hyperlink r:id="rId252">
        <w:r>
          <w:rPr>
            <w:rFonts w:ascii="Roboto" w:cs="Roboto" w:eastAsia="Roboto" w:hAnsi="Roboto"/>
            <w:spacing w:val="-1"/>
            <w:w w:val="100"/>
            <w:sz w:val="24"/>
            <w:szCs w:val="24"/>
          </w:rPr>
          <w:t>A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uße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gute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inte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essante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Bücher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Studio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!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A2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um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/>
        <w:ind w:left="110"/>
      </w:pPr>
      <w:hyperlink r:id="rId253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ammatik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lesen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erstehen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gibt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auch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inte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essante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Übungen.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64"/>
      </w:pPr>
      <w:hyperlink r:id="rId254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20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12"/>
            <w:w w:val="100"/>
            <w:sz w:val="24"/>
            <w:szCs w:val="24"/>
          </w:rPr>
          <w:t>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eilnehmer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urs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aus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erschiedene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Lände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.</w:t>
        </w:r>
        <w:r>
          <w:rPr>
            <w:rFonts w:ascii="Roboto" w:cs="Roboto" w:eastAsia="Roboto" w:hAnsi="Roboto"/>
            <w:spacing w:val="5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Manche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aus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opa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manche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meistens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können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Englisch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deswegen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gibt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P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oblem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,wenn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etwas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deutsch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ausdrüc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en.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 Medium" w:cs="Roboto Medium" w:eastAsia="Roboto Medium" w:hAnsi="Roboto Medium"/>
          <w:sz w:val="24"/>
          <w:szCs w:val="24"/>
        </w:rPr>
        <w:jc w:val="left"/>
        <w:ind w:left="110"/>
      </w:pPr>
      <w:r>
        <w:rPr>
          <w:rFonts w:ascii="Roboto Medium" w:cs="Roboto Medium" w:eastAsia="Roboto Medium" w:hAnsi="Roboto Medium"/>
          <w:sz w:val="24"/>
          <w:szCs w:val="24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Brief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46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: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-1"/>
          <w:sz w:val="24"/>
          <w:szCs w:val="24"/>
          <w:highlight w:val="yellow"/>
        </w:rPr>
        <w:t>A</w:t>
      </w:r>
      <w:r>
        <w:rPr>
          <w:rFonts w:ascii="Roboto Medium" w:cs="Roboto Medium" w:eastAsia="Roboto Medium" w:hAnsi="Roboto Medium"/>
          <w:spacing w:val="-1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uf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dem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Land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leben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 </w:t>
      </w:r>
      <w:r>
        <w:rPr>
          <w:rFonts w:ascii="Roboto Medium" w:cs="Roboto Medium" w:eastAsia="Roboto Medium" w:hAnsi="Roboto Medium"/>
          <w:spacing w:val="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46"/>
        <w:ind w:left="479" w:right="67"/>
      </w:pP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كﻧﻣ</w:t>
      </w:r>
      <w:r>
        <w:rPr>
          <w:rFonts w:ascii="Arial" w:cs="Arial" w:eastAsia="Arial" w:hAnsi="Arial"/>
          <w:b/>
          <w:spacing w:val="-7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بوﻠطﻣﻟاو</w:t>
      </w:r>
      <w:r>
        <w:rPr>
          <w:rFonts w:ascii="Arial" w:cs="Arial" w:eastAsia="Arial" w:hAnsi="Arial"/>
          <w:b/>
          <w:spacing w:val="-7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اذﮭﺑ</w:t>
      </w:r>
      <w:r>
        <w:rPr>
          <w:rFonts w:ascii="Arial" w:cs="Arial" w:eastAsia="Arial" w:hAnsi="Arial"/>
          <w:b/>
          <w:spacing w:val="-7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تﻣﻗ</w:t>
      </w:r>
      <w:r>
        <w:rPr>
          <w:rFonts w:ascii="Arial" w:cs="Arial" w:eastAsia="Arial" w:hAnsi="Arial"/>
          <w:b/>
          <w:spacing w:val="-7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نأ</w:t>
      </w:r>
      <w:r>
        <w:rPr>
          <w:rFonts w:ascii="Arial" w:cs="Arial" w:eastAsia="Arial" w:hAnsi="Arial"/>
          <w:b/>
          <w:spacing w:val="-7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قﺑﺳ</w:t>
      </w:r>
      <w:r>
        <w:rPr>
          <w:rFonts w:ascii="Arial" w:cs="Arial" w:eastAsia="Arial" w:hAnsi="Arial"/>
          <w:b/>
          <w:spacing w:val="-7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كﻧﻷ</w:t>
      </w:r>
      <w:r>
        <w:rPr>
          <w:rFonts w:ascii="Arial" w:cs="Arial" w:eastAsia="Arial" w:hAnsi="Arial"/>
          <w:b/>
          <w:spacing w:val="-7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ﺔﺣﯾﺻﻧﻟا</w:t>
      </w:r>
      <w:r>
        <w:rPr>
          <w:rFonts w:ascii="Arial" w:cs="Arial" w:eastAsia="Arial" w:hAnsi="Arial"/>
          <w:b/>
          <w:spacing w:val="-7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كﻧﻣ</w:t>
      </w:r>
      <w:r>
        <w:rPr>
          <w:rFonts w:ascii="Arial" w:cs="Arial" w:eastAsia="Arial" w:hAnsi="Arial"/>
          <w:b/>
          <w:spacing w:val="-7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دﯾرﯾو</w:t>
      </w:r>
      <w:r>
        <w:rPr>
          <w:rFonts w:ascii="Arial" w:cs="Arial" w:eastAsia="Arial" w:hAnsi="Arial"/>
          <w:b/>
          <w:spacing w:val="-7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ﻼﯾﻠﻗ</w:t>
      </w:r>
      <w:r>
        <w:rPr>
          <w:rFonts w:ascii="Arial" w:cs="Arial" w:eastAsia="Arial" w:hAnsi="Arial"/>
          <w:b/>
          <w:spacing w:val="-7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رﺗوﺗﻣ</w:t>
      </w:r>
      <w:r>
        <w:rPr>
          <w:rFonts w:ascii="Arial" w:cs="Arial" w:eastAsia="Arial" w:hAnsi="Arial"/>
          <w:b/>
          <w:spacing w:val="-7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وھو</w:t>
      </w:r>
      <w:r>
        <w:rPr>
          <w:rFonts w:ascii="Arial" w:cs="Arial" w:eastAsia="Arial" w:hAnsi="Arial"/>
          <w:b/>
          <w:spacing w:val="-7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ﺊﺟﺎﻔﻣ</w:t>
      </w:r>
      <w:r>
        <w:rPr>
          <w:rFonts w:ascii="Arial" w:cs="Arial" w:eastAsia="Arial" w:hAnsi="Arial"/>
          <w:b/>
          <w:spacing w:val="-7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لﻛﺷﺑ</w:t>
      </w:r>
      <w:r>
        <w:rPr>
          <w:rFonts w:ascii="Arial" w:cs="Arial" w:eastAsia="Arial" w:hAnsi="Arial"/>
          <w:b/>
          <w:spacing w:val="-7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فﯾرﻟا</w:t>
      </w:r>
      <w:r>
        <w:rPr>
          <w:rFonts w:ascii="Arial" w:cs="Arial" w:eastAsia="Arial" w:hAnsi="Arial"/>
          <w:b/>
          <w:spacing w:val="-7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ﻰﻟا</w:t>
      </w:r>
      <w:r>
        <w:rPr>
          <w:rFonts w:ascii="Arial" w:cs="Arial" w:eastAsia="Arial" w:hAnsi="Arial"/>
          <w:b/>
          <w:spacing w:val="-7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ﺔﻧﯾدﻣﻟا</w:t>
      </w:r>
      <w:r>
        <w:rPr>
          <w:rFonts w:ascii="Arial" w:cs="Arial" w:eastAsia="Arial" w:hAnsi="Arial"/>
          <w:b/>
          <w:spacing w:val="-7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نﻣ</w:t>
      </w:r>
      <w:r>
        <w:rPr>
          <w:rFonts w:ascii="Arial" w:cs="Arial" w:eastAsia="Arial" w:hAnsi="Arial"/>
          <w:b/>
          <w:spacing w:val="-7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لﻘﺗﻧﯾﺳ</w:t>
      </w:r>
      <w:r>
        <w:rPr>
          <w:rFonts w:ascii="Arial" w:cs="Arial" w:eastAsia="Arial" w:hAnsi="Arial"/>
          <w:b/>
          <w:spacing w:val="-7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كﻟ</w:t>
      </w:r>
      <w:r>
        <w:rPr>
          <w:rFonts w:ascii="Arial" w:cs="Arial" w:eastAsia="Arial" w:hAnsi="Arial"/>
          <w:b/>
          <w:spacing w:val="-7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قﯾدﺻ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55" w:line="260" w:lineRule="exact"/>
        <w:ind w:left="1849"/>
      </w:pPr>
      <w:r>
        <w:rPr>
          <w:rFonts w:ascii="Roboto" w:cs="Roboto" w:eastAsia="Roboto" w:hAnsi="Roboto"/>
          <w:b/>
          <w:i/>
          <w:spacing w:val="0"/>
          <w:w w:val="100"/>
          <w:position w:val="-1"/>
          <w:sz w:val="24"/>
          <w:szCs w:val="24"/>
        </w:rPr>
        <w:t>.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ﺎﺿﯾأ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ﮫﻟ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ﺔﻣﺎﻋ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ﺔﺣﯾﺻﻧو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ﮫﯾﻓ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ﺔﺷﯾﻌﻣﻟاو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فﯾرﻟﺎﺑ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كﯾأر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وھﺎﻣو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ﺔﺻﺎﺧﻟا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كﺗﺑرﺟﺗ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نﻋ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هرﺎﺑﺧاو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ةوطﺧﻟا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هذﮭﺑ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كﯾأر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ءادﺑا</w:t>
      </w:r>
      <w:r>
        <w:rPr>
          <w:rFonts w:ascii="Arial" w:cs="Arial" w:eastAsia="Arial" w:hAnsi="Arial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27"/>
        <w:ind w:left="110"/>
        <w:sectPr>
          <w:pgMar w:bottom="280" w:footer="2072" w:header="0" w:left="740" w:right="76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Osama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65" w:line="282" w:lineRule="auto"/>
        <w:ind w:left="110" w:right="1422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73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gestern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Brief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bekommen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darüber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eut.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Eigentlich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ﬁnde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öhlich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musst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natürlich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gibt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P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oblem.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384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Seit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fünf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Jah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amilie</w:t>
      </w:r>
      <w:r>
        <w:rPr>
          <w:rFonts w:ascii="Roboto" w:cs="Roboto" w:eastAsia="Roboto" w:hAnsi="Roboto"/>
          <w:spacing w:val="59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aufs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Land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umge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,weil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amilie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oß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Miete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Häuser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Stadt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teuer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,auße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gibt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Stadt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schwierig.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165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Anfang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Angst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darüber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,aber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danach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schön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gefunden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jetzt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öhlich,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gemacht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125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Hier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Natur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genießen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,viele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Tie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haben</w:t>
      </w:r>
      <w:r>
        <w:rPr>
          <w:rFonts w:ascii="Roboto" w:cs="Roboto" w:eastAsia="Roboto" w:hAnsi="Roboto"/>
          <w:spacing w:val="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frische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uft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atmen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weniger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co2</w:t>
      </w:r>
      <w:hyperlink r:id="rId255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gibt.</w:t>
        </w:r>
      </w:hyperlink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388"/>
      </w:pPr>
      <w:hyperlink r:id="rId256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deiner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Stelle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wü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darüber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euen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eigentlich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sehe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einen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warum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optimistisch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wärst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413"/>
      </w:pPr>
      <w:hyperlink r:id="rId257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weißt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mein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übe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all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gibt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teile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Nachteile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vielleicht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musst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einfach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ersuchen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nur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teile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Herzliche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 Medium" w:cs="Roboto Medium" w:eastAsia="Roboto Medium" w:hAnsi="Roboto Medium"/>
          <w:sz w:val="24"/>
          <w:szCs w:val="24"/>
        </w:rPr>
        <w:jc w:val="left"/>
        <w:ind w:left="110"/>
      </w:pPr>
      <w:r>
        <w:rPr>
          <w:rFonts w:ascii="Roboto Medium" w:cs="Roboto Medium" w:eastAsia="Roboto Medium" w:hAnsi="Roboto Medium"/>
          <w:sz w:val="24"/>
          <w:szCs w:val="24"/>
        </w:rPr>
      </w:r>
      <w:hyperlink r:id="rId258"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Brief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47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: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eine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einladung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zur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  <w:t>r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eise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nach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spanien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</w:t>
        </w:r>
      </w:hyperlink>
      <w:r>
        <w:rPr>
          <w:rFonts w:ascii="Roboto Medium" w:cs="Roboto Medium" w:eastAsia="Roboto Medium" w:hAnsi="Roboto Medium"/>
          <w:spacing w:val="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6"/>
        <w:ind w:left="207"/>
      </w:pPr>
      <w:hyperlink r:id="rId259"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دﻠﺑﻛ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ﺎﯾﻧﺎﺑﺳﺈﺑ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ﺔﻘﻠﻌﺗﻣ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ﻰﻟوﻷا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نﯾﺗﻠﺣرﻣ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ﻰﻠﻋ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اذﮭﻟ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بﺎﺑﺳأ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ﻲطﻌﺗو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قﻓاوﺗ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نأ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بوﻠطﻣﻟاو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ﺎﯾﻧﺎﺑﺳا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ﻰﻟا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ﺔﻠﺣر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ﻰﻟا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ﺎﮭﻌﻣ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بﺎھذﻠﻟ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كوﻋدﺗ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كﻟ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ﺔﻘﯾدﺻ</w:t>
        </w:r>
      </w:hyperlink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55" w:line="260" w:lineRule="exact"/>
        <w:ind w:left="4110"/>
      </w:pPr>
      <w:hyperlink r:id="rId260">
        <w:r>
          <w:rPr>
            <w:rFonts w:ascii="Roboto" w:cs="Roboto" w:eastAsia="Roboto" w:hAnsi="Roboto"/>
            <w:b/>
            <w:i/>
            <w:spacing w:val="0"/>
            <w:w w:val="100"/>
            <w:position w:val="-1"/>
            <w:sz w:val="24"/>
            <w:szCs w:val="24"/>
          </w:rPr>
          <w:t>.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ﺎﺿﯾأ</w:t>
        </w:r>
        <w:r>
          <w:rPr>
            <w:rFonts w:ascii="Arial" w:cs="Arial" w:eastAsia="Arial" w:hAnsi="Arial"/>
            <w:b/>
            <w:spacing w:val="-7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اوططﺧﺗ</w:t>
        </w:r>
        <w:r>
          <w:rPr>
            <w:rFonts w:ascii="Arial" w:cs="Arial" w:eastAsia="Arial" w:hAnsi="Arial"/>
            <w:b/>
            <w:spacing w:val="-7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نأ</w:t>
        </w:r>
        <w:r>
          <w:rPr>
            <w:rFonts w:ascii="Arial" w:cs="Arial" w:eastAsia="Arial" w:hAnsi="Arial"/>
            <w:b/>
            <w:spacing w:val="-7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بﺟﯾ</w:t>
        </w:r>
        <w:r>
          <w:rPr>
            <w:rFonts w:ascii="Arial" w:cs="Arial" w:eastAsia="Arial" w:hAnsi="Arial"/>
            <w:b/>
            <w:spacing w:val="-7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اذﺎﻣ</w:t>
        </w:r>
        <w:r>
          <w:rPr>
            <w:rFonts w:ascii="Arial" w:cs="Arial" w:eastAsia="Arial" w:hAnsi="Arial"/>
            <w:b/>
            <w:spacing w:val="-7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مﺛ</w:t>
        </w:r>
        <w:r>
          <w:rPr>
            <w:rFonts w:ascii="Arial" w:cs="Arial" w:eastAsia="Arial" w:hAnsi="Arial"/>
            <w:b/>
            <w:spacing w:val="-7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ﻼﯾﻠﻗ</w:t>
        </w:r>
        <w:r>
          <w:rPr>
            <w:rFonts w:ascii="Arial" w:cs="Arial" w:eastAsia="Arial" w:hAnsi="Arial"/>
            <w:b/>
            <w:spacing w:val="-7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ﺔﯾﻧﺎﺑﺳﻹا</w:t>
        </w:r>
        <w:r>
          <w:rPr>
            <w:rFonts w:ascii="Arial" w:cs="Arial" w:eastAsia="Arial" w:hAnsi="Arial"/>
            <w:b/>
            <w:spacing w:val="-7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ﺔﻐﻠﻟﺎﺑ</w:t>
        </w:r>
        <w:r>
          <w:rPr>
            <w:rFonts w:ascii="Arial" w:cs="Arial" w:eastAsia="Arial" w:hAnsi="Arial"/>
            <w:b/>
            <w:spacing w:val="-7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قﻠﻌﺗﺗ</w:t>
        </w:r>
        <w:r>
          <w:rPr>
            <w:rFonts w:ascii="Arial" w:cs="Arial" w:eastAsia="Arial" w:hAnsi="Arial"/>
            <w:b/>
            <w:spacing w:val="-7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ﺔﯾﺻﺧﺷ</w:t>
        </w:r>
        <w:r>
          <w:rPr>
            <w:rFonts w:ascii="Arial" w:cs="Arial" w:eastAsia="Arial" w:hAnsi="Arial"/>
            <w:b/>
            <w:spacing w:val="-7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بﺎﺑﺳأ</w:t>
        </w:r>
        <w:r>
          <w:rPr>
            <w:rFonts w:ascii="Arial" w:cs="Arial" w:eastAsia="Arial" w:hAnsi="Arial"/>
            <w:b/>
            <w:spacing w:val="-7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ﺔﯾﻧﺎﺛﻟاو</w:t>
        </w:r>
      </w:hyperlink>
      <w:r>
        <w:rPr>
          <w:rFonts w:ascii="Arial" w:cs="Arial" w:eastAsia="Arial" w:hAnsi="Arial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27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Stifani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hyperlink r:id="rId261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gestern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deinen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Brief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bekommen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darüber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gef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eut.</w:t>
        </w:r>
      </w:hyperlink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117"/>
      </w:pPr>
      <w:hyperlink r:id="rId262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Deine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Idee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ﬁnde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eigentlich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oll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wollte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immer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1"/>
            <w:w w:val="100"/>
            <w:sz w:val="24"/>
            <w:szCs w:val="24"/>
          </w:rPr>
          <w:t>P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aar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4"/>
            <w:w w:val="100"/>
            <w:sz w:val="24"/>
            <w:szCs w:val="24"/>
          </w:rPr>
          <w:t>W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oche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Urlaub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Spanien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hätte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gerne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danach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ﬂiegen.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hyperlink r:id="rId263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Spanien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olles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4"/>
            <w:w w:val="100"/>
            <w:sz w:val="24"/>
            <w:szCs w:val="24"/>
          </w:rPr>
          <w:t>W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etter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schöne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Natu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.</w:t>
        </w:r>
      </w:hyperlink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/>
        <w:ind w:left="110"/>
      </w:pPr>
      <w:hyperlink r:id="rId264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glaube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solche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Reise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wä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wunderschöne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  <w:r>
          <w:rPr>
            <w:rFonts w:ascii="Roboto" w:cs="Roboto" w:eastAsia="Roboto" w:hAnsi="Roboto"/>
            <w:spacing w:val="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fahrung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126"/>
      </w:pPr>
      <w:hyperlink r:id="rId265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weißt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einmal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Spanisch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urs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gemacht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wä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gute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Chance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Leute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üben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natürlich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gleich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eitig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Spanische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ultur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lernen.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318"/>
      </w:pPr>
      <w:hyperlink r:id="rId266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Darüber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sollten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bestimmt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mehr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eden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natürlich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besser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Plan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vielleicht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wichtig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pünktliche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Informationen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über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Spanien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sammeln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hyperlink r:id="rId267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wa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auf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deine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Antwo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</w:t>
        </w:r>
      </w:hyperlink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 Medium" w:cs="Roboto Medium" w:eastAsia="Roboto Medium" w:hAnsi="Roboto Medium"/>
          <w:sz w:val="24"/>
          <w:szCs w:val="24"/>
        </w:rPr>
        <w:jc w:val="left"/>
        <w:ind w:left="110"/>
      </w:pPr>
      <w:r>
        <w:rPr>
          <w:rFonts w:ascii="Roboto Medium" w:cs="Roboto Medium" w:eastAsia="Roboto Medium" w:hAnsi="Roboto Medium"/>
          <w:sz w:val="24"/>
          <w:szCs w:val="24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Brief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48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: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z w:val="24"/>
          <w:szCs w:val="24"/>
          <w:highlight w:val="yellow"/>
        </w:rPr>
        <w:t>Ih</w:t>
      </w:r>
      <w:r>
        <w:rPr>
          <w:rFonts w:ascii="Roboto Medium" w:cs="Roboto Medium" w:eastAsia="Roboto Medium" w:hAnsi="Roboto Medium"/>
          <w:spacing w:val="-2"/>
          <w:sz w:val="24"/>
          <w:szCs w:val="24"/>
          <w:highlight w:val="yellow"/>
        </w:rPr>
        <w:t>r</w:t>
      </w:r>
      <w:r>
        <w:rPr>
          <w:rFonts w:ascii="Roboto Medium" w:cs="Roboto Medium" w:eastAsia="Roboto Medium" w:hAnsi="Roboto Medium"/>
          <w:spacing w:val="-2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en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Urlaub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  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besch</w:t>
      </w:r>
      <w:r>
        <w:rPr>
          <w:rFonts w:ascii="Roboto Medium" w:cs="Roboto Medium" w:eastAsia="Roboto Medium" w:hAnsi="Roboto Medium"/>
          <w:spacing w:val="-2"/>
          <w:sz w:val="24"/>
          <w:szCs w:val="24"/>
          <w:highlight w:val="yellow"/>
        </w:rPr>
        <w:t>r</w:t>
      </w:r>
      <w:r>
        <w:rPr>
          <w:rFonts w:ascii="Roboto Medium" w:cs="Roboto Medium" w:eastAsia="Roboto Medium" w:hAnsi="Roboto Medium"/>
          <w:spacing w:val="-2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eiben</w:t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sz w:val="24"/>
          <w:szCs w:val="24"/>
          <w:highlight w:val="yellow"/>
        </w:rPr>
        <w:t> </w:t>
      </w:r>
      <w:r>
        <w:rPr>
          <w:rFonts w:ascii="Roboto Medium" w:cs="Roboto Medium" w:eastAsia="Roboto Medium" w:hAnsi="Roboto Medium"/>
          <w:spacing w:val="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6" w:line="260" w:lineRule="exact"/>
        <w:ind w:left="494"/>
      </w:pPr>
      <w:r>
        <w:rPr>
          <w:rFonts w:ascii="Roboto" w:cs="Roboto" w:eastAsia="Roboto" w:hAnsi="Roboto"/>
          <w:b/>
          <w:i/>
          <w:spacing w:val="0"/>
          <w:w w:val="100"/>
          <w:position w:val="-1"/>
          <w:sz w:val="24"/>
          <w:szCs w:val="24"/>
        </w:rPr>
        <w:t>.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تﻧﻛ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نﻣ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ﻊﻣو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تﺎطﺎﺷﻧ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نﻣ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تﻠﻌﻓ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اذﺎﻣو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دوﻌﺗﺳ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ﻰﺗﻣو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ﮫﯾﻓ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تﺛﻛﻣ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يذﻟا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لﯾﺗوﻷا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نﻋو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ﺎﮭﺗﯾﺿﻗ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فﯾﻛو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كﺗﻠطﻋ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نﻋ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نﻋ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كﻧوﻟﺄﺳﯾ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كءﺎﻗدﺻأ</w:t>
      </w:r>
      <w:r>
        <w:rPr>
          <w:rFonts w:ascii="Arial" w:cs="Arial" w:eastAsia="Arial" w:hAnsi="Arial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27"/>
        <w:ind w:left="110"/>
        <w:sectPr>
          <w:pgMar w:bottom="280" w:footer="2072" w:header="0" w:left="740" w:right="76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Hiba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Siba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65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72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Gestern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eu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Brief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bekommen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darüber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eut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542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Schon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lange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wollte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Schatz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Urlaub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Spanien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endlich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dieser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Sommer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diesen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9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füllt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165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Eigentlich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Urlaubso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schön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a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,auße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gibt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schöne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hohe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Nähe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8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Manchmal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gelegen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manchmal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geschwommen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oft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Nacht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Spazie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gegangen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Natur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genossen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zwei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Spanischen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Film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angesehen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632"/>
      </w:pPr>
      <w:hyperlink r:id="rId268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Alles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war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oll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,aber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Miete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Hotel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teuer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,so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Geld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ausgegeben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auße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etter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heiß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2394"/>
      </w:pPr>
      <w:hyperlink r:id="rId269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Nächste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4"/>
            <w:w w:val="100"/>
            <w:sz w:val="24"/>
            <w:szCs w:val="24"/>
          </w:rPr>
          <w:t>W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oche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wollen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nach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Syrien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zurückﬂiegen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wieder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arbeiten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Roboto Medium" w:cs="Roboto Medium" w:eastAsia="Roboto Medium" w:hAnsi="Roboto Medium"/>
          <w:sz w:val="24"/>
          <w:szCs w:val="24"/>
        </w:rPr>
        <w:jc w:val="left"/>
        <w:ind w:left="110"/>
      </w:pPr>
      <w:r>
        <w:rPr>
          <w:rFonts w:ascii="Roboto Medium" w:cs="Roboto Medium" w:eastAsia="Roboto Medium" w:hAnsi="Roboto Medium"/>
          <w:sz w:val="24"/>
          <w:szCs w:val="24"/>
        </w:rPr>
      </w:r>
      <w:hyperlink r:id="rId270"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Brief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49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: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Über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neue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Nachbarn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  </w:t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z w:val="24"/>
            <w:szCs w:val="24"/>
            <w:highlight w:val="yellow"/>
          </w:rPr>
          <w:t>beschwe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  <w:t>r</w:t>
        </w:r>
        <w:r>
          <w:rPr>
            <w:rFonts w:ascii="Roboto Medium" w:cs="Roboto Medium" w:eastAsia="Roboto Medium" w:hAnsi="Roboto Medium"/>
            <w:spacing w:val="-2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en.</w:t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sz w:val="24"/>
            <w:szCs w:val="24"/>
            <w:highlight w:val="yellow"/>
          </w:rPr>
          <w:t> </w:t>
        </w:r>
      </w:hyperlink>
      <w:r>
        <w:rPr>
          <w:rFonts w:ascii="Roboto Medium" w:cs="Roboto Medium" w:eastAsia="Roboto Medium" w:hAnsi="Roboto Medium"/>
          <w:spacing w:val="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right"/>
        <w:spacing w:before="46"/>
        <w:ind w:right="105"/>
      </w:pPr>
      <w:hyperlink r:id="rId271"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تﻠﻌﻓ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اذﺎﻣو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ﺔﻠﻛﺷﻣﻟا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ﻲھﺎﻣو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اذﮭﺑ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كﻘﯾدﺻ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رﺑﺧﺗ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نأ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بﺟﯾ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نﯾﻌﺋار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ددﺟ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نارﯾﺟ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ﮫﯾدﻟ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كﻘﯾدﺻ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كﻟذﻛو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مﮭﻌﻣ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ﺎﻣ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ﺔﻠﻛﺷﻣ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كﺎﻧھو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ددﺟ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نارﯾﺟ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كﯾدﻟ</w:t>
        </w:r>
      </w:hyperlink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right"/>
        <w:spacing w:before="55"/>
        <w:ind w:right="105"/>
      </w:pPr>
      <w:hyperlink r:id="rId272">
        <w:r>
          <w:rPr>
            <w:rFonts w:ascii="Roboto" w:cs="Roboto" w:eastAsia="Roboto" w:hAnsi="Roboto"/>
            <w:b/>
            <w:i/>
            <w:spacing w:val="0"/>
            <w:w w:val="100"/>
            <w:sz w:val="24"/>
            <w:szCs w:val="24"/>
          </w:rPr>
          <w:t>.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لﺣﻟا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ﻲﻓ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ةدﻋﺎﺳﻣﻟا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ﮫﻧﻣ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بﻠطا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مﺛ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؟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ﺎﮭﻠﺣﺗ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ﻲﻛ</w:t>
        </w:r>
      </w:hyperlink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Ladooscha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849"/>
      </w:pPr>
      <w:hyperlink r:id="rId273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Gestern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deinen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Brief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bekommen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darüber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gef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eut.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Of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enbar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gute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Nachbarn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leider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glücklich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229"/>
      </w:pPr>
      <w:hyperlink r:id="rId274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7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Kinder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,die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ganz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eit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laut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spielen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Kinder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wirklich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P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ause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nur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Nacht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laute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Musik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Zimmer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hö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156"/>
      </w:pPr>
      <w:hyperlink r:id="rId275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mehrmals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ersucht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das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P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oblem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zu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lösen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indem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Eltern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gesp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ochen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über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unglaubliche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Kinder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laute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Musik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geände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993"/>
      </w:pPr>
      <w:hyperlink r:id="rId276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weiß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,dass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einmal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ähnliches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P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oblem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hattest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endlich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gute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lösungen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gefunden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danach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gute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Beziehungen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gemacht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576"/>
      </w:pPr>
      <w:hyperlink r:id="rId277"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önntest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sagen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,was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gemacht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Sch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eib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bald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bitte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,weil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deine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Antwo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wa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 Medium" w:cs="Roboto Medium" w:eastAsia="Roboto Medium" w:hAnsi="Roboto Medium"/>
          <w:sz w:val="24"/>
          <w:szCs w:val="24"/>
        </w:rPr>
        <w:jc w:val="left"/>
        <w:spacing w:line="260" w:lineRule="exact"/>
        <w:ind w:left="110"/>
      </w:pPr>
      <w:r>
        <w:rPr>
          <w:rFonts w:ascii="Roboto Medium" w:cs="Roboto Medium" w:eastAsia="Roboto Medium" w:hAnsi="Roboto Medium"/>
          <w:position w:val="-1"/>
          <w:sz w:val="24"/>
          <w:szCs w:val="24"/>
        </w:rPr>
      </w:r>
      <w:r>
        <w:rPr>
          <w:rFonts w:ascii="Roboto Medium" w:cs="Roboto Medium" w:eastAsia="Roboto Medium" w:hAnsi="Roboto Medium"/>
          <w:position w:val="-1"/>
          <w:sz w:val="24"/>
          <w:szCs w:val="24"/>
          <w:highlight w:val="yellow"/>
        </w:rPr>
        <w:t> </w:t>
      </w:r>
      <w:r>
        <w:rPr>
          <w:rFonts w:ascii="Roboto Medium" w:cs="Roboto Medium" w:eastAsia="Roboto Medium" w:hAnsi="Roboto Medium"/>
          <w:position w:val="-1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w w:val="100"/>
          <w:position w:val="-1"/>
          <w:sz w:val="24"/>
          <w:szCs w:val="24"/>
          <w:highlight w:val="yellow"/>
        </w:rPr>
        <w:t>Brief</w:t>
      </w:r>
      <w:r>
        <w:rPr>
          <w:rFonts w:ascii="Roboto Medium" w:cs="Roboto Medium" w:eastAsia="Roboto Medium" w:hAnsi="Roboto Medium"/>
          <w:spacing w:val="60"/>
          <w:w w:val="100"/>
          <w:position w:val="-1"/>
          <w:sz w:val="24"/>
          <w:szCs w:val="24"/>
          <w:highlight w:val="yellow"/>
        </w:rPr>
        <w:t> </w:t>
      </w:r>
      <w:r>
        <w:rPr>
          <w:rFonts w:ascii="Roboto Medium" w:cs="Roboto Medium" w:eastAsia="Roboto Medium" w:hAnsi="Roboto Medium"/>
          <w:spacing w:val="0"/>
          <w:w w:val="100"/>
          <w:position w:val="-1"/>
          <w:sz w:val="24"/>
          <w:szCs w:val="24"/>
          <w:highlight w:val="yellow"/>
        </w:rPr>
        <w:t>50</w:t>
      </w:r>
      <w:r>
        <w:rPr>
          <w:rFonts w:ascii="Roboto Medium" w:cs="Roboto Medium" w:eastAsia="Roboto Medium" w:hAnsi="Roboto Medium"/>
          <w:spacing w:val="60"/>
          <w:w w:val="100"/>
          <w:position w:val="-1"/>
          <w:sz w:val="24"/>
          <w:szCs w:val="24"/>
          <w:highlight w:val="yellow"/>
        </w:rPr>
        <w:t> </w:t>
      </w:r>
      <w:r>
        <w:rPr>
          <w:rFonts w:ascii="Roboto Medium" w:cs="Roboto Medium" w:eastAsia="Roboto Medium" w:hAnsi="Roboto Medium"/>
          <w:spacing w:val="0"/>
          <w:w w:val="100"/>
          <w:position w:val="-1"/>
          <w:sz w:val="24"/>
          <w:szCs w:val="24"/>
          <w:highlight w:val="yellow"/>
        </w:rPr>
        <w:t>:</w:t>
      </w:r>
      <w:r>
        <w:rPr>
          <w:rFonts w:ascii="Roboto Medium" w:cs="Roboto Medium" w:eastAsia="Roboto Medium" w:hAnsi="Roboto Medium"/>
          <w:spacing w:val="60"/>
          <w:w w:val="100"/>
          <w:position w:val="-1"/>
          <w:sz w:val="24"/>
          <w:szCs w:val="24"/>
          <w:highlight w:val="yellow"/>
        </w:rPr>
        <w:t> </w:t>
      </w:r>
      <w:r>
        <w:rPr>
          <w:rFonts w:ascii="Roboto Medium" w:cs="Roboto Medium" w:eastAsia="Roboto Medium" w:hAnsi="Roboto Medium"/>
          <w:spacing w:val="0"/>
          <w:w w:val="100"/>
          <w:position w:val="-1"/>
          <w:sz w:val="24"/>
          <w:szCs w:val="24"/>
          <w:highlight w:val="yellow"/>
        </w:rPr>
        <w:t>nach</w:t>
      </w:r>
      <w:r>
        <w:rPr>
          <w:rFonts w:ascii="Roboto Medium" w:cs="Roboto Medium" w:eastAsia="Roboto Medium" w:hAnsi="Roboto Medium"/>
          <w:spacing w:val="60"/>
          <w:w w:val="100"/>
          <w:position w:val="-1"/>
          <w:sz w:val="24"/>
          <w:szCs w:val="24"/>
          <w:highlight w:val="yellow"/>
        </w:rPr>
        <w:t> </w:t>
      </w:r>
      <w:r>
        <w:rPr>
          <w:rFonts w:ascii="Roboto Medium" w:cs="Roboto Medium" w:eastAsia="Roboto Medium" w:hAnsi="Roboto Medium"/>
          <w:spacing w:val="0"/>
          <w:w w:val="100"/>
          <w:position w:val="-1"/>
          <w:sz w:val="24"/>
          <w:szCs w:val="24"/>
          <w:highlight w:val="yellow"/>
        </w:rPr>
        <w:t>Deutschland</w:t>
      </w:r>
      <w:r>
        <w:rPr>
          <w:rFonts w:ascii="Roboto Medium" w:cs="Roboto Medium" w:eastAsia="Roboto Medium" w:hAnsi="Roboto Medium"/>
          <w:spacing w:val="60"/>
          <w:w w:val="100"/>
          <w:position w:val="-1"/>
          <w:sz w:val="24"/>
          <w:szCs w:val="24"/>
          <w:highlight w:val="yellow"/>
        </w:rPr>
        <w:t> </w:t>
      </w:r>
      <w:r>
        <w:rPr>
          <w:rFonts w:ascii="Roboto Medium" w:cs="Roboto Medium" w:eastAsia="Roboto Medium" w:hAnsi="Roboto Medium"/>
          <w:spacing w:val="-2"/>
          <w:w w:val="100"/>
          <w:position w:val="-1"/>
          <w:sz w:val="24"/>
          <w:szCs w:val="24"/>
          <w:highlight w:val="yellow"/>
        </w:rPr>
        <w:t>r</w:t>
      </w:r>
      <w:r>
        <w:rPr>
          <w:rFonts w:ascii="Roboto Medium" w:cs="Roboto Medium" w:eastAsia="Roboto Medium" w:hAnsi="Roboto Medium"/>
          <w:spacing w:val="-2"/>
          <w:w w:val="100"/>
          <w:position w:val="-1"/>
          <w:sz w:val="24"/>
          <w:szCs w:val="24"/>
          <w:highlight w:val="yellow"/>
        </w:rPr>
      </w:r>
      <w:r>
        <w:rPr>
          <w:rFonts w:ascii="Roboto Medium" w:cs="Roboto Medium" w:eastAsia="Roboto Medium" w:hAnsi="Roboto Medium"/>
          <w:spacing w:val="0"/>
          <w:w w:val="100"/>
          <w:position w:val="-1"/>
          <w:sz w:val="24"/>
          <w:szCs w:val="24"/>
          <w:highlight w:val="yellow"/>
        </w:rPr>
        <w:t>eisen</w:t>
      </w:r>
      <w:r>
        <w:rPr>
          <w:rFonts w:ascii="Roboto Medium" w:cs="Roboto Medium" w:eastAsia="Roboto Medium" w:hAnsi="Roboto Medium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60" w:lineRule="exact"/>
        <w:ind w:left="595"/>
      </w:pP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؟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كﻟ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مدﻘﯾ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نأ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كﻘﯾدﺻ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نﻣ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دﯾرﺗ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اذﺎﻣو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؟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مﯾﻘﺗﺳ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نﯾاو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؟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كﺎﻧھ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ﺎﮭﯾﺿﻘﺗﺳ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ﻲﺗﻟا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ةرﺗﻔﻟا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ﻲھ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ﺎﻣ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؟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اذﺎﻣﻟ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بوﻠطﻣﻟاو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ﺎﯾﻧﺎﻣﻟأ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ﻰﻟا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بھذﺗ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نأ</w:t>
      </w:r>
      <w:r>
        <w:rPr>
          <w:rFonts w:ascii="Arial" w:cs="Arial" w:eastAsia="Arial" w:hAns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دﯾرﺗ</w:t>
      </w:r>
      <w:r>
        <w:rPr>
          <w:rFonts w:ascii="Arial" w:cs="Arial" w:eastAsia="Arial" w:hAnsi="Arial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27"/>
        <w:ind w:left="110"/>
        <w:sectPr>
          <w:pgMar w:bottom="280" w:footer="2072" w:header="0" w:left="740" w:right="76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Hala,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65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71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Gestern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Brief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bekommen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darüber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eut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361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Studium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Syrien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beendet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möchte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Deutschland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weiter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studie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deutsche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ultur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lernen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weiß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!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vielleicht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danach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arbeite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465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Eigentlich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weiß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genau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lange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Deutschland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bleiben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,aber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natürlich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zwei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Jah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vielleicht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sogar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fünf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Jah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34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Berlin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Studentenwohnheim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wohnen</w:t>
      </w:r>
      <w:r>
        <w:rPr>
          <w:rFonts w:ascii="Roboto" w:cs="Roboto" w:eastAsia="Roboto" w:hAnsi="Roboto"/>
          <w:spacing w:val="1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,weil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Uni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liegt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Miete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Studentenwohnheim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billig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ande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Studenten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inte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essante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Sachen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tun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401"/>
      </w:pPr>
      <w:hyperlink r:id="rId278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Aber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weißt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war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Deutschland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we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auf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jeden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4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all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deine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Hil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auchen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wä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oll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,wenn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euch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"/>
          <w:w w:val="100"/>
          <w:sz w:val="24"/>
          <w:szCs w:val="24"/>
        </w:rPr>
        <w:t>P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W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bleibe,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alles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neu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sein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Roboto Medium" w:cs="Roboto Medium" w:eastAsia="Roboto Medium" w:hAnsi="Roboto Medium"/>
          <w:sz w:val="24"/>
          <w:szCs w:val="24"/>
        </w:rPr>
        <w:jc w:val="left"/>
        <w:spacing w:line="260" w:lineRule="exact"/>
        <w:ind w:left="110"/>
      </w:pPr>
      <w:r>
        <w:rPr>
          <w:rFonts w:ascii="Roboto Medium" w:cs="Roboto Medium" w:eastAsia="Roboto Medium" w:hAnsi="Roboto Medium"/>
          <w:position w:val="-1"/>
          <w:sz w:val="24"/>
          <w:szCs w:val="24"/>
        </w:rPr>
      </w:r>
      <w:hyperlink r:id="rId279">
        <w:r>
          <w:rPr>
            <w:rFonts w:ascii="Roboto Medium" w:cs="Roboto Medium" w:eastAsia="Roboto Medium" w:hAnsi="Roboto Medium"/>
            <w:position w:val="-1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position w:val="-1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w w:val="100"/>
            <w:position w:val="-1"/>
            <w:sz w:val="24"/>
            <w:szCs w:val="24"/>
            <w:highlight w:val="yellow"/>
          </w:rPr>
          <w:t>Brief</w:t>
        </w:r>
        <w:r>
          <w:rPr>
            <w:rFonts w:ascii="Roboto Medium" w:cs="Roboto Medium" w:eastAsia="Roboto Medium" w:hAnsi="Roboto Medium"/>
            <w:spacing w:val="60"/>
            <w:w w:val="100"/>
            <w:position w:val="-1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pacing w:val="0"/>
            <w:w w:val="100"/>
            <w:position w:val="-1"/>
            <w:sz w:val="24"/>
            <w:szCs w:val="24"/>
            <w:highlight w:val="yellow"/>
          </w:rPr>
          <w:t>51</w:t>
        </w:r>
        <w:r>
          <w:rPr>
            <w:rFonts w:ascii="Roboto Medium" w:cs="Roboto Medium" w:eastAsia="Roboto Medium" w:hAnsi="Roboto Medium"/>
            <w:spacing w:val="60"/>
            <w:w w:val="100"/>
            <w:position w:val="-1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pacing w:val="0"/>
            <w:w w:val="100"/>
            <w:position w:val="-1"/>
            <w:sz w:val="24"/>
            <w:szCs w:val="24"/>
            <w:highlight w:val="yellow"/>
          </w:rPr>
          <w:t>:</w:t>
        </w:r>
        <w:r>
          <w:rPr>
            <w:rFonts w:ascii="Roboto Medium" w:cs="Roboto Medium" w:eastAsia="Roboto Medium" w:hAnsi="Roboto Medium"/>
            <w:spacing w:val="60"/>
            <w:w w:val="100"/>
            <w:position w:val="-1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pacing w:val="0"/>
            <w:w w:val="100"/>
            <w:position w:val="-1"/>
            <w:sz w:val="24"/>
            <w:szCs w:val="24"/>
            <w:highlight w:val="yellow"/>
          </w:rPr>
          <w:t>einen</w:t>
        </w:r>
        <w:r>
          <w:rPr>
            <w:rFonts w:ascii="Roboto Medium" w:cs="Roboto Medium" w:eastAsia="Roboto Medium" w:hAnsi="Roboto Medium"/>
            <w:spacing w:val="60"/>
            <w:w w:val="100"/>
            <w:position w:val="-1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pacing w:val="-3"/>
            <w:w w:val="100"/>
            <w:position w:val="-1"/>
            <w:sz w:val="24"/>
            <w:szCs w:val="24"/>
            <w:highlight w:val="yellow"/>
          </w:rPr>
          <w:t>F</w:t>
        </w:r>
        <w:r>
          <w:rPr>
            <w:rFonts w:ascii="Roboto Medium" w:cs="Roboto Medium" w:eastAsia="Roboto Medium" w:hAnsi="Roboto Medium"/>
            <w:spacing w:val="-3"/>
            <w:w w:val="100"/>
            <w:position w:val="-1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-2"/>
            <w:w w:val="100"/>
            <w:position w:val="-1"/>
            <w:sz w:val="24"/>
            <w:szCs w:val="24"/>
            <w:highlight w:val="yellow"/>
          </w:rPr>
          <w:t>r</w:t>
        </w:r>
        <w:r>
          <w:rPr>
            <w:rFonts w:ascii="Roboto Medium" w:cs="Roboto Medium" w:eastAsia="Roboto Medium" w:hAnsi="Roboto Medium"/>
            <w:spacing w:val="-2"/>
            <w:w w:val="100"/>
            <w:position w:val="-1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w w:val="100"/>
            <w:position w:val="-1"/>
            <w:sz w:val="24"/>
            <w:szCs w:val="24"/>
            <w:highlight w:val="yellow"/>
          </w:rPr>
          <w:t>eund</w:t>
        </w:r>
        <w:r>
          <w:rPr>
            <w:rFonts w:ascii="Roboto Medium" w:cs="Roboto Medium" w:eastAsia="Roboto Medium" w:hAnsi="Roboto Medium"/>
            <w:spacing w:val="60"/>
            <w:w w:val="100"/>
            <w:position w:val="-1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pacing w:val="0"/>
            <w:w w:val="100"/>
            <w:position w:val="-1"/>
            <w:sz w:val="24"/>
            <w:szCs w:val="24"/>
            <w:highlight w:val="yellow"/>
          </w:rPr>
          <w:t>über</w:t>
        </w:r>
        <w:r>
          <w:rPr>
            <w:rFonts w:ascii="Roboto Medium" w:cs="Roboto Medium" w:eastAsia="Roboto Medium" w:hAnsi="Roboto Medium"/>
            <w:spacing w:val="60"/>
            <w:w w:val="100"/>
            <w:position w:val="-1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pacing w:val="0"/>
            <w:w w:val="100"/>
            <w:position w:val="-1"/>
            <w:sz w:val="24"/>
            <w:szCs w:val="24"/>
            <w:highlight w:val="yellow"/>
          </w:rPr>
          <w:t>eine</w:t>
        </w:r>
        <w:r>
          <w:rPr>
            <w:rFonts w:ascii="Roboto Medium" w:cs="Roboto Medium" w:eastAsia="Roboto Medium" w:hAnsi="Roboto Medium"/>
            <w:spacing w:val="60"/>
            <w:w w:val="100"/>
            <w:position w:val="-1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pacing w:val="0"/>
            <w:w w:val="100"/>
            <w:position w:val="-1"/>
            <w:sz w:val="24"/>
            <w:szCs w:val="24"/>
            <w:highlight w:val="yellow"/>
          </w:rPr>
          <w:t>Diät</w:t>
        </w:r>
        <w:r>
          <w:rPr>
            <w:rFonts w:ascii="Roboto Medium" w:cs="Roboto Medium" w:eastAsia="Roboto Medium" w:hAnsi="Roboto Medium"/>
            <w:spacing w:val="60"/>
            <w:w w:val="100"/>
            <w:position w:val="-1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pacing w:val="0"/>
            <w:w w:val="100"/>
            <w:position w:val="-1"/>
            <w:sz w:val="24"/>
            <w:szCs w:val="24"/>
            <w:highlight w:val="yellow"/>
          </w:rPr>
          <w:t>zu</w:t>
        </w:r>
        <w:r>
          <w:rPr>
            <w:rFonts w:ascii="Roboto Medium" w:cs="Roboto Medium" w:eastAsia="Roboto Medium" w:hAnsi="Roboto Medium"/>
            <w:spacing w:val="60"/>
            <w:w w:val="100"/>
            <w:position w:val="-1"/>
            <w:sz w:val="24"/>
            <w:szCs w:val="24"/>
            <w:highlight w:val="yellow"/>
          </w:rPr>
          <w:t> </w:t>
        </w:r>
        <w:r>
          <w:rPr>
            <w:rFonts w:ascii="Roboto Medium" w:cs="Roboto Medium" w:eastAsia="Roboto Medium" w:hAnsi="Roboto Medium"/>
            <w:spacing w:val="0"/>
            <w:w w:val="100"/>
            <w:position w:val="-1"/>
            <w:sz w:val="24"/>
            <w:szCs w:val="24"/>
            <w:highlight w:val="yellow"/>
          </w:rPr>
          <w:t>be</w:t>
        </w:r>
        <w:r>
          <w:rPr>
            <w:rFonts w:ascii="Roboto Medium" w:cs="Roboto Medium" w:eastAsia="Roboto Medium" w:hAnsi="Roboto Medium"/>
            <w:spacing w:val="-4"/>
            <w:w w:val="100"/>
            <w:position w:val="-1"/>
            <w:sz w:val="24"/>
            <w:szCs w:val="24"/>
            <w:highlight w:val="yellow"/>
          </w:rPr>
          <w:t>r</w:t>
        </w:r>
        <w:r>
          <w:rPr>
            <w:rFonts w:ascii="Roboto Medium" w:cs="Roboto Medium" w:eastAsia="Roboto Medium" w:hAnsi="Roboto Medium"/>
            <w:spacing w:val="-4"/>
            <w:w w:val="100"/>
            <w:position w:val="-1"/>
            <w:sz w:val="24"/>
            <w:szCs w:val="24"/>
            <w:highlight w:val="yellow"/>
          </w:rPr>
        </w:r>
        <w:r>
          <w:rPr>
            <w:rFonts w:ascii="Roboto Medium" w:cs="Roboto Medium" w:eastAsia="Roboto Medium" w:hAnsi="Roboto Medium"/>
            <w:spacing w:val="0"/>
            <w:w w:val="100"/>
            <w:position w:val="-1"/>
            <w:sz w:val="24"/>
            <w:szCs w:val="24"/>
            <w:highlight w:val="yellow"/>
          </w:rPr>
          <w:t>aten</w:t>
        </w:r>
      </w:hyperlink>
      <w:r>
        <w:rPr>
          <w:rFonts w:ascii="Roboto Medium" w:cs="Roboto Medium" w:eastAsia="Roboto Medium" w:hAnsi="Roboto Medium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115"/>
      </w:pPr>
      <w:hyperlink r:id="rId280"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هذھ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كﺗﮭﺟاوو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قﺑﺳ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لھ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عوﺿوﻣﻟﺎﺑ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كﯾأر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ﺎﻣ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b/>
            <w:i/>
            <w:spacing w:val="0"/>
            <w:w w:val="100"/>
            <w:sz w:val="24"/>
            <w:szCs w:val="24"/>
          </w:rPr>
          <w:t>:</w:t>
        </w:r>
        <w:r>
          <w:rPr>
            <w:rFonts w:ascii="Roboto" w:cs="Roboto" w:eastAsia="Roboto" w:hAnsi="Roboto"/>
            <w:b/>
            <w:i/>
            <w:spacing w:val="0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بوﻠطﻣﻟاو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ﮫﯾﻓ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ﺔﻠﻛﺷﻣ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ﮫﯾدﻟو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عوﺿوﻣﻟا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اذھ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نﻣ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ﻲﻧﺎﻌﯾ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ﮫﻧﻷ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ﺔﺣﺟﺎﻧ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ﺔﯾﺋاذﻏ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ﺔﯾﻣﺣ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دﯾرﯾ</w:t>
        </w:r>
        <w:r>
          <w:rPr>
            <w:rFonts w:ascii="Arial" w:cs="Arial" w:eastAsia="Arial" w:hAnsi="Arial"/>
            <w:b/>
            <w:spacing w:val="-7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كﻘﯾدﺻ</w:t>
        </w:r>
      </w:hyperlink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7" w:line="260" w:lineRule="exact"/>
        <w:ind w:left="4826"/>
      </w:pPr>
      <w:hyperlink r:id="rId281"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؟</w:t>
        </w:r>
        <w:r>
          <w:rPr>
            <w:rFonts w:ascii="Arial" w:cs="Arial" w:eastAsia="Arial" w:hAnsi="Arial"/>
            <w:b/>
            <w:spacing w:val="-7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ارﯾﺛﻛ</w:t>
        </w:r>
        <w:r>
          <w:rPr>
            <w:rFonts w:ascii="Arial" w:cs="Arial" w:eastAsia="Arial" w:hAnsi="Arial"/>
            <w:b/>
            <w:spacing w:val="-7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ﮫﯾﻠﻋ</w:t>
        </w:r>
        <w:r>
          <w:rPr>
            <w:rFonts w:ascii="Arial" w:cs="Arial" w:eastAsia="Arial" w:hAnsi="Arial"/>
            <w:b/>
            <w:spacing w:val="-7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ددﺷﺗ</w:t>
        </w:r>
        <w:r>
          <w:rPr>
            <w:rFonts w:ascii="Arial" w:cs="Arial" w:eastAsia="Arial" w:hAnsi="Arial"/>
            <w:b/>
            <w:spacing w:val="-7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يذﻟا</w:t>
        </w:r>
        <w:r>
          <w:rPr>
            <w:rFonts w:ascii="Arial" w:cs="Arial" w:eastAsia="Arial" w:hAnsi="Arial"/>
            <w:b/>
            <w:spacing w:val="-7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ﺎﻣو</w:t>
        </w:r>
        <w:r>
          <w:rPr>
            <w:rFonts w:ascii="Arial" w:cs="Arial" w:eastAsia="Arial" w:hAnsi="Arial"/>
            <w:b/>
            <w:spacing w:val="-7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كﻘﯾدﺻ</w:t>
        </w:r>
        <w:r>
          <w:rPr>
            <w:rFonts w:ascii="Arial" w:cs="Arial" w:eastAsia="Arial" w:hAnsi="Arial"/>
            <w:b/>
            <w:spacing w:val="-7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ﺢﺻﻧﺗ</w:t>
        </w:r>
        <w:r>
          <w:rPr>
            <w:rFonts w:ascii="Arial" w:cs="Arial" w:eastAsia="Arial" w:hAnsi="Arial"/>
            <w:b/>
            <w:spacing w:val="-7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اذﺎﻣو</w:t>
        </w:r>
        <w:r>
          <w:rPr>
            <w:rFonts w:ascii="Arial" w:cs="Arial" w:eastAsia="Arial" w:hAnsi="Arial"/>
            <w:b/>
            <w:spacing w:val="-7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؟</w:t>
        </w:r>
        <w:r>
          <w:rPr>
            <w:rFonts w:ascii="Arial" w:cs="Arial" w:eastAsia="Arial" w:hAnsi="Arial"/>
            <w:b/>
            <w:spacing w:val="-7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تﻠﻌﻓ</w:t>
        </w:r>
        <w:r>
          <w:rPr>
            <w:rFonts w:ascii="Arial" w:cs="Arial" w:eastAsia="Arial" w:hAnsi="Arial"/>
            <w:b/>
            <w:spacing w:val="-7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اذﺎﻣو</w:t>
        </w:r>
        <w:r>
          <w:rPr>
            <w:rFonts w:ascii="Arial" w:cs="Arial" w:eastAsia="Arial" w:hAnsi="Arial"/>
            <w:b/>
            <w:spacing w:val="-7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؟</w:t>
        </w:r>
        <w:r>
          <w:rPr>
            <w:rFonts w:ascii="Arial" w:cs="Arial" w:eastAsia="Arial" w:hAnsi="Arial"/>
            <w:b/>
            <w:spacing w:val="-7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ﺔﻠﻛﺷﻣﻟا</w:t>
        </w:r>
      </w:hyperlink>
      <w:r>
        <w:rPr>
          <w:rFonts w:ascii="Arial" w:cs="Arial" w:eastAsia="Arial" w:hAnsi="Arial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27"/>
        <w:ind w:left="110"/>
      </w:pPr>
      <w:hyperlink r:id="rId282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Lieber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Mu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ad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</w:pPr>
      <w:hyperlink r:id="rId283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vielen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Dank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deinen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Brief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,den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gestern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bekommen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50" w:line="282" w:lineRule="auto"/>
        <w:ind w:left="110" w:right="673"/>
      </w:pPr>
      <w:hyperlink r:id="rId284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Natürlich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dein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P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oblem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nicht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so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einfach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aber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den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gute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Lösungen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ﬁnden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auße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auchst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nur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dnung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291"/>
      </w:pPr>
      <w:hyperlink r:id="rId285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weißt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,seit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zwei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Jah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ähnliches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P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oblem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gehabt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aber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eund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Mohammad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gehol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mache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Tips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gesagt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,die</w:t>
      </w:r>
      <w:r>
        <w:rPr>
          <w:rFonts w:ascii="Roboto" w:cs="Roboto" w:eastAsia="Roboto" w:hAnsi="Roboto"/>
          <w:spacing w:val="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genau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gemacht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Heute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gut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288"/>
      </w:pPr>
      <w:hyperlink r:id="rId286">
        <w:r>
          <w:rPr>
            <w:rFonts w:ascii="Roboto" w:cs="Roboto" w:eastAsia="Roboto" w:hAnsi="Roboto"/>
            <w:spacing w:val="-4"/>
            <w:w w:val="100"/>
            <w:sz w:val="24"/>
            <w:szCs w:val="24"/>
          </w:rPr>
          <w:t>W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orschlagen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allen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ganz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geduldig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bleibst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,weil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das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P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oblem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sofo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lösen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kannst.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241"/>
      </w:pPr>
      <w:hyperlink r:id="rId287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Natürlich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wichtig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weniger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ette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Sachen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süßig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eiten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zu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essen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natürlich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Spo</w:t>
        </w:r>
        <w:r>
          <w:rPr>
            <w:rFonts w:ascii="Roboto" w:cs="Roboto" w:eastAsia="Roboto" w:hAnsi="Roboto"/>
            <w:spacing w:val="6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man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schnell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abnehmen.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189"/>
      </w:pPr>
      <w:hyperlink r:id="rId288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Achtest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du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besonders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,dass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gute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gebnisse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lange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gute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Arbeit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auchen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musst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Nacht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essen.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82" w:lineRule="auto"/>
        <w:ind w:left="110" w:right="726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Vielen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Dank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Brief.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0"/>
        <w:sectPr>
          <w:pgMar w:bottom="280" w:footer="2072" w:header="0" w:left="740" w:right="76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Dein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Houda</w:t>
      </w:r>
    </w:p>
    <w:p>
      <w:pPr>
        <w:rPr>
          <w:rFonts w:ascii="Roboto" w:cs="Roboto" w:eastAsia="Roboto" w:hAnsi="Roboto"/>
          <w:sz w:val="36"/>
          <w:szCs w:val="36"/>
        </w:rPr>
        <w:jc w:val="left"/>
        <w:spacing w:before="48"/>
        <w:ind w:left="1100"/>
      </w:pPr>
      <w:r>
        <w:pict>
          <v:shape fillcolor="#C0C0C0" stroked="f" style="position:absolute;margin-left:69.6554pt;margin-top:485.865pt;width:634.72pt;height:40pt;mso-position-horizontal-relative:page;mso-position-vertical-relative:page;z-index:-4570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b/>
          <w:sz w:val="36"/>
          <w:szCs w:val="36"/>
        </w:rPr>
      </w:r>
      <w:r>
        <w:rPr>
          <w:rFonts w:ascii="Roboto" w:cs="Roboto" w:eastAsia="Roboto" w:hAnsi="Roboto"/>
          <w:b/>
          <w:spacing w:val="9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9"/>
          <w:sz w:val="36"/>
          <w:szCs w:val="36"/>
          <w:u w:color="000000" w:val="thick"/>
        </w:rPr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  <w:u w:color="000000" w:val="thick"/>
        </w:rPr>
        <w:t>B1</w:t>
      </w:r>
      <w:r>
        <w:rPr>
          <w:rFonts w:ascii="Roboto" w:cs="Roboto" w:eastAsia="Roboto" w:hAnsi="Roboto"/>
          <w:b/>
          <w:spacing w:val="90"/>
          <w:w w:val="100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  <w:u w:color="000000" w:val="thick"/>
        </w:rPr>
        <w:t>-</w:t>
      </w:r>
      <w:r>
        <w:rPr>
          <w:rFonts w:ascii="Roboto" w:cs="Roboto" w:eastAsia="Roboto" w:hAnsi="Roboto"/>
          <w:b/>
          <w:spacing w:val="90"/>
          <w:w w:val="100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  <w:u w:color="000000" w:val="thick"/>
        </w:rPr>
        <w:t>Sch</w:t>
      </w:r>
      <w:r>
        <w:rPr>
          <w:rFonts w:ascii="Roboto" w:cs="Roboto" w:eastAsia="Roboto" w:hAnsi="Roboto"/>
          <w:b/>
          <w:spacing w:val="-3"/>
          <w:w w:val="100"/>
          <w:sz w:val="36"/>
          <w:szCs w:val="36"/>
          <w:u w:color="000000" w:val="thick"/>
        </w:rPr>
        <w:t>r</w:t>
      </w:r>
      <w:r>
        <w:rPr>
          <w:rFonts w:ascii="Roboto" w:cs="Roboto" w:eastAsia="Roboto" w:hAnsi="Roboto"/>
          <w:b/>
          <w:spacing w:val="-3"/>
          <w:w w:val="100"/>
          <w:sz w:val="36"/>
          <w:szCs w:val="36"/>
          <w:u w:color="000000" w:val="thick"/>
        </w:rPr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  <w:u w:color="000000" w:val="thick"/>
        </w:rPr>
        <w:t>eiben</w:t>
      </w:r>
      <w:r>
        <w:rPr>
          <w:rFonts w:ascii="Roboto" w:cs="Roboto" w:eastAsia="Roboto" w:hAnsi="Roboto"/>
          <w:b/>
          <w:spacing w:val="90"/>
          <w:w w:val="100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  <w:u w:color="000000" w:val="thick"/>
        </w:rPr>
        <w:t>-</w:t>
      </w:r>
      <w:r>
        <w:rPr>
          <w:rFonts w:ascii="Roboto" w:cs="Roboto" w:eastAsia="Roboto" w:hAnsi="Roboto"/>
          <w:b/>
          <w:spacing w:val="79"/>
          <w:w w:val="100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-16"/>
          <w:w w:val="100"/>
          <w:sz w:val="36"/>
          <w:szCs w:val="36"/>
          <w:u w:color="000000" w:val="thick"/>
        </w:rPr>
        <w:t>T</w:t>
      </w:r>
      <w:r>
        <w:rPr>
          <w:rFonts w:ascii="Roboto" w:cs="Roboto" w:eastAsia="Roboto" w:hAnsi="Roboto"/>
          <w:b/>
          <w:spacing w:val="-16"/>
          <w:w w:val="100"/>
          <w:sz w:val="36"/>
          <w:szCs w:val="36"/>
          <w:u w:color="000000" w:val="thick"/>
        </w:rPr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  <w:u w:color="000000" w:val="thick"/>
        </w:rPr>
        <w:t>eil</w:t>
      </w:r>
      <w:r>
        <w:rPr>
          <w:rFonts w:ascii="Roboto" w:cs="Roboto" w:eastAsia="Roboto" w:hAnsi="Roboto"/>
          <w:b/>
          <w:spacing w:val="90"/>
          <w:w w:val="100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  <w:u w:color="000000" w:val="thick"/>
        </w:rPr>
        <w:t>2</w:t>
      </w:r>
      <w:r>
        <w:rPr>
          <w:rFonts w:ascii="Roboto" w:cs="Roboto" w:eastAsia="Roboto" w:hAnsi="Roboto"/>
          <w:b/>
          <w:spacing w:val="90"/>
          <w:w w:val="100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  <w:u w:color="000000" w:val="thick"/>
        </w:rPr>
        <w:t>-</w:t>
      </w:r>
      <w:r>
        <w:rPr>
          <w:rFonts w:ascii="Roboto" w:cs="Roboto" w:eastAsia="Roboto" w:hAnsi="Roboto"/>
          <w:b/>
          <w:spacing w:val="90"/>
          <w:w w:val="100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  <w:u w:color="000000" w:val="thick"/>
        </w:rPr>
        <w:t>Die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  <w:u w:color="000000" w:val="thick"/>
        </w:rPr>
        <w:t>Meinung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  <w:u w:color="000000" w:val="thick"/>
        </w:rPr>
        <w:t>über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  <w:u w:color="000000" w:val="thick"/>
        </w:rPr>
        <w:t>ein</w:t>
      </w:r>
      <w:r>
        <w:rPr>
          <w:rFonts w:ascii="Roboto" w:cs="Roboto" w:eastAsia="Roboto" w:hAnsi="Roboto"/>
          <w:b/>
          <w:spacing w:val="79"/>
          <w:w w:val="100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  <w:u w:color="000000" w:val="thick"/>
        </w:rPr>
        <w:t>Thema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21"/>
          <w:w w:val="100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  <w:u w:color="000000" w:val="thick"/>
        </w:rPr>
        <w:t>(25</w:t>
      </w:r>
      <w:r>
        <w:rPr>
          <w:rFonts w:ascii="Roboto" w:cs="Roboto" w:eastAsia="Roboto" w:hAnsi="Roboto"/>
          <w:b/>
          <w:spacing w:val="90"/>
          <w:w w:val="100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  <w:u w:color="000000" w:val="thick"/>
        </w:rPr>
        <w:t>min/80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  <w:u w:color="000000" w:val="thick"/>
        </w:rPr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  <w:u w:color="000000" w:val="thick"/>
        </w:rPr>
        <w:t>  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  <w:u w:color="000000" w:val="thick"/>
        </w:rPr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  <w:u w:color="000000" w:val="thick"/>
        </w:rPr>
        <w:t>W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  <w:u w:color="000000" w:val="thick"/>
        </w:rPr>
      </w:r>
      <w:r>
        <w:rPr>
          <w:rFonts w:ascii="Roboto" w:cs="Roboto" w:eastAsia="Roboto" w:hAnsi="Roboto"/>
          <w:b/>
          <w:spacing w:val="3"/>
          <w:w w:val="100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3"/>
          <w:w w:val="100"/>
          <w:sz w:val="36"/>
          <w:szCs w:val="36"/>
          <w:u w:color="000000" w:val="thick"/>
        </w:rPr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  <w:u w:color="000000" w:val="thick"/>
        </w:rPr>
        <w:t>)</w:t>
      </w:r>
      <w:r>
        <w:rPr>
          <w:rFonts w:ascii="Roboto" w:cs="Roboto" w:eastAsia="Roboto" w:hAnsi="Roboto"/>
          <w:b/>
          <w:spacing w:val="0"/>
          <w:w w:val="100"/>
          <w:sz w:val="36"/>
          <w:szCs w:val="36"/>
          <w:u w:color="000000" w:val="thick"/>
        </w:rPr>
      </w:r>
      <w:r>
        <w:rPr>
          <w:rFonts w:ascii="Roboto" w:cs="Roboto" w:eastAsia="Roboto" w:hAnsi="Roboto"/>
          <w:b/>
          <w:spacing w:val="9"/>
          <w:w w:val="100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9"/>
          <w:w w:val="100"/>
          <w:sz w:val="36"/>
          <w:szCs w:val="36"/>
        </w:rPr>
      </w:r>
      <w:r>
        <w:rPr>
          <w:rFonts w:ascii="Roboto" w:cs="Roboto" w:eastAsia="Roboto" w:hAnsi="Roboto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line="300" w:lineRule="exact"/>
        <w:ind w:left="100"/>
      </w:pPr>
      <w:r>
        <w:rPr>
          <w:rFonts w:ascii="Roboto" w:cs="Roboto" w:eastAsia="Roboto" w:hAnsi="Roboto"/>
          <w:b/>
          <w:position w:val="-1"/>
          <w:sz w:val="28"/>
          <w:szCs w:val="28"/>
        </w:rPr>
      </w:r>
      <w:r>
        <w:rPr>
          <w:rFonts w:ascii="Roboto" w:cs="Roboto" w:eastAsia="Roboto" w:hAnsi="Roboto"/>
          <w:b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1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.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n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l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t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u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n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g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-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n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t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-5"/>
          <w:w w:val="100"/>
          <w:position w:val="-1"/>
          <w:sz w:val="28"/>
          <w:szCs w:val="28"/>
          <w:highlight w:val="cyan"/>
        </w:rPr>
        <w:t>r</w:t>
      </w:r>
      <w:r>
        <w:rPr>
          <w:rFonts w:ascii="Roboto" w:cs="Roboto" w:eastAsia="Roboto" w:hAnsi="Roboto"/>
          <w:b/>
          <w:spacing w:val="-5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o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d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u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c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t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o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n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</w:rPr>
      </w:r>
      <w:r>
        <w:rPr>
          <w:rFonts w:ascii="Roboto" w:cs="Roboto" w:eastAsia="Roboto" w:hAnsi="Roboto"/>
          <w:spacing w:val="0"/>
          <w:w w:val="100"/>
          <w:position w:val="0"/>
          <w:sz w:val="28"/>
          <w:szCs w:val="2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24"/>
        <w:ind w:left="460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Wie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...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ﬁnde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schade/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gut,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dass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...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460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stimme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...s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Meinung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(nicht)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zu.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460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Im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Gegensatz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zu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…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460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Das</w:t>
      </w:r>
      <w:r>
        <w:rPr>
          <w:rFonts w:ascii="Roboto" w:cs="Roboto" w:eastAsia="Roboto" w:hAnsi="Roboto"/>
          <w:spacing w:val="-5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Thema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„.....</w:t>
      </w:r>
      <w:r>
        <w:rPr>
          <w:rFonts w:ascii="Roboto" w:cs="Roboto" w:eastAsia="Roboto" w:hAnsi="Roboto"/>
          <w:spacing w:val="-23"/>
          <w:w w:val="100"/>
          <w:sz w:val="28"/>
          <w:szCs w:val="28"/>
        </w:rPr>
        <w:t>.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“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ﬁnde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sehr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wichtig./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sehr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inte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essant.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 w:line="282" w:lineRule="auto"/>
        <w:ind w:hanging="360" w:left="820" w:right="566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Die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Sendung/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</w:t>
      </w:r>
      <w:r>
        <w:rPr>
          <w:rFonts w:ascii="Roboto" w:cs="Roboto" w:eastAsia="Roboto" w:hAnsi="Roboto"/>
          <w:spacing w:val="7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ti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k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el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„.....</w:t>
      </w:r>
      <w:r>
        <w:rPr>
          <w:rFonts w:ascii="Roboto" w:cs="Roboto" w:eastAsia="Roboto" w:hAnsi="Roboto"/>
          <w:spacing w:val="-23"/>
          <w:w w:val="100"/>
          <w:sz w:val="28"/>
          <w:szCs w:val="28"/>
        </w:rPr>
        <w:t>.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“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war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wirklich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inte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essant.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wirklich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hat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meine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2"/>
          <w:w w:val="100"/>
          <w:sz w:val="28"/>
          <w:szCs w:val="28"/>
        </w:rPr>
        <w:t>A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ufmerksam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k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ge</w:t>
      </w:r>
      <w:r>
        <w:rPr>
          <w:rFonts w:ascii="Roboto" w:cs="Roboto" w:eastAsia="Roboto" w:hAnsi="Roboto"/>
          <w:spacing w:val="-2"/>
          <w:w w:val="100"/>
          <w:sz w:val="28"/>
          <w:szCs w:val="28"/>
        </w:rPr>
        <w:t>z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ogen.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line="320" w:lineRule="exact"/>
        <w:ind w:left="460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290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In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der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letzten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Z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eit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wi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über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„.....</w:t>
        </w:r>
        <w:r>
          <w:rPr>
            <w:rFonts w:ascii="Roboto" w:cs="Roboto" w:eastAsia="Roboto" w:hAnsi="Roboto"/>
            <w:spacing w:val="-23"/>
            <w:w w:val="100"/>
            <w:sz w:val="28"/>
            <w:szCs w:val="28"/>
          </w:rPr>
          <w:t>.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“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diskutie</w:t>
        </w:r>
        <w:r>
          <w:rPr>
            <w:rFonts w:ascii="Roboto" w:cs="Roboto" w:eastAsia="Roboto" w:hAnsi="Roboto"/>
            <w:spacing w:val="7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t.</w:t>
        </w:r>
      </w:hyperlink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460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Das</w:t>
      </w:r>
      <w:r>
        <w:rPr>
          <w:rFonts w:ascii="Roboto" w:cs="Roboto" w:eastAsia="Roboto" w:hAnsi="Roboto"/>
          <w:spacing w:val="-5"/>
          <w:w w:val="100"/>
          <w:sz w:val="28"/>
          <w:szCs w:val="28"/>
        </w:rPr>
        <w:t> </w:t>
      </w:r>
      <w:hyperlink r:id="rId291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Thema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„.....</w:t>
        </w:r>
        <w:r>
          <w:rPr>
            <w:rFonts w:ascii="Roboto" w:cs="Roboto" w:eastAsia="Roboto" w:hAnsi="Roboto"/>
            <w:spacing w:val="-23"/>
            <w:w w:val="100"/>
            <w:sz w:val="28"/>
            <w:szCs w:val="28"/>
          </w:rPr>
          <w:t>.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“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ist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sehr</w:t>
      </w:r>
      <w:r>
        <w:rPr>
          <w:rFonts w:ascii="Roboto" w:cs="Roboto" w:eastAsia="Roboto" w:hAnsi="Roboto"/>
          <w:spacing w:val="69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aktuell.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460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292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Die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Sendung/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Der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A</w:t>
        </w:r>
        <w:r>
          <w:rPr>
            <w:rFonts w:ascii="Roboto" w:cs="Roboto" w:eastAsia="Roboto" w:hAnsi="Roboto"/>
            <w:spacing w:val="7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ti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k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el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„.....</w:t>
        </w:r>
        <w:r>
          <w:rPr>
            <w:rFonts w:ascii="Roboto" w:cs="Roboto" w:eastAsia="Roboto" w:hAnsi="Roboto"/>
            <w:spacing w:val="-23"/>
            <w:w w:val="100"/>
            <w:sz w:val="28"/>
            <w:szCs w:val="28"/>
          </w:rPr>
          <w:t>.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“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hat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wirklich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ein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inte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essantes</w:t>
        </w:r>
      </w:hyperlink>
    </w:p>
    <w:p>
      <w:pPr>
        <w:rPr>
          <w:rFonts w:ascii="Roboto" w:cs="Roboto" w:eastAsia="Roboto" w:hAnsi="Roboto"/>
          <w:sz w:val="24"/>
          <w:szCs w:val="24"/>
        </w:rPr>
        <w:jc w:val="left"/>
        <w:spacing w:before="52" w:line="282" w:lineRule="auto"/>
        <w:ind w:hanging="360" w:left="820" w:right="74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293">
        <w:r>
          <w:rPr>
            <w:rFonts w:ascii="Roboto" w:cs="Roboto" w:eastAsia="Roboto" w:hAnsi="Roboto"/>
            <w:b/>
            <w:spacing w:val="0"/>
            <w:w w:val="100"/>
            <w:sz w:val="24"/>
            <w:szCs w:val="24"/>
          </w:rPr>
          <w:t>Die</w:t>
        </w:r>
        <w:r>
          <w:rPr>
            <w:rFonts w:ascii="Roboto" w:cs="Roboto" w:eastAsia="Roboto" w:hAnsi="Roboto"/>
            <w:b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4"/>
            <w:szCs w:val="24"/>
          </w:rPr>
          <w:t>Diskussionssendung</w:t>
        </w:r>
        <w:r>
          <w:rPr>
            <w:rFonts w:ascii="Roboto" w:cs="Roboto" w:eastAsia="Roboto" w:hAnsi="Roboto"/>
            <w:b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4"/>
            <w:szCs w:val="24"/>
          </w:rPr>
          <w:t>hat</w:t>
        </w:r>
        <w:r>
          <w:rPr>
            <w:rFonts w:ascii="Roboto" w:cs="Roboto" w:eastAsia="Roboto" w:hAnsi="Roboto"/>
            <w:b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4"/>
            <w:szCs w:val="24"/>
          </w:rPr>
          <w:t>wirklich</w:t>
        </w:r>
        <w:r>
          <w:rPr>
            <w:rFonts w:ascii="Roboto" w:cs="Roboto" w:eastAsia="Roboto" w:hAnsi="Roboto"/>
            <w:b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4"/>
            <w:szCs w:val="24"/>
          </w:rPr>
          <w:t>ein</w:t>
        </w:r>
        <w:r>
          <w:rPr>
            <w:rFonts w:ascii="Roboto" w:cs="Roboto" w:eastAsia="Roboto" w:hAnsi="Roboto"/>
            <w:b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4"/>
            <w:szCs w:val="24"/>
          </w:rPr>
          <w:t>inte</w:t>
        </w:r>
        <w:r>
          <w:rPr>
            <w:rFonts w:ascii="Roboto" w:cs="Roboto" w:eastAsia="Roboto" w:hAnsi="Roboto"/>
            <w:b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b/>
            <w:spacing w:val="0"/>
            <w:w w:val="100"/>
            <w:sz w:val="24"/>
            <w:szCs w:val="24"/>
          </w:rPr>
          <w:t>essantes</w:t>
        </w:r>
        <w:r>
          <w:rPr>
            <w:rFonts w:ascii="Roboto" w:cs="Roboto" w:eastAsia="Roboto" w:hAnsi="Roboto"/>
            <w:b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b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4"/>
            <w:szCs w:val="24"/>
          </w:rPr>
          <w:t>aktuelles</w:t>
        </w:r>
        <w:r>
          <w:rPr>
            <w:rFonts w:ascii="Roboto" w:cs="Roboto" w:eastAsia="Roboto" w:hAnsi="Roboto"/>
            <w:b/>
            <w:spacing w:val="-7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4"/>
            <w:szCs w:val="24"/>
          </w:rPr>
          <w:t>Thema</w:t>
        </w:r>
        <w:r>
          <w:rPr>
            <w:rFonts w:ascii="Roboto" w:cs="Roboto" w:eastAsia="Roboto" w:hAnsi="Roboto"/>
            <w:b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4"/>
            <w:szCs w:val="24"/>
          </w:rPr>
          <w:t>angesp</w:t>
        </w:r>
        <w:r>
          <w:rPr>
            <w:rFonts w:ascii="Roboto" w:cs="Roboto" w:eastAsia="Roboto" w:hAnsi="Roboto"/>
            <w:b/>
            <w:spacing w:val="-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b/>
            <w:spacing w:val="0"/>
            <w:w w:val="100"/>
            <w:sz w:val="24"/>
            <w:szCs w:val="24"/>
          </w:rPr>
          <w:t>ochen,</w:t>
        </w:r>
        <w:r>
          <w:rPr>
            <w:rFonts w:ascii="Roboto" w:cs="Roboto" w:eastAsia="Roboto" w:hAnsi="Roboto"/>
            <w:b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4"/>
            <w:szCs w:val="24"/>
          </w:rPr>
          <w:t>nämlich</w:t>
        </w:r>
        <w:r>
          <w:rPr>
            <w:rFonts w:ascii="Roboto" w:cs="Roboto" w:eastAsia="Roboto" w:hAnsi="Roboto"/>
            <w:b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4"/>
            <w:szCs w:val="24"/>
          </w:rPr>
          <w:t>“..</w:t>
        </w:r>
        <w:r>
          <w:rPr>
            <w:rFonts w:ascii="Roboto" w:cs="Roboto" w:eastAsia="Roboto" w:hAnsi="Roboto"/>
            <w:b/>
            <w:spacing w:val="-33"/>
            <w:w w:val="100"/>
            <w:sz w:val="24"/>
            <w:szCs w:val="24"/>
          </w:rPr>
          <w:t>.</w:t>
        </w:r>
        <w:r>
          <w:rPr>
            <w:rFonts w:ascii="Roboto" w:cs="Roboto" w:eastAsia="Roboto" w:hAnsi="Roboto"/>
            <w:b/>
            <w:spacing w:val="0"/>
            <w:w w:val="100"/>
            <w:sz w:val="24"/>
            <w:szCs w:val="24"/>
          </w:rPr>
          <w:t>”</w:t>
        </w:r>
      </w:hyperlink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Deshalb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möchte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meine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Meinung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dazu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äußern.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bin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weitgehend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gleichen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Meinung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wie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...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wenn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er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sch</w:t>
      </w:r>
      <w:r>
        <w:rPr>
          <w:rFonts w:ascii="Roboto" w:cs="Roboto" w:eastAsia="Roboto" w:hAnsi="Roboto"/>
          <w:b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eibt/sagt,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“..</w:t>
      </w:r>
      <w:r>
        <w:rPr>
          <w:rFonts w:ascii="Roboto" w:cs="Roboto" w:eastAsia="Roboto" w:hAnsi="Roboto"/>
          <w:b/>
          <w:spacing w:val="-33"/>
          <w:w w:val="100"/>
          <w:sz w:val="24"/>
          <w:szCs w:val="24"/>
        </w:rPr>
        <w:t>.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”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Meiner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Meinung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nach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ist...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weil…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-1"/>
          <w:w w:val="100"/>
          <w:sz w:val="24"/>
          <w:szCs w:val="24"/>
        </w:rPr>
        <w:t>A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uße</w:t>
      </w:r>
      <w:r>
        <w:rPr>
          <w:rFonts w:ascii="Roboto" w:cs="Roboto" w:eastAsia="Roboto" w:hAnsi="Roboto"/>
          <w:b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dem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möchte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noch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be</w:t>
      </w:r>
      <w:r>
        <w:rPr>
          <w:rFonts w:ascii="Roboto" w:cs="Roboto" w:eastAsia="Roboto" w:hAnsi="Roboto"/>
          <w:b/>
          <w:spacing w:val="-4"/>
          <w:w w:val="100"/>
          <w:sz w:val="24"/>
          <w:szCs w:val="24"/>
        </w:rPr>
        <w:t>t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onen,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dass...</w:t>
      </w:r>
      <w:r>
        <w:rPr>
          <w:rFonts w:ascii="Roboto" w:cs="Roboto" w:eastAsia="Roboto" w:hAnsi="Roboto"/>
          <w:b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usammenfassend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möchte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sagen,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man…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00"/>
      </w:pPr>
      <w:r>
        <w:rPr>
          <w:rFonts w:ascii="Roboto" w:cs="Roboto" w:eastAsia="Roboto" w:hAnsi="Roboto"/>
          <w:b/>
          <w:sz w:val="28"/>
          <w:szCs w:val="28"/>
        </w:rPr>
      </w:r>
      <w:r>
        <w:rPr>
          <w:rFonts w:ascii="Roboto" w:cs="Roboto" w:eastAsia="Roboto" w:hAnsi="Roboto"/>
          <w:b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z w:val="28"/>
          <w:szCs w:val="28"/>
          <w:highlight w:val="cyan"/>
        </w:rPr>
        <w:t>2</w:t>
      </w:r>
      <w:r>
        <w:rPr>
          <w:rFonts w:ascii="Roboto" w:cs="Roboto" w:eastAsia="Roboto" w:hAnsi="Roboto"/>
          <w:b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z w:val="28"/>
          <w:szCs w:val="28"/>
          <w:highlight w:val="cyan"/>
        </w:rPr>
        <w:t>.</w:t>
      </w:r>
      <w:r>
        <w:rPr>
          <w:rFonts w:ascii="Roboto" w:cs="Roboto" w:eastAsia="Roboto" w:hAnsi="Roboto"/>
          <w:b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-8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-8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sz w:val="28"/>
          <w:szCs w:val="28"/>
          <w:highlight w:val="cyan"/>
        </w:rPr>
        <w:t>T</w:t>
      </w:r>
      <w:r>
        <w:rPr>
          <w:rFonts w:ascii="Roboto" w:cs="Roboto" w:eastAsia="Roboto" w:hAnsi="Roboto"/>
          <w:b/>
          <w:spacing w:val="0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sz w:val="28"/>
          <w:szCs w:val="28"/>
          <w:highlight w:val="cyan"/>
        </w:rPr>
        <w:t>h</w:t>
      </w:r>
      <w:r>
        <w:rPr>
          <w:rFonts w:ascii="Roboto" w:cs="Roboto" w:eastAsia="Roboto" w:hAnsi="Roboto"/>
          <w:b/>
          <w:spacing w:val="0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sz w:val="28"/>
          <w:szCs w:val="28"/>
          <w:highlight w:val="cyan"/>
        </w:rPr>
        <w:t>e</w:t>
      </w:r>
      <w:r>
        <w:rPr>
          <w:rFonts w:ascii="Roboto" w:cs="Roboto" w:eastAsia="Roboto" w:hAnsi="Roboto"/>
          <w:b/>
          <w:spacing w:val="0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sz w:val="28"/>
          <w:szCs w:val="28"/>
          <w:highlight w:val="cyan"/>
        </w:rPr>
        <w:t>m</w:t>
      </w:r>
      <w:r>
        <w:rPr>
          <w:rFonts w:ascii="Roboto" w:cs="Roboto" w:eastAsia="Roboto" w:hAnsi="Roboto"/>
          <w:b/>
          <w:spacing w:val="0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sz w:val="28"/>
          <w:szCs w:val="28"/>
          <w:highlight w:val="cyan"/>
        </w:rPr>
        <w:t>a</w:t>
      </w:r>
      <w:r>
        <w:rPr>
          <w:rFonts w:ascii="Roboto" w:cs="Roboto" w:eastAsia="Roboto" w:hAnsi="Roboto"/>
          <w:b/>
          <w:spacing w:val="0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sz w:val="28"/>
          <w:szCs w:val="28"/>
          <w:highlight w:val="cyan"/>
        </w:rPr>
        <w:t>  </w:t>
      </w:r>
      <w:r>
        <w:rPr>
          <w:rFonts w:ascii="Roboto" w:cs="Roboto" w:eastAsia="Roboto" w:hAnsi="Roboto"/>
          <w:b/>
          <w:spacing w:val="0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sz w:val="28"/>
          <w:szCs w:val="28"/>
          <w:highlight w:val="cyan"/>
        </w:rPr>
        <w:t>a</w:t>
      </w:r>
      <w:r>
        <w:rPr>
          <w:rFonts w:ascii="Roboto" w:cs="Roboto" w:eastAsia="Roboto" w:hAnsi="Roboto"/>
          <w:b/>
          <w:spacing w:val="0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sz w:val="28"/>
          <w:szCs w:val="28"/>
          <w:highlight w:val="cyan"/>
        </w:rPr>
        <w:t>n</w:t>
      </w:r>
      <w:r>
        <w:rPr>
          <w:rFonts w:ascii="Roboto" w:cs="Roboto" w:eastAsia="Roboto" w:hAnsi="Roboto"/>
          <w:b/>
          <w:spacing w:val="0"/>
          <w:sz w:val="28"/>
          <w:szCs w:val="28"/>
          <w:highlight w:val="cyan"/>
        </w:rPr>
      </w:r>
      <w:hyperlink r:id="rId294">
        <w:r>
          <w:rPr>
            <w:rFonts w:ascii="Roboto" w:cs="Roboto" w:eastAsia="Roboto" w:hAnsi="Roboto"/>
            <w:b/>
            <w:spacing w:val="0"/>
            <w:sz w:val="28"/>
            <w:szCs w:val="28"/>
            <w:highlight w:val="cyan"/>
          </w:rPr>
          <w:t>g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cyan"/>
          </w:rPr>
          <w:t>e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cyan"/>
          </w:rPr>
          <w:t>s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cyan"/>
          </w:rPr>
          <w:t>p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-5"/>
            <w:sz w:val="28"/>
            <w:szCs w:val="28"/>
            <w:highlight w:val="cyan"/>
          </w:rPr>
          <w:t>r</w:t>
        </w:r>
        <w:r>
          <w:rPr>
            <w:rFonts w:ascii="Roboto" w:cs="Roboto" w:eastAsia="Roboto" w:hAnsi="Roboto"/>
            <w:b/>
            <w:spacing w:val="-5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cyan"/>
          </w:rPr>
          <w:t>o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cyan"/>
          </w:rPr>
          <w:t>c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cyan"/>
          </w:rPr>
          <w:t>h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cyan"/>
          </w:rPr>
          <w:t>e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cyan"/>
          </w:rPr>
          <w:t>n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8"/>
            <w:sz w:val="28"/>
            <w:szCs w:val="28"/>
            <w:highlight w:val="cyan"/>
          </w:rPr>
          <w:t> </w:t>
        </w:r>
      </w:hyperlink>
      <w:r>
        <w:rPr>
          <w:rFonts w:ascii="Roboto" w:cs="Roboto" w:eastAsia="Roboto" w:hAnsi="Roboto"/>
          <w:b/>
          <w:spacing w:val="8"/>
          <w:sz w:val="28"/>
          <w:szCs w:val="28"/>
        </w:rPr>
      </w:r>
      <w:r>
        <w:rPr>
          <w:rFonts w:ascii="Roboto" w:cs="Roboto" w:eastAsia="Roboto" w:hAnsi="Roboto"/>
          <w:spacing w:val="0"/>
          <w:sz w:val="28"/>
          <w:szCs w:val="2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460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Deshalb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möchte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meine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Meinung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dazu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äußern.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460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Das</w:t>
      </w:r>
      <w:r>
        <w:rPr>
          <w:rFonts w:ascii="Roboto" w:cs="Roboto" w:eastAsia="Roboto" w:hAnsi="Roboto"/>
          <w:spacing w:val="-5"/>
          <w:w w:val="100"/>
          <w:sz w:val="28"/>
          <w:szCs w:val="28"/>
        </w:rPr>
        <w:t> </w:t>
      </w:r>
      <w:hyperlink r:id="rId295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Thema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„.....</w:t>
        </w:r>
        <w:r>
          <w:rPr>
            <w:rFonts w:ascii="Roboto" w:cs="Roboto" w:eastAsia="Roboto" w:hAnsi="Roboto"/>
            <w:spacing w:val="-23"/>
            <w:w w:val="100"/>
            <w:sz w:val="28"/>
            <w:szCs w:val="28"/>
          </w:rPr>
          <w:t>.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“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ist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einer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Quatsch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460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Also,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bin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auch</w:t>
      </w:r>
      <w:r>
        <w:rPr>
          <w:rFonts w:ascii="Roboto" w:cs="Roboto" w:eastAsia="Roboto" w:hAnsi="Roboto"/>
          <w:spacing w:val="69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...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und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möchte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meine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Meinung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zu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diesem...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460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Deshalb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möchte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meine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Ansicht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teilen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460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296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Meinung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zum</w:t>
        </w:r>
        <w:r>
          <w:rPr>
            <w:rFonts w:ascii="Roboto" w:cs="Roboto" w:eastAsia="Roboto" w:hAnsi="Roboto"/>
            <w:spacing w:val="-5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Thema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ist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folgend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460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Z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uerst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möchte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sagen,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dass…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460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glaube,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dass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wichtig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und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nützlich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ist,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dass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man…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weil…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460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halte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für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besonders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wichtig,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weil…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460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4"/>
          <w:w w:val="100"/>
          <w:sz w:val="28"/>
          <w:szCs w:val="28"/>
        </w:rPr>
        <w:t>W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enn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man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bedenkt,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dass….dann…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460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297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Man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sollte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auf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alle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-5"/>
            <w:w w:val="100"/>
            <w:sz w:val="28"/>
            <w:szCs w:val="28"/>
          </w:rPr>
          <w:t>F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älle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berücksichtigen,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dass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….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00"/>
      </w:pPr>
      <w:r>
        <w:rPr>
          <w:rFonts w:ascii="Roboto" w:cs="Roboto" w:eastAsia="Roboto" w:hAnsi="Roboto"/>
          <w:b/>
          <w:sz w:val="28"/>
          <w:szCs w:val="28"/>
        </w:rPr>
      </w:r>
      <w:r>
        <w:rPr>
          <w:rFonts w:ascii="Roboto" w:cs="Roboto" w:eastAsia="Roboto" w:hAnsi="Roboto"/>
          <w:b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z w:val="28"/>
          <w:szCs w:val="28"/>
          <w:highlight w:val="cyan"/>
        </w:rPr>
        <w:t>3</w:t>
      </w:r>
      <w:r>
        <w:rPr>
          <w:rFonts w:ascii="Roboto" w:cs="Roboto" w:eastAsia="Roboto" w:hAnsi="Roboto"/>
          <w:b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z w:val="28"/>
          <w:szCs w:val="28"/>
          <w:highlight w:val="cyan"/>
        </w:rPr>
        <w:t>.</w:t>
      </w:r>
      <w:r>
        <w:rPr>
          <w:rFonts w:ascii="Roboto" w:cs="Roboto" w:eastAsia="Roboto" w:hAnsi="Roboto"/>
          <w:b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-8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-8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sz w:val="28"/>
          <w:szCs w:val="28"/>
          <w:highlight w:val="cyan"/>
        </w:rPr>
        <w:t>T</w:t>
      </w:r>
      <w:r>
        <w:rPr>
          <w:rFonts w:ascii="Roboto" w:cs="Roboto" w:eastAsia="Roboto" w:hAnsi="Roboto"/>
          <w:b/>
          <w:spacing w:val="0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sz w:val="28"/>
          <w:szCs w:val="28"/>
          <w:highlight w:val="cyan"/>
        </w:rPr>
        <w:t>h</w:t>
      </w:r>
      <w:r>
        <w:rPr>
          <w:rFonts w:ascii="Roboto" w:cs="Roboto" w:eastAsia="Roboto" w:hAnsi="Roboto"/>
          <w:b/>
          <w:spacing w:val="0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sz w:val="28"/>
          <w:szCs w:val="28"/>
          <w:highlight w:val="cyan"/>
        </w:rPr>
        <w:t>e</w:t>
      </w:r>
      <w:r>
        <w:rPr>
          <w:rFonts w:ascii="Roboto" w:cs="Roboto" w:eastAsia="Roboto" w:hAnsi="Roboto"/>
          <w:b/>
          <w:spacing w:val="0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sz w:val="28"/>
          <w:szCs w:val="28"/>
          <w:highlight w:val="cyan"/>
        </w:rPr>
        <w:t>m</w:t>
      </w:r>
      <w:r>
        <w:rPr>
          <w:rFonts w:ascii="Roboto" w:cs="Roboto" w:eastAsia="Roboto" w:hAnsi="Roboto"/>
          <w:b/>
          <w:spacing w:val="0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sz w:val="28"/>
          <w:szCs w:val="28"/>
          <w:highlight w:val="cyan"/>
        </w:rPr>
        <w:t>a</w:t>
      </w:r>
      <w:r>
        <w:rPr>
          <w:rFonts w:ascii="Roboto" w:cs="Roboto" w:eastAsia="Roboto" w:hAnsi="Roboto"/>
          <w:b/>
          <w:spacing w:val="0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sz w:val="28"/>
          <w:szCs w:val="28"/>
          <w:highlight w:val="cyan"/>
        </w:rPr>
        <w:t>  </w:t>
      </w:r>
      <w:r>
        <w:rPr>
          <w:rFonts w:ascii="Roboto" w:cs="Roboto" w:eastAsia="Roboto" w:hAnsi="Roboto"/>
          <w:b/>
          <w:spacing w:val="0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sz w:val="28"/>
          <w:szCs w:val="28"/>
          <w:highlight w:val="cyan"/>
        </w:rPr>
        <w:t>ä</w:t>
      </w:r>
      <w:r>
        <w:rPr>
          <w:rFonts w:ascii="Roboto" w:cs="Roboto" w:eastAsia="Roboto" w:hAnsi="Roboto"/>
          <w:b/>
          <w:spacing w:val="0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sz w:val="28"/>
          <w:szCs w:val="28"/>
          <w:highlight w:val="cyan"/>
        </w:rPr>
        <w:t>u</w:t>
      </w:r>
      <w:r>
        <w:rPr>
          <w:rFonts w:ascii="Roboto" w:cs="Roboto" w:eastAsia="Roboto" w:hAnsi="Roboto"/>
          <w:b/>
          <w:spacing w:val="0"/>
          <w:sz w:val="28"/>
          <w:szCs w:val="28"/>
          <w:highlight w:val="cyan"/>
        </w:rPr>
      </w:r>
      <w:hyperlink r:id="rId298">
        <w:r>
          <w:rPr>
            <w:rFonts w:ascii="Roboto" w:cs="Roboto" w:eastAsia="Roboto" w:hAnsi="Roboto"/>
            <w:b/>
            <w:spacing w:val="0"/>
            <w:sz w:val="28"/>
            <w:szCs w:val="28"/>
            <w:highlight w:val="cyan"/>
          </w:rPr>
          <w:t>ß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cyan"/>
          </w:rPr>
          <w:t>e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cyan"/>
          </w:rPr>
          <w:t>r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cyan"/>
          </w:rPr>
          <w:t>n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cyan"/>
          </w:rPr>
          <w:t>.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8"/>
            <w:sz w:val="28"/>
            <w:szCs w:val="28"/>
            <w:highlight w:val="cyan"/>
          </w:rPr>
          <w:t> </w:t>
        </w:r>
      </w:hyperlink>
      <w:r>
        <w:rPr>
          <w:rFonts w:ascii="Roboto" w:cs="Roboto" w:eastAsia="Roboto" w:hAnsi="Roboto"/>
          <w:b/>
          <w:spacing w:val="8"/>
          <w:sz w:val="28"/>
          <w:szCs w:val="28"/>
        </w:rPr>
      </w:r>
      <w:r>
        <w:rPr>
          <w:rFonts w:ascii="Roboto" w:cs="Roboto" w:eastAsia="Roboto" w:hAnsi="Roboto"/>
          <w:spacing w:val="0"/>
          <w:sz w:val="28"/>
          <w:szCs w:val="2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460"/>
      </w:pP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-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  </w:t>
      </w:r>
      <w:r>
        <w:rPr>
          <w:rFonts w:ascii="Roboto" w:cs="Roboto" w:eastAsia="Roboto" w:hAnsi="Roboto"/>
          <w:b/>
          <w:i/>
          <w:spacing w:val="47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i/>
          <w:spacing w:val="0"/>
          <w:w w:val="100"/>
          <w:sz w:val="28"/>
          <w:szCs w:val="28"/>
        </w:rPr>
        <w:t>Begründung: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</w:r>
    </w:p>
    <w:p>
      <w:pPr>
        <w:rPr>
          <w:rFonts w:ascii="Roboto" w:cs="Roboto" w:eastAsia="Roboto" w:hAnsi="Roboto"/>
          <w:sz w:val="28"/>
          <w:szCs w:val="28"/>
        </w:rPr>
        <w:jc w:val="center"/>
        <w:spacing w:before="58"/>
        <w:ind w:left="779" w:right="10348"/>
      </w:pP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a.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Cont</w:t>
      </w:r>
      <w:r>
        <w:rPr>
          <w:rFonts w:ascii="Roboto" w:cs="Roboto" w:eastAsia="Roboto" w:hAnsi="Roboto"/>
          <w:b/>
          <w:spacing w:val="-4"/>
          <w:w w:val="100"/>
          <w:sz w:val="28"/>
          <w:szCs w:val="28"/>
        </w:rPr>
        <w:t>r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a/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P</w:t>
      </w:r>
      <w:r>
        <w:rPr>
          <w:rFonts w:ascii="Roboto" w:cs="Roboto" w:eastAsia="Roboto" w:hAnsi="Roboto"/>
          <w:b/>
          <w:spacing w:val="-5"/>
          <w:w w:val="100"/>
          <w:sz w:val="28"/>
          <w:szCs w:val="28"/>
        </w:rPr>
        <w:t>r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o: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1180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4"/>
          <w:w w:val="100"/>
          <w:sz w:val="28"/>
          <w:szCs w:val="28"/>
        </w:rPr>
        <w:t>Z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war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...,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abe</w:t>
      </w:r>
      <w:r>
        <w:rPr>
          <w:rFonts w:ascii="Roboto" w:cs="Roboto" w:eastAsia="Roboto" w:hAnsi="Roboto"/>
          <w:spacing w:val="-17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...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1180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Natürlich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...,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aber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...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1180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Einerseits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....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Ande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erseits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...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1180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2"/>
          <w:w w:val="100"/>
          <w:sz w:val="28"/>
          <w:szCs w:val="28"/>
        </w:rPr>
        <w:t>A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uf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einen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Seite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...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.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2"/>
          <w:w w:val="100"/>
          <w:sz w:val="28"/>
          <w:szCs w:val="28"/>
        </w:rPr>
        <w:t>A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uf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ande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Seite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1900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■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Und</w:t>
      </w:r>
    </w:p>
    <w:p>
      <w:pPr>
        <w:rPr>
          <w:rFonts w:ascii="Roboto" w:cs="Roboto" w:eastAsia="Roboto" w:hAnsi="Roboto"/>
          <w:sz w:val="28"/>
          <w:szCs w:val="28"/>
        </w:rPr>
        <w:jc w:val="center"/>
        <w:spacing w:before="55"/>
        <w:ind w:left="1859" w:right="9445"/>
        <w:sectPr>
          <w:pgMar w:bottom="280" w:footer="2035" w:header="0" w:left="980" w:right="1540" w:top="1180"/>
          <w:footerReference r:id="rId289" w:type="default"/>
          <w:pgSz w:h="20140" w:w="15560"/>
        </w:sectPr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■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2"/>
          <w:w w:val="100"/>
          <w:sz w:val="28"/>
          <w:szCs w:val="28"/>
        </w:rPr>
        <w:t>A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uße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dem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63"/>
        <w:ind w:left="1180"/>
      </w:pPr>
      <w:r>
        <w:pict>
          <v:shape fillcolor="#C0C0C0" stroked="f" style="position:absolute;margin-left:69.6554pt;margin-top:485.865pt;width:634.72pt;height:40pt;mso-position-horizontal-relative:page;mso-position-vertical-relative:page;z-index:-4569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■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Hinzu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kommt,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…</w:t>
      </w:r>
    </w:p>
    <w:p>
      <w:pPr>
        <w:rPr>
          <w:rFonts w:ascii="Roboto" w:cs="Roboto" w:eastAsia="Roboto" w:hAnsi="Roboto"/>
          <w:sz w:val="28"/>
          <w:szCs w:val="28"/>
        </w:rPr>
        <w:jc w:val="center"/>
        <w:spacing w:before="55"/>
        <w:ind w:left="419" w:right="4101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„.....</w:t>
      </w:r>
      <w:r>
        <w:rPr>
          <w:rFonts w:ascii="Roboto" w:cs="Roboto" w:eastAsia="Roboto" w:hAnsi="Roboto"/>
          <w:spacing w:val="-23"/>
          <w:w w:val="100"/>
          <w:sz w:val="28"/>
          <w:szCs w:val="28"/>
        </w:rPr>
        <w:t>.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“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haben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eine</w:t>
      </w:r>
      <w:r>
        <w:rPr>
          <w:rFonts w:ascii="Roboto" w:cs="Roboto" w:eastAsia="Roboto" w:hAnsi="Roboto"/>
          <w:spacing w:val="69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positi</w:t>
      </w:r>
      <w:r>
        <w:rPr>
          <w:rFonts w:ascii="Roboto" w:cs="Roboto" w:eastAsia="Roboto" w:hAnsi="Roboto"/>
          <w:spacing w:val="-2"/>
          <w:w w:val="100"/>
          <w:sz w:val="28"/>
          <w:szCs w:val="28"/>
        </w:rPr>
        <w:t>v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e/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negati</w:t>
      </w:r>
      <w:r>
        <w:rPr>
          <w:rFonts w:ascii="Roboto" w:cs="Roboto" w:eastAsia="Roboto" w:hAnsi="Roboto"/>
          <w:spacing w:val="-2"/>
          <w:w w:val="100"/>
          <w:sz w:val="28"/>
          <w:szCs w:val="28"/>
        </w:rPr>
        <w:t>v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Wirkung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/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Einﬂuss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auf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…</w:t>
      </w:r>
    </w:p>
    <w:p>
      <w:pPr>
        <w:rPr>
          <w:sz w:val="19"/>
          <w:szCs w:val="19"/>
        </w:rPr>
        <w:jc w:val="left"/>
        <w:spacing w:before="1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00"/>
      </w:pP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b.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Wichtige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Begrif</w:t>
      </w:r>
      <w:r>
        <w:rPr>
          <w:rFonts w:ascii="Roboto" w:cs="Roboto" w:eastAsia="Roboto" w:hAnsi="Roboto"/>
          <w:b/>
          <w:spacing w:val="-3"/>
          <w:w w:val="100"/>
          <w:sz w:val="28"/>
          <w:szCs w:val="28"/>
        </w:rPr>
        <w:t>f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e: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ist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sinn</w:t>
      </w:r>
      <w:r>
        <w:rPr>
          <w:rFonts w:ascii="Roboto" w:cs="Roboto" w:eastAsia="Roboto" w:hAnsi="Roboto"/>
          <w:spacing w:val="-2"/>
          <w:w w:val="100"/>
          <w:sz w:val="28"/>
          <w:szCs w:val="28"/>
        </w:rPr>
        <w:t>v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oll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sinnlos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wichtig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unwichtig,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..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00"/>
      </w:pP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c.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Erstens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: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zunächst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zuerst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als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Erstes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erstens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einleitend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einem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ersten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Schritt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zu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8"/>
        <w:ind w:left="100"/>
      </w:pPr>
      <w:r>
        <w:rPr>
          <w:rFonts w:ascii="Roboto" w:cs="Roboto" w:eastAsia="Roboto" w:hAnsi="Roboto"/>
          <w:spacing w:val="0"/>
          <w:w w:val="100"/>
          <w:sz w:val="28"/>
          <w:szCs w:val="28"/>
        </w:rPr>
        <w:t>Beginn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-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Nachdem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zunächst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…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2"/>
          <w:w w:val="100"/>
          <w:sz w:val="28"/>
          <w:szCs w:val="28"/>
        </w:rPr>
        <w:t>A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uf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Grundlage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…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line="300" w:lineRule="exact"/>
        <w:ind w:left="100"/>
      </w:pPr>
      <w:r>
        <w:rPr>
          <w:rFonts w:ascii="Roboto" w:cs="Roboto" w:eastAsia="Roboto" w:hAnsi="Roboto"/>
          <w:b/>
          <w:position w:val="-1"/>
          <w:sz w:val="28"/>
          <w:szCs w:val="28"/>
        </w:rPr>
      </w:r>
      <w:r>
        <w:rPr>
          <w:rFonts w:ascii="Roboto" w:cs="Roboto" w:eastAsia="Roboto" w:hAnsi="Roboto"/>
          <w:b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4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.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M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hyperlink r:id="rId299"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  <w:t>n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  <w:t>u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  <w:t>n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  <w:t>g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  <w:t>ä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  <w:t>u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  <w:t>ß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  <w:t>r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  <w:t>n</w:t>
        </w:r>
      </w:hyperlink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</w:rPr>
      </w:r>
      <w:r>
        <w:rPr>
          <w:rFonts w:ascii="Roboto" w:cs="Roboto" w:eastAsia="Roboto" w:hAnsi="Roboto"/>
          <w:spacing w:val="0"/>
          <w:w w:val="100"/>
          <w:position w:val="0"/>
          <w:sz w:val="28"/>
          <w:szCs w:val="2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24"/>
        <w:ind w:left="460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denk,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dass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...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 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glaube,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dass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...,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ﬁnde,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dass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...,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meine,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...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460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bin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Meinung/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der</w:t>
      </w:r>
      <w:r>
        <w:rPr>
          <w:rFonts w:ascii="Roboto" w:cs="Roboto" w:eastAsia="Roboto" w:hAnsi="Roboto"/>
          <w:spacing w:val="69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Ansicht,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dass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...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460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Meiner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Meinung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nach</w:t>
      </w:r>
      <w:r>
        <w:rPr>
          <w:rFonts w:ascii="Roboto" w:cs="Roboto" w:eastAsia="Roboto" w:hAnsi="Roboto"/>
          <w:spacing w:val="69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sollte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man</w:t>
      </w:r>
      <w:r>
        <w:rPr>
          <w:rFonts w:ascii="Roboto" w:cs="Roboto" w:eastAsia="Roboto" w:hAnsi="Roboto"/>
          <w:spacing w:val="69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…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460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F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ür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…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460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300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Ich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ﬁnde/den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k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e,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dass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…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5"/>
        <w:ind w:left="460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hyperlink r:id="rId301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Dann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: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da</w:t>
        </w:r>
        <w:r>
          <w:rPr>
            <w:rFonts w:ascii="Roboto" w:cs="Roboto" w:eastAsia="Roboto" w:hAnsi="Roboto"/>
            <w:spacing w:val="-6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auf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–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in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einem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zweiten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Schritt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–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danach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–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als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Nächstes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–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als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-4"/>
            <w:w w:val="100"/>
            <w:sz w:val="28"/>
            <w:szCs w:val="28"/>
          </w:rPr>
          <w:t>Z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weites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</w:p>
    <w:p>
      <w:pPr>
        <w:rPr>
          <w:rFonts w:ascii="Roboto" w:cs="Roboto" w:eastAsia="Roboto" w:hAnsi="Roboto"/>
          <w:sz w:val="28"/>
          <w:szCs w:val="28"/>
        </w:rPr>
        <w:jc w:val="center"/>
        <w:spacing w:before="58"/>
        <w:ind w:left="779" w:right="3306"/>
      </w:pPr>
      <w:hyperlink r:id="rId302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desweite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-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b</w:t>
        </w:r>
        <w:r>
          <w:rPr>
            <w:rFonts w:ascii="Roboto" w:cs="Roboto" w:eastAsia="Roboto" w:hAnsi="Roboto"/>
            <w:spacing w:val="-2"/>
            <w:w w:val="100"/>
            <w:sz w:val="28"/>
            <w:szCs w:val="28"/>
          </w:rPr>
          <w:t>e</w:t>
        </w:r>
        <w:r>
          <w:rPr>
            <w:rFonts w:ascii="Roboto" w:cs="Roboto" w:eastAsia="Roboto" w:hAnsi="Roboto"/>
            <w:spacing w:val="-2"/>
            <w:w w:val="100"/>
            <w:sz w:val="28"/>
            <w:szCs w:val="28"/>
          </w:rPr>
          <w:t>v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or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dann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…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Nachdem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dann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…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folgt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…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line="300" w:lineRule="exact"/>
        <w:ind w:left="100"/>
      </w:pPr>
      <w:r>
        <w:rPr>
          <w:rFonts w:ascii="Roboto" w:cs="Roboto" w:eastAsia="Roboto" w:hAnsi="Roboto"/>
          <w:b/>
          <w:position w:val="-1"/>
          <w:sz w:val="28"/>
          <w:szCs w:val="28"/>
        </w:rPr>
      </w:r>
      <w:r>
        <w:rPr>
          <w:rFonts w:ascii="Roboto" w:cs="Roboto" w:eastAsia="Roboto" w:hAnsi="Roboto"/>
          <w:b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5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.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S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c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h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l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hyperlink r:id="rId303"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  <w:t>u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  <w:t>s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  <w:t>s</w:t>
        </w:r>
      </w:hyperlink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</w:rPr>
      </w:r>
      <w:r>
        <w:rPr>
          <w:rFonts w:ascii="Roboto" w:cs="Roboto" w:eastAsia="Roboto" w:hAnsi="Roboto"/>
          <w:spacing w:val="0"/>
          <w:w w:val="100"/>
          <w:position w:val="0"/>
          <w:sz w:val="28"/>
          <w:szCs w:val="2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24"/>
        <w:ind w:left="460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-3"/>
          <w:w w:val="100"/>
          <w:sz w:val="28"/>
          <w:szCs w:val="28"/>
        </w:rPr>
        <w:t>Z</w:t>
      </w:r>
      <w:hyperlink r:id="rId304"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um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Schluss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: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schließlich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abschließend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einem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letzten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Schritt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einem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dritten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Schritt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8" w:line="282" w:lineRule="auto"/>
        <w:ind w:left="820" w:right="600"/>
      </w:pPr>
      <w:hyperlink r:id="rId305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–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zuletzt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–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zum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Abschluss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–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zum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Schluss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-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b</w:t>
        </w:r>
        <w:r>
          <w:rPr>
            <w:rFonts w:ascii="Roboto" w:cs="Roboto" w:eastAsia="Roboto" w:hAnsi="Roboto"/>
            <w:spacing w:val="-2"/>
            <w:w w:val="100"/>
            <w:sz w:val="28"/>
            <w:szCs w:val="28"/>
          </w:rPr>
          <w:t>e</w:t>
        </w:r>
        <w:r>
          <w:rPr>
            <w:rFonts w:ascii="Roboto" w:cs="Roboto" w:eastAsia="Roboto" w:hAnsi="Roboto"/>
            <w:spacing w:val="-2"/>
            <w:w w:val="100"/>
            <w:sz w:val="28"/>
            <w:szCs w:val="28"/>
          </w:rPr>
          <w:t>v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or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schließlich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…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…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um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abschließend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dann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…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–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Abschluss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bildet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…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line="320" w:lineRule="exact"/>
        <w:ind w:left="460"/>
      </w:pPr>
      <w:r>
        <w:rPr>
          <w:rFonts w:ascii="Arial" w:cs="Arial" w:eastAsia="Arial" w:hAnsi="Arial"/>
          <w:spacing w:val="0"/>
          <w:w w:val="100"/>
          <w:sz w:val="28"/>
          <w:szCs w:val="28"/>
        </w:rPr>
        <w:t>●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6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-3"/>
          <w:w w:val="100"/>
          <w:sz w:val="28"/>
          <w:szCs w:val="28"/>
        </w:rPr>
        <w:t>Z</w:t>
      </w:r>
      <w:hyperlink r:id="rId306"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usammenfassend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kann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man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sagen,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dass…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-6"/>
            <w:w w:val="100"/>
            <w:sz w:val="28"/>
            <w:szCs w:val="28"/>
          </w:rPr>
          <w:t>V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o</w:t>
        </w:r>
        <w:r>
          <w:rPr>
            <w:rFonts w:ascii="Roboto" w:cs="Roboto" w:eastAsia="Roboto" w:hAnsi="Roboto"/>
            <w:spacing w:val="7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teile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und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einige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Nachteile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hat,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aber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im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8"/>
        <w:ind w:left="820"/>
        <w:sectPr>
          <w:pgMar w:bottom="280" w:footer="2035" w:header="0" w:left="1700" w:right="1460" w:top="1160"/>
          <w:pgSz w:h="20140" w:w="15560"/>
        </w:sectPr>
      </w:pPr>
      <w:r>
        <w:rPr>
          <w:rFonts w:ascii="Roboto" w:cs="Roboto" w:eastAsia="Roboto" w:hAnsi="Roboto"/>
          <w:spacing w:val="-6"/>
          <w:w w:val="100"/>
          <w:sz w:val="28"/>
          <w:szCs w:val="28"/>
        </w:rPr>
        <w:t>V</w:t>
      </w:r>
      <w:hyperlink r:id="rId307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gleich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ﬁnde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ich,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die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-6"/>
            <w:w w:val="100"/>
            <w:sz w:val="28"/>
            <w:szCs w:val="28"/>
          </w:rPr>
          <w:t>V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o</w:t>
        </w:r>
        <w:r>
          <w:rPr>
            <w:rFonts w:ascii="Roboto" w:cs="Roboto" w:eastAsia="Roboto" w:hAnsi="Roboto"/>
            <w:spacing w:val="7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teile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übe</w:t>
        </w:r>
        <w:r>
          <w:rPr>
            <w:rFonts w:ascii="Roboto" w:cs="Roboto" w:eastAsia="Roboto" w:hAnsi="Roboto"/>
            <w:spacing w:val="2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wiegen.</w:t>
        </w:r>
      </w:hyperlink>
    </w:p>
    <w:p>
      <w:pPr>
        <w:rPr>
          <w:rFonts w:ascii="Roboto" w:cs="Roboto" w:eastAsia="Roboto" w:hAnsi="Roboto"/>
          <w:sz w:val="32"/>
          <w:szCs w:val="32"/>
        </w:rPr>
        <w:jc w:val="left"/>
        <w:spacing w:before="47" w:line="360" w:lineRule="exact"/>
        <w:ind w:left="302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68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b/>
          <w:position w:val="-1"/>
          <w:sz w:val="32"/>
          <w:szCs w:val="32"/>
        </w:rPr>
      </w:r>
      <w:r>
        <w:rPr>
          <w:rFonts w:ascii="Roboto" w:cs="Roboto" w:eastAsia="Roboto" w:hAnsi="Roboto"/>
          <w:b/>
          <w:position w:val="-1"/>
          <w:sz w:val="32"/>
          <w:szCs w:val="32"/>
          <w:highlight w:val="yellow"/>
        </w:rPr>
        <w:t>  </w:t>
      </w:r>
      <w:r>
        <w:rPr>
          <w:rFonts w:ascii="Roboto" w:cs="Roboto" w:eastAsia="Roboto" w:hAnsi="Roboto"/>
          <w:b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B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1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-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S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c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h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-3"/>
          <w:w w:val="100"/>
          <w:position w:val="-1"/>
          <w:sz w:val="32"/>
          <w:szCs w:val="32"/>
          <w:highlight w:val="yellow"/>
        </w:rPr>
        <w:t>r</w:t>
      </w:r>
      <w:r>
        <w:rPr>
          <w:rFonts w:ascii="Roboto" w:cs="Roboto" w:eastAsia="Roboto" w:hAnsi="Roboto"/>
          <w:b/>
          <w:spacing w:val="-3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b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n</w:t>
      </w:r>
      <w:r>
        <w:rPr>
          <w:rFonts w:ascii="Roboto" w:cs="Roboto" w:eastAsia="Roboto" w:hAnsi="Roboto"/>
          <w:b/>
          <w:spacing w:val="80"/>
          <w:w w:val="100"/>
          <w:position w:val="-1"/>
          <w:sz w:val="32"/>
          <w:szCs w:val="32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-</w:t>
      </w:r>
      <w:r>
        <w:rPr>
          <w:rFonts w:ascii="Roboto" w:cs="Roboto" w:eastAsia="Roboto" w:hAnsi="Roboto"/>
          <w:b/>
          <w:spacing w:val="71"/>
          <w:w w:val="100"/>
          <w:position w:val="-1"/>
          <w:sz w:val="32"/>
          <w:szCs w:val="32"/>
          <w:highlight w:val="yellow"/>
        </w:rPr>
        <w:t> </w:t>
      </w:r>
      <w:r>
        <w:rPr>
          <w:rFonts w:ascii="Roboto" w:cs="Roboto" w:eastAsia="Roboto" w:hAnsi="Roboto"/>
          <w:b/>
          <w:spacing w:val="-14"/>
          <w:w w:val="100"/>
          <w:position w:val="-1"/>
          <w:sz w:val="32"/>
          <w:szCs w:val="32"/>
          <w:highlight w:val="yellow"/>
        </w:rPr>
        <w:t>T</w:t>
      </w:r>
      <w:r>
        <w:rPr>
          <w:rFonts w:ascii="Roboto" w:cs="Roboto" w:eastAsia="Roboto" w:hAnsi="Roboto"/>
          <w:b/>
          <w:spacing w:val="-14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l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2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-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D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M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n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u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n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g</w:t>
      </w:r>
      <w:r>
        <w:rPr>
          <w:rFonts w:ascii="Roboto" w:cs="Roboto" w:eastAsia="Roboto" w:hAnsi="Roboto"/>
          <w:b/>
          <w:spacing w:val="80"/>
          <w:w w:val="100"/>
          <w:position w:val="-1"/>
          <w:sz w:val="32"/>
          <w:szCs w:val="32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ü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b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r</w:t>
      </w:r>
      <w:r>
        <w:rPr>
          <w:rFonts w:ascii="Roboto" w:cs="Roboto" w:eastAsia="Roboto" w:hAnsi="Roboto"/>
          <w:b/>
          <w:spacing w:val="80"/>
          <w:w w:val="100"/>
          <w:position w:val="-1"/>
          <w:sz w:val="32"/>
          <w:szCs w:val="32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n</w:t>
      </w:r>
      <w:r>
        <w:rPr>
          <w:rFonts w:ascii="Roboto" w:cs="Roboto" w:eastAsia="Roboto" w:hAnsi="Roboto"/>
          <w:b/>
          <w:spacing w:val="71"/>
          <w:w w:val="100"/>
          <w:position w:val="-1"/>
          <w:sz w:val="32"/>
          <w:szCs w:val="32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T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h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m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a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 </w:t>
      </w:r>
      <w:r>
        <w:rPr>
          <w:rFonts w:ascii="Roboto" w:cs="Roboto" w:eastAsia="Roboto" w:hAnsi="Roboto"/>
          <w:b/>
          <w:spacing w:val="19"/>
          <w:w w:val="100"/>
          <w:position w:val="-1"/>
          <w:sz w:val="32"/>
          <w:szCs w:val="32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(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2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5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  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m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n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/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8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0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W</w:t>
      </w:r>
      <w:r>
        <w:rPr>
          <w:rFonts w:ascii="Roboto" w:cs="Roboto" w:eastAsia="Roboto" w:hAnsi="Roboto"/>
          <w:b/>
          <w:spacing w:val="2"/>
          <w:w w:val="100"/>
          <w:position w:val="-1"/>
          <w:sz w:val="32"/>
          <w:szCs w:val="32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  <w:highlight w:val="yellow"/>
        </w:rPr>
        <w:t>)</w:t>
      </w:r>
      <w:r>
        <w:rPr>
          <w:rFonts w:ascii="Roboto" w:cs="Roboto" w:eastAsia="Roboto" w:hAnsi="Roboto"/>
          <w:b/>
          <w:spacing w:val="0"/>
          <w:w w:val="100"/>
          <w:position w:val="-1"/>
          <w:sz w:val="32"/>
          <w:szCs w:val="32"/>
        </w:rPr>
      </w:r>
      <w:r>
        <w:rPr>
          <w:rFonts w:ascii="Roboto" w:cs="Roboto" w:eastAsia="Roboto" w:hAnsi="Roboto"/>
          <w:spacing w:val="0"/>
          <w:w w:val="100"/>
          <w:position w:val="0"/>
          <w:sz w:val="32"/>
          <w:szCs w:val="3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8" w:line="280" w:lineRule="exact"/>
      </w:pPr>
      <w:r>
        <w:rPr>
          <w:sz w:val="28"/>
          <w:szCs w:val="2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r>
        <w:rPr>
          <w:rFonts w:ascii="Montserrat" w:cs="Montserrat" w:eastAsia="Montserrat" w:hAnsi="Montserrat"/>
          <w:b/>
          <w:spacing w:val="-2"/>
          <w:w w:val="100"/>
          <w:position w:val="-1"/>
          <w:sz w:val="24"/>
          <w:szCs w:val="24"/>
        </w:rPr>
        <w:t>A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usla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dau</w:t>
      </w:r>
      <w:r>
        <w:rPr>
          <w:rFonts w:ascii="Montserrat" w:cs="Montserrat" w:eastAsia="Montserrat" w:hAnsi="Montserrat"/>
          <w:b/>
          <w:spacing w:val="-2"/>
          <w:w w:val="100"/>
          <w:position w:val="-1"/>
          <w:sz w:val="24"/>
          <w:szCs w:val="24"/>
        </w:rPr>
        <w:t>f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entha</w:t>
      </w:r>
      <w:r>
        <w:rPr>
          <w:rFonts w:ascii="Montserrat" w:cs="Montserrat" w:eastAsia="Montserrat" w:hAnsi="Montserrat"/>
          <w:b/>
          <w:spacing w:val="9"/>
          <w:w w:val="100"/>
          <w:position w:val="-1"/>
          <w:sz w:val="24"/>
          <w:szCs w:val="24"/>
        </w:rPr>
        <w:t>l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t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-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جرﺎﺧﻟا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ﻲﻓ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ءﺎﻘﺑﻟا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</w:t>
      </w:r>
      <w:r>
        <w:rPr>
          <w:rFonts w:ascii="Arial" w:cs="Arial" w:eastAsia="Arial" w:hAnsi="Arial"/>
          <w:b/>
          <w:spacing w:val="36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4</w:t>
      </w:r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r>
        <w:rPr>
          <w:rFonts w:ascii="Montserrat" w:cs="Montserrat" w:eastAsia="Montserrat" w:hAnsi="Montserrat"/>
          <w:b/>
          <w:spacing w:val="-2"/>
          <w:w w:val="100"/>
          <w:position w:val="-1"/>
          <w:sz w:val="24"/>
          <w:szCs w:val="24"/>
        </w:rPr>
        <w:t>A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usbildu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g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-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بﯾردﺗ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             </w:t>
      </w:r>
      <w:r>
        <w:rPr>
          <w:rFonts w:ascii="Arial" w:cs="Arial" w:eastAsia="Arial" w:hAnsi="Arial"/>
          <w:b/>
          <w:spacing w:val="61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5</w:t>
      </w:r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Behi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de</w:t>
      </w:r>
      <w:r>
        <w:rPr>
          <w:rFonts w:ascii="Montserrat" w:cs="Montserrat" w:eastAsia="Montserrat" w:hAnsi="Montserrat"/>
          <w:b/>
          <w:spacing w:val="4"/>
          <w:w w:val="100"/>
          <w:position w:val="-1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-4"/>
          <w:w w:val="100"/>
          <w:position w:val="-1"/>
          <w:sz w:val="24"/>
          <w:szCs w:val="24"/>
        </w:rPr>
        <w:t>t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Spo</w:t>
      </w:r>
      <w:r>
        <w:rPr>
          <w:rFonts w:ascii="Montserrat" w:cs="Montserrat" w:eastAsia="Montserrat" w:hAnsi="Montserrat"/>
          <w:b/>
          <w:spacing w:val="4"/>
          <w:w w:val="100"/>
          <w:position w:val="-1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t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-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نﯾﻗﺎﻌﻣﻟا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ﺔﺿﺎﯾر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</w:t>
      </w:r>
      <w:r>
        <w:rPr>
          <w:rFonts w:ascii="Arial" w:cs="Arial" w:eastAsia="Arial" w:hAnsi="Arial"/>
          <w:b/>
          <w:spacing w:val="45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5</w:t>
      </w:r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Berufstätige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</w:t>
      </w:r>
      <w:r>
        <w:rPr>
          <w:rFonts w:ascii="Montserrat" w:cs="Montserrat" w:eastAsia="Montserrat" w:hAnsi="Montserrat"/>
          <w:b/>
          <w:spacing w:val="9"/>
          <w:w w:val="100"/>
          <w:position w:val="-1"/>
          <w:sz w:val="24"/>
          <w:szCs w:val="24"/>
        </w:rPr>
        <w:t>l</w:t>
      </w:r>
      <w:r>
        <w:rPr>
          <w:rFonts w:ascii="Montserrat" w:cs="Montserrat" w:eastAsia="Montserrat" w:hAnsi="Montserrat"/>
          <w:b/>
          <w:spacing w:val="-4"/>
          <w:w w:val="100"/>
          <w:position w:val="-1"/>
          <w:sz w:val="24"/>
          <w:szCs w:val="24"/>
        </w:rPr>
        <w:t>t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</w:t>
      </w:r>
      <w:r>
        <w:rPr>
          <w:rFonts w:ascii="Montserrat" w:cs="Montserrat" w:eastAsia="Montserrat" w:hAnsi="Montserrat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-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نوﻠﻣﺎﻌﻟا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ءﺎﺑﻵا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</w:t>
      </w:r>
      <w:r>
        <w:rPr>
          <w:rFonts w:ascii="Arial" w:cs="Arial" w:eastAsia="Arial" w:hAnsi="Arial"/>
          <w:b/>
          <w:spacing w:val="37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6</w:t>
      </w:r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09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Berufs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13"/>
            <w:w w:val="100"/>
            <w:position w:val="-1"/>
            <w:sz w:val="24"/>
            <w:szCs w:val="24"/>
          </w:rPr>
          <w:t>W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ahl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ﺔﻧﮭﻣﻟا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رﺎﯾﺗﺧا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                                    </w:t>
        </w:r>
        <w:r>
          <w:rPr>
            <w:rFonts w:ascii="Arial" w:cs="Arial" w:eastAsia="Arial" w:hAnsi="Arial"/>
            <w:b/>
            <w:spacing w:val="16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7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10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Bi</w:t>
        </w:r>
        <w:r>
          <w:rPr>
            <w:rFonts w:ascii="Montserrat" w:cs="Montserrat" w:eastAsia="Montserrat" w:hAnsi="Montserrat"/>
            <w:b/>
            <w:spacing w:val="2"/>
            <w:w w:val="100"/>
            <w:position w:val="-1"/>
            <w:sz w:val="24"/>
            <w:szCs w:val="24"/>
          </w:rPr>
          <w:t>o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ssen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يوﺿﻌﻟا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مﺎﻌطﻟا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                                      </w:t>
        </w:r>
        <w:r>
          <w:rPr>
            <w:rFonts w:ascii="Arial" w:cs="Arial" w:eastAsia="Arial" w:hAnsi="Arial"/>
            <w:b/>
            <w:spacing w:val="29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7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11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Cha</w:t>
        </w:r>
        <w:r>
          <w:rPr>
            <w:rFonts w:ascii="Montserrat" w:cs="Montserrat" w:eastAsia="Montserrat" w:hAnsi="Montserrat"/>
            <w:b/>
            <w:spacing w:val="-3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ﺔﺷدردﻟا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                                                  </w:t>
        </w:r>
        <w:r>
          <w:rPr>
            <w:rFonts w:ascii="Arial" w:cs="Arial" w:eastAsia="Arial" w:hAnsi="Arial"/>
            <w:b/>
            <w:spacing w:val="5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8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12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G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w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a</w:t>
        </w:r>
        <w:r>
          <w:rPr>
            <w:rFonts w:ascii="Montserrat" w:cs="Montserrat" w:eastAsia="Montserrat" w:hAnsi="Montserrat"/>
            <w:b/>
            <w:spacing w:val="9"/>
            <w:w w:val="100"/>
            <w:position w:val="-1"/>
            <w:sz w:val="24"/>
            <w:szCs w:val="24"/>
          </w:rPr>
          <w:t>l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im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3"/>
            <w:w w:val="100"/>
            <w:position w:val="-1"/>
            <w:sz w:val="24"/>
            <w:szCs w:val="24"/>
          </w:rPr>
          <w:t>F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nse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h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زﺎﻔﻠﺗﻟا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ﻲﻓ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فﻧﻌﻟا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               </w:t>
        </w:r>
        <w:r>
          <w:rPr>
            <w:rFonts w:ascii="Arial" w:cs="Arial" w:eastAsia="Arial" w:hAnsi="Arial"/>
            <w:b/>
            <w:spacing w:val="3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9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13">
        <w:r>
          <w:rPr>
            <w:rFonts w:ascii="Montserrat" w:cs="Montserrat" w:eastAsia="Montserrat" w:hAnsi="Montserrat"/>
            <w:b/>
            <w:spacing w:val="-5"/>
            <w:w w:val="100"/>
            <w:position w:val="-1"/>
            <w:sz w:val="24"/>
            <w:szCs w:val="24"/>
          </w:rPr>
          <w:t>C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ompu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für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jeden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K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urs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aum</w:t>
        </w:r>
        <w:r>
          <w:rPr>
            <w:rFonts w:ascii="Montserrat" w:cs="Montserrat" w:eastAsia="Montserrat" w:hAnsi="Montserrat"/>
            <w:b/>
            <w:spacing w:val="68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ﻲﺳارد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لﺻﻓ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لﻛﻟ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رﺗوﯾﺑﻣﻛ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ةزﮭﺟأ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</w:t>
        </w:r>
        <w:r>
          <w:rPr>
            <w:rFonts w:ascii="Arial" w:cs="Arial" w:eastAsia="Arial" w:hAnsi="Arial"/>
            <w:b/>
            <w:spacing w:val="61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10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14"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P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v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a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3"/>
            <w:w w:val="100"/>
            <w:position w:val="-1"/>
            <w:sz w:val="24"/>
            <w:szCs w:val="24"/>
          </w:rPr>
          <w:t>F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o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os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S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o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zialen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Net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z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w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-6"/>
            <w:w w:val="100"/>
            <w:position w:val="-1"/>
            <w:sz w:val="24"/>
            <w:szCs w:val="24"/>
          </w:rPr>
          <w:t>k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ﺔﯾﻋﺎﻣﺗﺟﻻا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تﺎﻛﺑﺷﻟا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ﻲﻓ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ﺔﺻﺎﺧﻟا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روﺻﻟا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</w:t>
        </w:r>
        <w:r>
          <w:rPr>
            <w:rFonts w:ascii="Arial" w:cs="Arial" w:eastAsia="Arial" w:hAnsi="Arial"/>
            <w:b/>
            <w:spacing w:val="3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11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15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S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o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ziale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Net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z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w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-6"/>
            <w:w w:val="100"/>
            <w:position w:val="-1"/>
            <w:sz w:val="24"/>
            <w:szCs w:val="24"/>
          </w:rPr>
          <w:t>k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ﺔﯾﻋﺎﻣﺗﺟﻻا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تﺎﻛﺑﺷﻟا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                </w:t>
        </w:r>
        <w:r>
          <w:rPr>
            <w:rFonts w:ascii="Arial" w:cs="Arial" w:eastAsia="Arial" w:hAnsi="Arial"/>
            <w:b/>
            <w:spacing w:val="62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11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16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Herun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l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a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der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Musik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v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om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In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تﯾﻧرﺗﻧﻷا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نﻣ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ﻰﻘﯾﺳوﻣﻟا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لﯾﻣﺣﺗ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</w:t>
        </w:r>
        <w:r>
          <w:rPr>
            <w:rFonts w:ascii="Arial" w:cs="Arial" w:eastAsia="Arial" w:hAnsi="Arial"/>
            <w:b/>
            <w:spacing w:val="31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12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17"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F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eu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ds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c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haft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über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das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In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تﻧرﺗﻧﻻا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ﻰﻠﻋ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ﺔﻗادﺻﻟا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12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18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Das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In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تﻧرﺗﻧﻹا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                                        </w:t>
        </w:r>
        <w:r>
          <w:rPr>
            <w:rFonts w:ascii="Arial" w:cs="Arial" w:eastAsia="Arial" w:hAnsi="Arial"/>
            <w:b/>
            <w:spacing w:val="35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13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19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Dür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f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Män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w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ei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-1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?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؟ءﺎﻛﺑﻟا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لﺎﺟرﻠﻟ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زوﺟﯾ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لھ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</w:t>
        </w:r>
        <w:r>
          <w:rPr>
            <w:rFonts w:ascii="Arial" w:cs="Arial" w:eastAsia="Arial" w:hAnsi="Arial"/>
            <w:b/>
            <w:spacing w:val="4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14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20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Ein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k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au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f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auf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13"/>
            <w:w w:val="100"/>
            <w:position w:val="-1"/>
            <w:sz w:val="24"/>
            <w:szCs w:val="24"/>
          </w:rPr>
          <w:t>W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o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c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h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enma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kt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ﺔﯾﻋوﺑﺳﻷا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قاوﺳﻷا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ﻲﻓ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قوﺳﺗﻟا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</w:t>
        </w:r>
        <w:r>
          <w:rPr>
            <w:rFonts w:ascii="Arial" w:cs="Arial" w:eastAsia="Arial" w:hAnsi="Arial"/>
            <w:b/>
            <w:spacing w:val="32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15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21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Ein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k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au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f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Ein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k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aufs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z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ent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قوﺳﺗﻟا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زﻛارﻣ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ﻲﻓ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قوﺳﺗﻟا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</w:t>
        </w:r>
        <w:r>
          <w:rPr>
            <w:rFonts w:ascii="Arial" w:cs="Arial" w:eastAsia="Arial" w:hAnsi="Arial"/>
            <w:b/>
            <w:spacing w:val="28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15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22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Ein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k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au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f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im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In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تﻧرﺗﻧﻹا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رﺑﻋ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قوﺳﺗﻟا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       </w:t>
        </w:r>
        <w:r>
          <w:rPr>
            <w:rFonts w:ascii="Arial" w:cs="Arial" w:eastAsia="Arial" w:hAnsi="Arial"/>
            <w:b/>
            <w:spacing w:val="15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16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23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Ren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mit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5"/>
            <w:w w:val="100"/>
            <w:position w:val="-1"/>
            <w:sz w:val="24"/>
            <w:szCs w:val="24"/>
          </w:rPr>
          <w:t>7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0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5"/>
            <w:w w:val="100"/>
            <w:position w:val="-1"/>
            <w:sz w:val="24"/>
            <w:szCs w:val="24"/>
          </w:rPr>
          <w:t>7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0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لا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ﻊﻣ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ءارﻛﻟا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                            </w:t>
        </w:r>
        <w:r>
          <w:rPr>
            <w:rFonts w:ascii="Arial" w:cs="Arial" w:eastAsia="Arial" w:hAnsi="Arial"/>
            <w:b/>
            <w:spacing w:val="41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18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24"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xt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emspo</w:t>
        </w:r>
        <w:r>
          <w:rPr>
            <w:rFonts w:ascii="Montserrat" w:cs="Montserrat" w:eastAsia="Montserrat" w:hAnsi="Montserrat"/>
            <w:b/>
            <w:spacing w:val="4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ةرطﺧﻟا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تﺎﺿﺎﯾرﻟا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                             </w:t>
        </w:r>
        <w:r>
          <w:rPr>
            <w:rFonts w:ascii="Arial" w:cs="Arial" w:eastAsia="Arial" w:hAnsi="Arial"/>
            <w:b/>
            <w:spacing w:val="27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19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25"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L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esen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am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5"/>
            <w:w w:val="100"/>
            <w:position w:val="-1"/>
            <w:sz w:val="24"/>
            <w:szCs w:val="24"/>
          </w:rPr>
          <w:t>C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ompu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er</w:t>
        </w:r>
        <w:r>
          <w:rPr>
            <w:rFonts w:ascii="Montserrat" w:cs="Montserrat" w:eastAsia="Montserrat" w:hAnsi="Montserrat"/>
            <w:b/>
            <w:spacing w:val="68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بوﺳﺎﺣﻟا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ﻰﻠﻋ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ﺔﻌﻟﺎطﻣﻟا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       </w:t>
        </w:r>
        <w:r>
          <w:rPr>
            <w:rFonts w:ascii="Arial" w:cs="Arial" w:eastAsia="Arial" w:hAnsi="Arial"/>
            <w:b/>
            <w:spacing w:val="2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21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r>
        <w:rPr>
          <w:rFonts w:ascii="Montserrat" w:cs="Montserrat" w:eastAsia="Montserrat" w:hAnsi="Montserrat"/>
          <w:b/>
          <w:spacing w:val="-4"/>
          <w:w w:val="100"/>
          <w:position w:val="-1"/>
          <w:sz w:val="24"/>
          <w:szCs w:val="24"/>
        </w:rPr>
        <w:t>F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a</w:t>
      </w:r>
      <w:r>
        <w:rPr>
          <w:rFonts w:ascii="Montserrat" w:cs="Montserrat" w:eastAsia="Montserrat" w:hAnsi="Montserrat"/>
          <w:b/>
          <w:spacing w:val="-2"/>
          <w:w w:val="100"/>
          <w:position w:val="-1"/>
          <w:sz w:val="24"/>
          <w:szCs w:val="24"/>
        </w:rPr>
        <w:t>c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ebook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-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كوﺑﺳﯾﻓ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              </w:t>
      </w:r>
      <w:r>
        <w:rPr>
          <w:rFonts w:ascii="Arial" w:cs="Arial" w:eastAsia="Arial" w:hAnsi="Arial"/>
          <w:b/>
          <w:spacing w:val="8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21</w:t>
      </w:r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r>
        <w:rPr>
          <w:rFonts w:ascii="Montserrat" w:cs="Montserrat" w:eastAsia="Montserrat" w:hAnsi="Montserrat"/>
          <w:b/>
          <w:spacing w:val="-3"/>
          <w:w w:val="100"/>
          <w:position w:val="-1"/>
          <w:sz w:val="24"/>
          <w:szCs w:val="24"/>
        </w:rPr>
        <w:t>F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</w:t>
      </w:r>
      <w:r>
        <w:rPr>
          <w:rFonts w:ascii="Montserrat" w:cs="Montserrat" w:eastAsia="Montserrat" w:hAnsi="Montserrat"/>
          <w:b/>
          <w:spacing w:val="4"/>
          <w:w w:val="100"/>
          <w:position w:val="-1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tigessen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-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ةزھﺎﺟﻟا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تﻼﻛﻷا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</w:t>
      </w:r>
      <w:r>
        <w:rPr>
          <w:rFonts w:ascii="Arial" w:cs="Arial" w:eastAsia="Arial" w:hAnsi="Arial"/>
          <w:b/>
          <w:spacing w:val="33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22</w:t>
      </w:r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/>
        <w:ind w:left="110"/>
        <w:sectPr>
          <w:pgMar w:bottom="280" w:footer="2100" w:header="0" w:left="740" w:right="760" w:top="1400"/>
          <w:footerReference r:id="rId308" w:type="default"/>
          <w:pgSz w:h="16840" w:w="11920"/>
        </w:sectPr>
      </w:pPr>
      <w:r>
        <w:rPr>
          <w:rFonts w:ascii="Montserrat" w:cs="Montserrat" w:eastAsia="Montserrat" w:hAnsi="Montserrat"/>
          <w:b/>
          <w:spacing w:val="-2"/>
          <w:w w:val="100"/>
          <w:sz w:val="24"/>
          <w:szCs w:val="24"/>
        </w:rPr>
        <w:t>F</w:t>
      </w:r>
      <w:r>
        <w:rPr>
          <w:rFonts w:ascii="Montserrat" w:cs="Montserrat" w:eastAsia="Montserrat" w:hAnsi="Montserrat"/>
          <w:b/>
          <w:spacing w:val="-2"/>
          <w:w w:val="100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eiwilligena</w:t>
      </w:r>
      <w:r>
        <w:rPr>
          <w:rFonts w:ascii="Montserrat" w:cs="Montserrat" w:eastAsia="Montserrat" w:hAnsi="Montserrat"/>
          <w:b/>
          <w:spacing w:val="-1"/>
          <w:w w:val="100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beit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-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عوطﺗﻟا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                                                                                                      </w:t>
      </w:r>
      <w:r>
        <w:rPr>
          <w:rFonts w:ascii="Arial" w:cs="Arial" w:eastAsia="Arial" w:hAnsi="Arial"/>
          <w:b/>
          <w:spacing w:val="17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23</w:t>
      </w:r>
      <w:r>
        <w:rPr>
          <w:rFonts w:ascii="Montserrat" w:cs="Montserrat" w:eastAsia="Montserrat" w:hAnsi="Montserrat"/>
          <w:spacing w:val="0"/>
          <w:w w:val="100"/>
          <w:sz w:val="24"/>
          <w:szCs w:val="24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60" w:line="280" w:lineRule="exact"/>
        <w:ind w:left="110"/>
      </w:pPr>
      <w:r>
        <w:rPr>
          <w:rFonts w:ascii="Montserrat" w:cs="Montserrat" w:eastAsia="Montserrat" w:hAnsi="Montserrat"/>
          <w:b/>
          <w:spacing w:val="-2"/>
          <w:w w:val="100"/>
          <w:position w:val="-1"/>
          <w:sz w:val="24"/>
          <w:szCs w:val="24"/>
        </w:rPr>
        <w:t>F</w:t>
      </w:r>
      <w:r>
        <w:rPr>
          <w:rFonts w:ascii="Montserrat" w:cs="Montserrat" w:eastAsia="Montserrat" w:hAnsi="Montserrat"/>
          <w:b/>
          <w:spacing w:val="-2"/>
          <w:w w:val="100"/>
          <w:position w:val="-1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eu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ds</w:t>
      </w:r>
      <w:r>
        <w:rPr>
          <w:rFonts w:ascii="Montserrat" w:cs="Montserrat" w:eastAsia="Montserrat" w:hAnsi="Montserrat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haft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-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ﺔﻗادﺻﻟا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      </w:t>
      </w:r>
      <w:r>
        <w:rPr>
          <w:rFonts w:ascii="Arial" w:cs="Arial" w:eastAsia="Arial" w:hAnsi="Arial"/>
          <w:b/>
          <w:spacing w:val="6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-2"/>
          <w:w w:val="100"/>
          <w:position w:val="-1"/>
          <w:sz w:val="24"/>
          <w:szCs w:val="24"/>
        </w:rPr>
        <w:t>2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4</w:t>
      </w:r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Geb</w:t>
      </w:r>
      <w:r>
        <w:rPr>
          <w:rFonts w:ascii="Montserrat" w:cs="Montserrat" w:eastAsia="Montserrat" w:hAnsi="Montserrat"/>
          <w:b/>
          <w:spacing w:val="-2"/>
          <w:w w:val="100"/>
          <w:position w:val="-1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au</w:t>
      </w:r>
      <w:r>
        <w:rPr>
          <w:rFonts w:ascii="Montserrat" w:cs="Montserrat" w:eastAsia="Montserrat" w:hAnsi="Montserrat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h</w:t>
      </w:r>
      <w:r>
        <w:rPr>
          <w:rFonts w:ascii="Montserrat" w:cs="Montserrat" w:eastAsia="Montserrat" w:hAnsi="Montserrat"/>
          <w:b/>
          <w:spacing w:val="-4"/>
          <w:w w:val="100"/>
          <w:position w:val="-1"/>
          <w:sz w:val="24"/>
          <w:szCs w:val="24"/>
        </w:rPr>
        <w:t>t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Kleidu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g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-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ﺔﻠﻣﻌﺗﺳﻣﻟا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سﺑﻼﻣﻟا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                                                                                  </w:t>
      </w:r>
      <w:r>
        <w:rPr>
          <w:rFonts w:ascii="Arial" w:cs="Arial" w:eastAsia="Arial" w:hAnsi="Arial"/>
          <w:b/>
          <w:spacing w:val="38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25</w:t>
      </w:r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Get</w:t>
      </w:r>
      <w:r>
        <w:rPr>
          <w:rFonts w:ascii="Montserrat" w:cs="Montserrat" w:eastAsia="Montserrat" w:hAnsi="Montserrat"/>
          <w:b/>
          <w:spacing w:val="-2"/>
          <w:w w:val="100"/>
          <w:position w:val="-1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enn</w:t>
      </w:r>
      <w:r>
        <w:rPr>
          <w:rFonts w:ascii="Montserrat" w:cs="Montserrat" w:eastAsia="Montserrat" w:hAnsi="Montserrat"/>
          <w:b/>
          <w:spacing w:val="-4"/>
          <w:w w:val="100"/>
          <w:position w:val="-1"/>
          <w:sz w:val="24"/>
          <w:szCs w:val="24"/>
        </w:rPr>
        <w:t>t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Un</w:t>
      </w:r>
      <w:r>
        <w:rPr>
          <w:rFonts w:ascii="Montserrat" w:cs="Montserrat" w:eastAsia="Montserrat" w:hAnsi="Montserrat"/>
          <w:b/>
          <w:spacing w:val="-4"/>
          <w:w w:val="100"/>
          <w:position w:val="-1"/>
          <w:sz w:val="24"/>
          <w:szCs w:val="24"/>
        </w:rPr>
        <w:t>t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</w:t>
      </w:r>
      <w:r>
        <w:rPr>
          <w:rFonts w:ascii="Montserrat" w:cs="Montserrat" w:eastAsia="Montserrat" w:hAnsi="Montserrat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Montserrat" w:cs="Montserrat" w:eastAsia="Montserrat" w:hAnsi="Montserrat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h</w:t>
      </w:r>
      <w:r>
        <w:rPr>
          <w:rFonts w:ascii="Montserrat" w:cs="Montserrat" w:eastAsia="Montserrat" w:hAnsi="Montserrat"/>
          <w:b/>
          <w:spacing w:val="-4"/>
          <w:w w:val="100"/>
          <w:position w:val="-1"/>
          <w:sz w:val="24"/>
          <w:szCs w:val="24"/>
        </w:rPr>
        <w:t>t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für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Ju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gen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u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d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M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ä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d</w:t>
      </w:r>
      <w:r>
        <w:rPr>
          <w:rFonts w:ascii="Montserrat" w:cs="Montserrat" w:eastAsia="Montserrat" w:hAnsi="Montserrat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h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-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تﺎﻧﺑﻟاو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نﯾﻧﺑﻠﻟ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ﺔﻠﺻﻔﻧﻣ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لوﺻﻓ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                 </w:t>
      </w:r>
      <w:r>
        <w:rPr>
          <w:rFonts w:ascii="Arial" w:cs="Arial" w:eastAsia="Arial" w:hAnsi="Arial"/>
          <w:b/>
          <w:spacing w:val="2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26</w:t>
      </w:r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Hausha</w:t>
      </w:r>
      <w:r>
        <w:rPr>
          <w:rFonts w:ascii="Montserrat" w:cs="Montserrat" w:eastAsia="Montserrat" w:hAnsi="Montserrat"/>
          <w:b/>
          <w:spacing w:val="9"/>
          <w:w w:val="100"/>
          <w:position w:val="-1"/>
          <w:sz w:val="24"/>
          <w:szCs w:val="24"/>
        </w:rPr>
        <w:t>l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t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-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ﺔﯾﻟزﻧﻣﻟا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لﺎﻣﻋﻷا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     </w:t>
      </w:r>
      <w:r>
        <w:rPr>
          <w:rFonts w:ascii="Arial" w:cs="Arial" w:eastAsia="Arial" w:hAnsi="Arial"/>
          <w:b/>
          <w:spacing w:val="6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27</w:t>
      </w:r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Haustie</w:t>
      </w:r>
      <w:r>
        <w:rPr>
          <w:rFonts w:ascii="Montserrat" w:cs="Montserrat" w:eastAsia="Montserrat" w:hAnsi="Montserrat"/>
          <w:b/>
          <w:spacing w:val="-2"/>
          <w:w w:val="100"/>
          <w:position w:val="-1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-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ﺔﻔﯾﻟﻷا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تﺎﻧاوﯾﺣﻟا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   </w:t>
      </w:r>
      <w:r>
        <w:rPr>
          <w:rFonts w:ascii="Arial" w:cs="Arial" w:eastAsia="Arial" w:hAnsi="Arial"/>
          <w:b/>
          <w:spacing w:val="4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28</w:t>
      </w:r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26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Hei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a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جاوزﻟا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                                                </w:t>
        </w:r>
        <w:r>
          <w:rPr>
            <w:rFonts w:ascii="Arial" w:cs="Arial" w:eastAsia="Arial" w:hAnsi="Arial"/>
            <w:b/>
            <w:spacing w:val="36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29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27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Ho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el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Mama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ﺎﻣﺎﻣ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قدﻧﻓ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                                      </w:t>
        </w:r>
        <w:r>
          <w:rPr>
            <w:rFonts w:ascii="Arial" w:cs="Arial" w:eastAsia="Arial" w:hAnsi="Arial"/>
            <w:b/>
            <w:spacing w:val="2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30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28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c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h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bin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ei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c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h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genug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ﺔﯾﺎﻔﻛﻟا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ﮫﯾﻓ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ﺎﻣﺑ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ﻲﻧﻏ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ﺎﻧأ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         </w:t>
        </w:r>
        <w:r>
          <w:rPr>
            <w:rFonts w:ascii="Arial" w:cs="Arial" w:eastAsia="Arial" w:hAnsi="Arial"/>
            <w:b/>
            <w:spacing w:val="63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3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2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29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In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f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o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matio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im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In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تﻧرﺗﻧﻹا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ﻰﻠﻋ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تﺎﻣوﻠﻌﻣﻟا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</w:t>
        </w:r>
        <w:r>
          <w:rPr>
            <w:rFonts w:ascii="Arial" w:cs="Arial" w:eastAsia="Arial" w:hAnsi="Arial"/>
            <w:b/>
            <w:spacing w:val="22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3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2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30"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K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der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u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3"/>
            <w:w w:val="100"/>
            <w:position w:val="-1"/>
            <w:sz w:val="24"/>
            <w:szCs w:val="24"/>
          </w:rPr>
          <w:t>F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nse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h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نوﯾزﻔﻠﺗﻟا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و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لﺎﻔطﻷا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        </w:t>
        </w:r>
        <w:r>
          <w:rPr>
            <w:rFonts w:ascii="Arial" w:cs="Arial" w:eastAsia="Arial" w:hAnsi="Arial"/>
            <w:b/>
            <w:spacing w:val="5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3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3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31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Die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6"/>
            <w:w w:val="100"/>
            <w:position w:val="-1"/>
            <w:sz w:val="24"/>
            <w:szCs w:val="24"/>
          </w:rPr>
          <w:t>k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os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enlosen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öf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f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entli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c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h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13"/>
            <w:w w:val="100"/>
            <w:position w:val="-1"/>
            <w:sz w:val="24"/>
            <w:szCs w:val="24"/>
          </w:rPr>
          <w:t>V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-6"/>
            <w:w w:val="100"/>
            <w:position w:val="-1"/>
            <w:sz w:val="24"/>
            <w:szCs w:val="24"/>
          </w:rPr>
          <w:t>k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ehrsmi</w:t>
        </w:r>
        <w:r>
          <w:rPr>
            <w:rFonts w:ascii="Montserrat" w:cs="Montserrat" w:eastAsia="Montserrat" w:hAnsi="Montserrat"/>
            <w:b/>
            <w:spacing w:val="-3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el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ﺔﯾﻧﺎﺟﻣﻟا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ﺔﻣﺎﻌﻟا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تﻼﺻاوﻣﻟا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</w:t>
        </w:r>
        <w:r>
          <w:rPr>
            <w:rFonts w:ascii="Arial" w:cs="Arial" w:eastAsia="Arial" w:hAnsi="Arial"/>
            <w:b/>
            <w:spacing w:val="24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3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3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32"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K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der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u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Ha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y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s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فﺗاوﮭﻟاو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لﺎﻔطﻷا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               </w:t>
        </w:r>
        <w:r>
          <w:rPr>
            <w:rFonts w:ascii="Arial" w:cs="Arial" w:eastAsia="Arial" w:hAnsi="Arial"/>
            <w:b/>
            <w:spacing w:val="62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34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33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Si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P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v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ats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c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hulen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besse</w:t>
        </w:r>
        <w:r>
          <w:rPr>
            <w:rFonts w:ascii="Montserrat" w:cs="Montserrat" w:eastAsia="Montserrat" w:hAnsi="Montserrat"/>
            <w:b/>
            <w:spacing w:val="3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?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؟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لﺿﻓأ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ﺔﺻﺎﺧﻟا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سرادﻣﻟا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لھ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</w:t>
        </w:r>
        <w:r>
          <w:rPr>
            <w:rFonts w:ascii="Arial" w:cs="Arial" w:eastAsia="Arial" w:hAnsi="Arial"/>
            <w:b/>
            <w:spacing w:val="6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3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5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34"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K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os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s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ben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رﺿﺗﺣﺗ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ﺎﻣﻧﯾﺳﻟا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                             </w:t>
        </w:r>
        <w:r>
          <w:rPr>
            <w:rFonts w:ascii="Arial" w:cs="Arial" w:eastAsia="Arial" w:hAnsi="Arial"/>
            <w:b/>
            <w:spacing w:val="1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36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35"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K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edit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k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a</w:t>
        </w:r>
        <w:r>
          <w:rPr>
            <w:rFonts w:ascii="Montserrat" w:cs="Montserrat" w:eastAsia="Montserrat" w:hAnsi="Montserrat"/>
            <w:b/>
            <w:spacing w:val="4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نﺎﻣﺗﻻا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تﺎﻗﺎطﺑ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                               </w:t>
        </w:r>
        <w:r>
          <w:rPr>
            <w:rFonts w:ascii="Arial" w:cs="Arial" w:eastAsia="Arial" w:hAnsi="Arial"/>
            <w:b/>
            <w:spacing w:val="43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36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36"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L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eben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auf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dem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L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a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oder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der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St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a</w:t>
        </w:r>
        <w:r>
          <w:rPr>
            <w:rFonts w:ascii="Montserrat" w:cs="Montserrat" w:eastAsia="Montserrat" w:hAnsi="Montserrat"/>
            <w:b/>
            <w:spacing w:val="9"/>
            <w:w w:val="100"/>
            <w:position w:val="-1"/>
            <w:sz w:val="24"/>
            <w:szCs w:val="24"/>
          </w:rPr>
          <w:t>d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ﺔﻧﯾدﻣﻟا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ﻲﻓ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وأ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فﯾرﻟا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ﻲﻓ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ةﺎﯾﺣﻟا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</w:t>
        </w:r>
        <w:r>
          <w:rPr>
            <w:rFonts w:ascii="Arial" w:cs="Arial" w:eastAsia="Arial" w:hAnsi="Arial"/>
            <w:b/>
            <w:spacing w:val="24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38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37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Ma</w:t>
        </w:r>
        <w:r>
          <w:rPr>
            <w:rFonts w:ascii="Montserrat" w:cs="Montserrat" w:eastAsia="Montserrat" w:hAnsi="Montserrat"/>
            <w:b/>
            <w:spacing w:val="-6"/>
            <w:w w:val="100"/>
            <w:position w:val="-1"/>
            <w:sz w:val="24"/>
            <w:szCs w:val="24"/>
          </w:rPr>
          <w:t>k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Up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für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die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K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der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لﺎﻔطﻸﻟ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جﺎﯾﻛﺎﻣﻟا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          </w:t>
        </w:r>
        <w:r>
          <w:rPr>
            <w:rFonts w:ascii="Arial" w:cs="Arial" w:eastAsia="Arial" w:hAnsi="Arial"/>
            <w:b/>
            <w:spacing w:val="32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39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38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Ma</w:t>
        </w:r>
        <w:r>
          <w:rPr>
            <w:rFonts w:ascii="Montserrat" w:cs="Montserrat" w:eastAsia="Montserrat" w:hAnsi="Montserrat"/>
            <w:b/>
            <w:spacing w:val="-6"/>
            <w:w w:val="100"/>
            <w:position w:val="-1"/>
            <w:sz w:val="24"/>
            <w:szCs w:val="24"/>
          </w:rPr>
          <w:t>k</w:t>
        </w:r>
        <w:r>
          <w:rPr>
            <w:rFonts w:ascii="Montserrat" w:cs="Montserrat" w:eastAsia="Montserrat" w:hAnsi="Montserrat"/>
            <w:b/>
            <w:spacing w:val="2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-u</w:t>
        </w:r>
        <w:r>
          <w:rPr>
            <w:rFonts w:ascii="Montserrat" w:cs="Montserrat" w:eastAsia="Montserrat" w:hAnsi="Montserrat"/>
            <w:b/>
            <w:spacing w:val="-11"/>
            <w:w w:val="100"/>
            <w:position w:val="-1"/>
            <w:sz w:val="24"/>
            <w:szCs w:val="24"/>
          </w:rPr>
          <w:t>p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?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جﺎﯾﻛﺎﻣﻟا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                                            </w:t>
        </w:r>
        <w:r>
          <w:rPr>
            <w:rFonts w:ascii="Arial" w:cs="Arial" w:eastAsia="Arial" w:hAnsi="Arial"/>
            <w:b/>
            <w:spacing w:val="49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39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  <w:sectPr>
          <w:pgMar w:bottom="280" w:footer="2100" w:header="0" w:left="740" w:right="760" w:top="1580"/>
          <w:pgSz w:h="16840" w:w="11920"/>
        </w:sectPr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 w:right="-56"/>
      </w:pPr>
      <w:hyperlink r:id="rId339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Ma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-6"/>
            <w:w w:val="100"/>
            <w:position w:val="-1"/>
            <w:sz w:val="24"/>
            <w:szCs w:val="24"/>
          </w:rPr>
          <w:t>k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enkleidu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g</w:t>
        </w:r>
      </w:hyperlink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-</w:t>
      </w:r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sectPr>
          <w:type w:val="continuous"/>
          <w:pgSz w:h="16840" w:w="11920"/>
          <w:pgMar w:bottom="280" w:left="740" w:right="760" w:top="540"/>
          <w:cols w:equalWidth="off" w:num="2">
            <w:col w:space="135" w:w="2342"/>
            <w:col w:w="7943"/>
          </w:cols>
        </w:sectPr>
      </w:pPr>
      <w:r>
        <w:br w:type="column"/>
      </w:r>
      <w:hyperlink r:id="rId340"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ﺔﯾرﺎﺟﺗﻟا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تﺎﻣﻼﻌﻟا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تاذ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سﺑﻼﻣﻟا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    </w:t>
        </w:r>
        <w:r>
          <w:rPr>
            <w:rFonts w:ascii="Arial" w:cs="Arial" w:eastAsia="Arial" w:hAnsi="Arial"/>
            <w:b/>
            <w:spacing w:val="13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40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67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41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Mode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ﺔﺿوﻣﻟا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                                                    </w:t>
        </w:r>
        <w:r>
          <w:rPr>
            <w:rFonts w:ascii="Arial" w:cs="Arial" w:eastAsia="Arial" w:hAnsi="Arial"/>
            <w:b/>
            <w:spacing w:val="28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40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42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Musi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k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instru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m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le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für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die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K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der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لﺎﻔطﻸﻟ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ﺔﯾﻘﯾﺳوﻣﻟا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تﻻﻵا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مﻠﻌﺗ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</w:t>
        </w:r>
        <w:r>
          <w:rPr>
            <w:rFonts w:ascii="Arial" w:cs="Arial" w:eastAsia="Arial" w:hAnsi="Arial"/>
            <w:b/>
            <w:spacing w:val="15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6"/>
            <w:w w:val="100"/>
            <w:position w:val="-1"/>
            <w:sz w:val="24"/>
            <w:szCs w:val="24"/>
          </w:rPr>
          <w:t>4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1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43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Musik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im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Z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eita</w:t>
        </w:r>
        <w:r>
          <w:rPr>
            <w:rFonts w:ascii="Montserrat" w:cs="Montserrat" w:eastAsia="Montserrat" w:hAnsi="Montserrat"/>
            <w:b/>
            <w:spacing w:val="9"/>
            <w:w w:val="100"/>
            <w:position w:val="-1"/>
            <w:sz w:val="24"/>
            <w:szCs w:val="24"/>
          </w:rPr>
          <w:t>l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des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In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تﻧرﺗﻧﻹا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رﺻﻋ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ﻲﻓ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ﻰﻘﯾﺳوﻣﻟا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</w:t>
        </w:r>
        <w:r>
          <w:rPr>
            <w:rFonts w:ascii="Arial" w:cs="Arial" w:eastAsia="Arial" w:hAnsi="Arial"/>
            <w:b/>
            <w:spacing w:val="44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6"/>
            <w:w w:val="100"/>
            <w:position w:val="-1"/>
            <w:sz w:val="24"/>
            <w:szCs w:val="24"/>
          </w:rPr>
          <w:t>4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1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/>
        <w:ind w:left="110"/>
      </w:pPr>
      <w:hyperlink r:id="rId344">
        <w:r>
          <w:rPr>
            <w:rFonts w:ascii="Montserrat" w:cs="Montserrat" w:eastAsia="Montserrat" w:hAnsi="Montserrat"/>
            <w:b/>
            <w:spacing w:val="-1"/>
            <w:w w:val="100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au</w:t>
        </w:r>
        <w:r>
          <w:rPr>
            <w:rFonts w:ascii="Montserrat" w:cs="Montserrat" w:eastAsia="Montserrat" w:hAnsi="Montserrat"/>
            <w:b/>
            <w:spacing w:val="-1"/>
            <w:w w:val="100"/>
            <w:sz w:val="24"/>
            <w:szCs w:val="24"/>
          </w:rPr>
          <w:t>c</w:t>
        </w:r>
        <w:r>
          <w:rPr>
            <w:rFonts w:ascii="Montserrat" w:cs="Montserrat" w:eastAsia="Montserrat" w:hAnsi="Montserrat"/>
            <w:b/>
            <w:spacing w:val="1"/>
            <w:w w:val="100"/>
            <w:sz w:val="24"/>
            <w:szCs w:val="24"/>
          </w:rPr>
          <w:t>h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en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نﯾﺧدﺗﻟا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                                                                                                                      </w:t>
        </w:r>
        <w:r>
          <w:rPr>
            <w:rFonts w:ascii="Arial" w:cs="Arial" w:eastAsia="Arial" w:hAnsi="Arial"/>
            <w:b/>
            <w:spacing w:val="64"/>
            <w:w w:val="100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42</w:t>
        </w:r>
      </w:hyperlink>
      <w:r>
        <w:rPr>
          <w:rFonts w:ascii="Montserrat" w:cs="Montserrat" w:eastAsia="Montserrat" w:hAnsi="Montserrat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ind w:left="110" w:right="66"/>
      </w:pP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das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-1"/>
          <w:w w:val="100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au</w:t>
      </w:r>
      <w:r>
        <w:rPr>
          <w:rFonts w:ascii="Montserrat" w:cs="Montserrat" w:eastAsia="Montserrat" w:hAnsi="Montserrat"/>
          <w:b/>
          <w:spacing w:val="-1"/>
          <w:w w:val="100"/>
          <w:sz w:val="24"/>
          <w:szCs w:val="24"/>
        </w:rPr>
        <w:t>c</w:t>
      </w:r>
      <w:r>
        <w:rPr>
          <w:rFonts w:ascii="Montserrat" w:cs="Montserrat" w:eastAsia="Montserrat" w:hAnsi="Montserrat"/>
          <w:b/>
          <w:spacing w:val="-2"/>
          <w:w w:val="100"/>
          <w:sz w:val="24"/>
          <w:szCs w:val="24"/>
        </w:rPr>
        <w:t>h</w:t>
      </w:r>
      <w:r>
        <w:rPr>
          <w:rFonts w:ascii="Montserrat" w:cs="Montserrat" w:eastAsia="Montserrat" w:hAnsi="Montserrat"/>
          <w:b/>
          <w:spacing w:val="-4"/>
          <w:w w:val="100"/>
          <w:sz w:val="24"/>
          <w:szCs w:val="24"/>
        </w:rPr>
        <w:t>v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e</w:t>
      </w:r>
      <w:r>
        <w:rPr>
          <w:rFonts w:ascii="Montserrat" w:cs="Montserrat" w:eastAsia="Montserrat" w:hAnsi="Montserrat"/>
          <w:b/>
          <w:spacing w:val="-1"/>
          <w:w w:val="100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bot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im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Restau</w:t>
      </w:r>
      <w:r>
        <w:rPr>
          <w:rFonts w:ascii="Montserrat" w:cs="Montserrat" w:eastAsia="Montserrat" w:hAnsi="Montserrat"/>
          <w:b/>
          <w:spacing w:val="-2"/>
          <w:w w:val="100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ant/</w:t>
      </w:r>
      <w:r>
        <w:rPr>
          <w:rFonts w:ascii="Montserrat" w:cs="Montserrat" w:eastAsia="Montserrat" w:hAnsi="Montserrat"/>
          <w:b/>
          <w:spacing w:val="-1"/>
          <w:w w:val="100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au</w:t>
      </w:r>
      <w:r>
        <w:rPr>
          <w:rFonts w:ascii="Montserrat" w:cs="Montserrat" w:eastAsia="Montserrat" w:hAnsi="Montserrat"/>
          <w:b/>
          <w:spacing w:val="-1"/>
          <w:w w:val="100"/>
          <w:sz w:val="24"/>
          <w:szCs w:val="24"/>
        </w:rPr>
        <w:t>c</w:t>
      </w:r>
      <w:r>
        <w:rPr>
          <w:rFonts w:ascii="Montserrat" w:cs="Montserrat" w:eastAsia="Montserrat" w:hAnsi="Montserrat"/>
          <w:b/>
          <w:spacing w:val="-2"/>
          <w:w w:val="100"/>
          <w:sz w:val="24"/>
          <w:szCs w:val="24"/>
        </w:rPr>
        <w:t>h</w:t>
      </w:r>
      <w:r>
        <w:rPr>
          <w:rFonts w:ascii="Montserrat" w:cs="Montserrat" w:eastAsia="Montserrat" w:hAnsi="Montserrat"/>
          <w:b/>
          <w:spacing w:val="-4"/>
          <w:w w:val="100"/>
          <w:sz w:val="24"/>
          <w:szCs w:val="24"/>
        </w:rPr>
        <w:t>v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e</w:t>
      </w:r>
      <w:r>
        <w:rPr>
          <w:rFonts w:ascii="Montserrat" w:cs="Montserrat" w:eastAsia="Montserrat" w:hAnsi="Montserrat"/>
          <w:b/>
          <w:spacing w:val="-1"/>
          <w:w w:val="100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bot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in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öf</w:t>
      </w:r>
      <w:r>
        <w:rPr>
          <w:rFonts w:ascii="Montserrat" w:cs="Montserrat" w:eastAsia="Montserrat" w:hAnsi="Montserrat"/>
          <w:b/>
          <w:spacing w:val="-2"/>
          <w:w w:val="100"/>
          <w:sz w:val="24"/>
          <w:szCs w:val="24"/>
        </w:rPr>
        <w:t>f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entli</w:t>
      </w:r>
      <w:r>
        <w:rPr>
          <w:rFonts w:ascii="Montserrat" w:cs="Montserrat" w:eastAsia="Montserrat" w:hAnsi="Montserrat"/>
          <w:b/>
          <w:spacing w:val="-1"/>
          <w:w w:val="100"/>
          <w:sz w:val="24"/>
          <w:szCs w:val="24"/>
        </w:rPr>
        <w:t>c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h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lo</w:t>
      </w:r>
      <w:r>
        <w:rPr>
          <w:rFonts w:ascii="Montserrat" w:cs="Montserrat" w:eastAsia="Montserrat" w:hAnsi="Montserrat"/>
          <w:b/>
          <w:spacing w:val="-2"/>
          <w:w w:val="100"/>
          <w:sz w:val="24"/>
          <w:szCs w:val="24"/>
        </w:rPr>
        <w:t>k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al.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-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نﻛﺎﻣﻷا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ﻲﻓ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نﯾﺧدﺗﻟا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ﻊﻧﻣ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ﺔﻣﺎﻌﻟا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   </w:t>
      </w:r>
      <w:r>
        <w:rPr>
          <w:rFonts w:ascii="Arial" w:cs="Arial" w:eastAsia="Arial" w:hAnsi="Arial"/>
          <w:b/>
          <w:spacing w:val="4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-2"/>
          <w:w w:val="100"/>
          <w:sz w:val="24"/>
          <w:szCs w:val="24"/>
        </w:rPr>
        <w:t>4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3</w:t>
      </w:r>
      <w:r>
        <w:rPr>
          <w:rFonts w:ascii="Montserrat" w:cs="Montserrat" w:eastAsia="Montserrat" w:hAnsi="Montserrat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ind w:left="110"/>
        <w:sectPr>
          <w:type w:val="continuous"/>
          <w:pgSz w:h="16840" w:w="11920"/>
          <w:pgMar w:bottom="280" w:left="740" w:right="760" w:top="540"/>
        </w:sectPr>
      </w:pP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Reisen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-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رﻔﺳﻟا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</w:t>
      </w:r>
      <w:r>
        <w:rPr>
          <w:rFonts w:ascii="Arial" w:cs="Arial" w:eastAsia="Arial" w:hAnsi="Arial"/>
          <w:b/>
          <w:spacing w:val="9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-2"/>
          <w:w w:val="100"/>
          <w:sz w:val="24"/>
          <w:szCs w:val="24"/>
        </w:rPr>
        <w:t>4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3</w:t>
      </w:r>
      <w:r>
        <w:rPr>
          <w:rFonts w:ascii="Montserrat" w:cs="Montserrat" w:eastAsia="Montserrat" w:hAnsi="Montserrat"/>
          <w:spacing w:val="0"/>
          <w:w w:val="100"/>
          <w:sz w:val="24"/>
          <w:szCs w:val="24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60" w:line="280" w:lineRule="exact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66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S</w:t>
      </w:r>
      <w:r>
        <w:rPr>
          <w:rFonts w:ascii="Montserrat" w:cs="Montserrat" w:eastAsia="Montserrat" w:hAnsi="Montserrat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h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o</w:t>
      </w:r>
      <w:r>
        <w:rPr>
          <w:rFonts w:ascii="Montserrat" w:cs="Montserrat" w:eastAsia="Montserrat" w:hAnsi="Montserrat"/>
          <w:b/>
          <w:spacing w:val="-6"/>
          <w:w w:val="100"/>
          <w:position w:val="-1"/>
          <w:sz w:val="24"/>
          <w:szCs w:val="24"/>
        </w:rPr>
        <w:t>k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ol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a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de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m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a</w:t>
      </w:r>
      <w:r>
        <w:rPr>
          <w:rFonts w:ascii="Montserrat" w:cs="Montserrat" w:eastAsia="Montserrat" w:hAnsi="Montserrat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ht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glü</w:t>
      </w:r>
      <w:r>
        <w:rPr>
          <w:rFonts w:ascii="Montserrat" w:cs="Montserrat" w:eastAsia="Montserrat" w:hAnsi="Montserrat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kli</w:t>
      </w:r>
      <w:r>
        <w:rPr>
          <w:rFonts w:ascii="Montserrat" w:cs="Montserrat" w:eastAsia="Montserrat" w:hAnsi="Montserrat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h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-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ادﯾﻌﺳ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كﻠﻌﺟﺗ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ﺔﺗﻻوﻛوﺷﻟا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                                                              </w:t>
      </w:r>
      <w:r>
        <w:rPr>
          <w:rFonts w:ascii="Arial" w:cs="Arial" w:eastAsia="Arial" w:hAnsi="Arial"/>
          <w:b/>
          <w:spacing w:val="33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45</w:t>
      </w:r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Spo</w:t>
      </w:r>
      <w:r>
        <w:rPr>
          <w:rFonts w:ascii="Montserrat" w:cs="Montserrat" w:eastAsia="Montserrat" w:hAnsi="Montserrat"/>
          <w:b/>
          <w:spacing w:val="4"/>
          <w:w w:val="100"/>
          <w:position w:val="-1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t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t</w:t>
      </w:r>
      <w:r>
        <w:rPr>
          <w:rFonts w:ascii="Montserrat" w:cs="Montserrat" w:eastAsia="Montserrat" w:hAnsi="Montserrat"/>
          <w:b/>
          <w:spacing w:val="-2"/>
          <w:w w:val="100"/>
          <w:position w:val="-1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eiben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-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ﺔﺿﺎﯾرﻟا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ﺔﺳرﺎﻣﻣ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</w:t>
      </w:r>
      <w:r>
        <w:rPr>
          <w:rFonts w:ascii="Arial" w:cs="Arial" w:eastAsia="Arial" w:hAnsi="Arial"/>
          <w:b/>
          <w:spacing w:val="46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46</w:t>
      </w:r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ist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zu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viel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Spo</w:t>
      </w:r>
      <w:r>
        <w:rPr>
          <w:rFonts w:ascii="Montserrat" w:cs="Montserrat" w:eastAsia="Montserrat" w:hAnsi="Montserrat"/>
          <w:b/>
          <w:spacing w:val="4"/>
          <w:w w:val="100"/>
          <w:position w:val="-1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t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gesu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d</w:t>
      </w:r>
      <w:r>
        <w:rPr>
          <w:rFonts w:ascii="Montserrat" w:cs="Montserrat" w:eastAsia="Montserrat" w:hAnsi="Montserrat"/>
          <w:b/>
          <w:spacing w:val="-7"/>
          <w:w w:val="100"/>
          <w:position w:val="-1"/>
          <w:sz w:val="24"/>
          <w:szCs w:val="24"/>
        </w:rPr>
        <w:t>/</w:t>
      </w:r>
      <w:r>
        <w:rPr>
          <w:rFonts w:ascii="Montserrat" w:cs="Montserrat" w:eastAsia="Montserrat" w:hAnsi="Montserrat"/>
          <w:b/>
          <w:spacing w:val="-4"/>
          <w:w w:val="100"/>
          <w:position w:val="-1"/>
          <w:sz w:val="24"/>
          <w:szCs w:val="24"/>
        </w:rPr>
        <w:t>w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arum</w:t>
      </w:r>
      <w:r>
        <w:rPr>
          <w:rFonts w:ascii="Montserrat" w:cs="Montserrat" w:eastAsia="Montserrat" w:hAnsi="Montserrat"/>
          <w:b/>
          <w:spacing w:val="68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soll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man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Spo</w:t>
      </w:r>
      <w:r>
        <w:rPr>
          <w:rFonts w:ascii="Montserrat" w:cs="Montserrat" w:eastAsia="Montserrat" w:hAnsi="Montserrat"/>
          <w:b/>
          <w:spacing w:val="4"/>
          <w:w w:val="100"/>
          <w:position w:val="-1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t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t</w:t>
      </w:r>
      <w:r>
        <w:rPr>
          <w:rFonts w:ascii="Montserrat" w:cs="Montserrat" w:eastAsia="Montserrat" w:hAnsi="Montserrat"/>
          <w:b/>
          <w:spacing w:val="-2"/>
          <w:w w:val="100"/>
          <w:position w:val="-1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eiben.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-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؟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ﺔﯾﺣﺻ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ﺔﺿﺎﯾرﻟا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لھ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                </w:t>
      </w:r>
      <w:r>
        <w:rPr>
          <w:rFonts w:ascii="Arial" w:cs="Arial" w:eastAsia="Arial" w:hAnsi="Arial"/>
          <w:b/>
          <w:spacing w:val="18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-10"/>
          <w:w w:val="100"/>
          <w:position w:val="-1"/>
          <w:sz w:val="24"/>
          <w:szCs w:val="24"/>
        </w:rPr>
        <w:t>4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7</w:t>
      </w:r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r>
        <w:rPr>
          <w:rFonts w:ascii="Montserrat" w:cs="Montserrat" w:eastAsia="Montserrat" w:hAnsi="Montserrat"/>
          <w:b/>
          <w:spacing w:val="-2"/>
          <w:w w:val="100"/>
          <w:position w:val="-1"/>
          <w:sz w:val="24"/>
          <w:szCs w:val="24"/>
        </w:rPr>
        <w:t>F</w:t>
      </w:r>
      <w:r>
        <w:rPr>
          <w:rFonts w:ascii="Montserrat" w:cs="Montserrat" w:eastAsia="Montserrat" w:hAnsi="Montserrat"/>
          <w:b/>
          <w:spacing w:val="-2"/>
          <w:w w:val="100"/>
          <w:position w:val="-1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m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dsp</w:t>
      </w:r>
      <w:r>
        <w:rPr>
          <w:rFonts w:ascii="Montserrat" w:cs="Montserrat" w:eastAsia="Montserrat" w:hAnsi="Montserrat"/>
          <w:b/>
          <w:spacing w:val="-2"/>
          <w:w w:val="100"/>
          <w:position w:val="-1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a</w:t>
      </w:r>
      <w:r>
        <w:rPr>
          <w:rFonts w:ascii="Montserrat" w:cs="Montserrat" w:eastAsia="Montserrat" w:hAnsi="Montserrat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h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-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ﺔﯾﺑﻧﺟﻷا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تﺎﻐﻠﻟا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</w:t>
      </w:r>
      <w:r>
        <w:rPr>
          <w:rFonts w:ascii="Arial" w:cs="Arial" w:eastAsia="Arial" w:hAnsi="Arial"/>
          <w:b/>
          <w:spacing w:val="39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-10"/>
          <w:w w:val="100"/>
          <w:position w:val="-1"/>
          <w:sz w:val="24"/>
          <w:szCs w:val="24"/>
        </w:rPr>
        <w:t>4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7</w:t>
      </w:r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Sollen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-2"/>
          <w:w w:val="100"/>
          <w:position w:val="-1"/>
          <w:sz w:val="24"/>
          <w:szCs w:val="24"/>
        </w:rPr>
        <w:t>K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der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ei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2"/>
          <w:w w:val="100"/>
          <w:position w:val="-1"/>
          <w:sz w:val="24"/>
          <w:szCs w:val="24"/>
        </w:rPr>
        <w:t>2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.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-2"/>
          <w:w w:val="100"/>
          <w:position w:val="-1"/>
          <w:sz w:val="24"/>
          <w:szCs w:val="24"/>
        </w:rPr>
        <w:t>F</w:t>
      </w:r>
      <w:r>
        <w:rPr>
          <w:rFonts w:ascii="Montserrat" w:cs="Montserrat" w:eastAsia="Montserrat" w:hAnsi="Montserrat"/>
          <w:b/>
          <w:spacing w:val="-2"/>
          <w:w w:val="100"/>
          <w:position w:val="-1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m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dsp</w:t>
      </w:r>
      <w:r>
        <w:rPr>
          <w:rFonts w:ascii="Montserrat" w:cs="Montserrat" w:eastAsia="Montserrat" w:hAnsi="Montserrat"/>
          <w:b/>
          <w:spacing w:val="-2"/>
          <w:w w:val="100"/>
          <w:position w:val="-1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a</w:t>
      </w:r>
      <w:r>
        <w:rPr>
          <w:rFonts w:ascii="Montserrat" w:cs="Montserrat" w:eastAsia="Montserrat" w:hAnsi="Montserrat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h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le</w:t>
      </w:r>
      <w:r>
        <w:rPr>
          <w:rFonts w:ascii="Montserrat" w:cs="Montserrat" w:eastAsia="Montserrat" w:hAnsi="Montserrat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</w:t>
      </w:r>
      <w:r>
        <w:rPr>
          <w:rFonts w:ascii="Montserrat" w:cs="Montserrat" w:eastAsia="Montserrat" w:hAnsi="Montserrat"/>
          <w:b/>
          <w:spacing w:val="-11"/>
          <w:w w:val="100"/>
          <w:position w:val="-1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?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-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ﺔﯾﻧﺎﺛ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ﺔﯾﺑﻧﺟأ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ﺔﻐﻟ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مﻠﻌﺗ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لﺎﻔطﻷا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ﻰﻠﻋ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بﺟﯾ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لھ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ascii="Arial" w:cs="Arial" w:eastAsia="Arial" w:hAnsi="Arial"/>
          <w:b/>
          <w:spacing w:val="55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2"/>
          <w:w w:val="100"/>
          <w:position w:val="-1"/>
          <w:sz w:val="24"/>
          <w:szCs w:val="24"/>
        </w:rPr>
        <w:t>4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8</w:t>
      </w:r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45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Sp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a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c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h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enle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تﺎﻐﻠﻟا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مﻠﻌﺗ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                             </w:t>
        </w:r>
        <w:r>
          <w:rPr>
            <w:rFonts w:ascii="Arial" w:cs="Arial" w:eastAsia="Arial" w:hAnsi="Arial"/>
            <w:b/>
            <w:spacing w:val="33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2"/>
            <w:w w:val="100"/>
            <w:position w:val="-1"/>
            <w:sz w:val="24"/>
            <w:szCs w:val="24"/>
          </w:rPr>
          <w:t>4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8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46"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F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m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dsp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a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c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h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im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K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de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ga</w:t>
        </w:r>
        <w:r>
          <w:rPr>
            <w:rFonts w:ascii="Montserrat" w:cs="Montserrat" w:eastAsia="Montserrat" w:hAnsi="Montserrat"/>
            <w:b/>
            <w:spacing w:val="4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ﺔﻧﺎﺿﺣﻟا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ﻲﻓ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ﺔﯾﺑﻧﺟﻷا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تﺎﻐﻠﻟا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</w:t>
        </w:r>
        <w:r>
          <w:rPr>
            <w:rFonts w:ascii="Arial" w:cs="Arial" w:eastAsia="Arial" w:hAnsi="Arial"/>
            <w:b/>
            <w:spacing w:val="29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4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9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47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Sp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a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c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h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enle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mit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dem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In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تﻧرﺗﻧﻹا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رﺑﻋ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تﺎﻐﻠﻟا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مﻠﻌﺗ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</w:t>
        </w:r>
        <w:r>
          <w:rPr>
            <w:rFonts w:ascii="Arial" w:cs="Arial" w:eastAsia="Arial" w:hAnsi="Arial"/>
            <w:b/>
            <w:spacing w:val="17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4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9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48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S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c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hla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f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der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F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ma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ﺔﻛرﺷﻟا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ﻲﻓ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موﻧﻟا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             </w:t>
        </w:r>
        <w:r>
          <w:rPr>
            <w:rFonts w:ascii="Arial" w:cs="Arial" w:eastAsia="Arial" w:hAnsi="Arial"/>
            <w:b/>
            <w:spacing w:val="12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50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49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Onli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Sp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a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c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h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k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urs/</w:t>
        </w:r>
        <w:r>
          <w:rPr>
            <w:rFonts w:ascii="Montserrat" w:cs="Montserrat" w:eastAsia="Montserrat" w:hAnsi="Montserrat"/>
            <w:b/>
            <w:spacing w:val="-5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L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a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ni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g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نﯾﻼﻧوأ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مﻠﻌﺗﻟا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</w:t>
        </w:r>
        <w:r>
          <w:rPr>
            <w:rFonts w:ascii="Arial" w:cs="Arial" w:eastAsia="Arial" w:hAnsi="Arial"/>
            <w:b/>
            <w:spacing w:val="6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50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50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St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a</w:t>
        </w:r>
        <w:r>
          <w:rPr>
            <w:rFonts w:ascii="Montserrat" w:cs="Montserrat" w:eastAsia="Montserrat" w:hAnsi="Montserrat"/>
            <w:b/>
            <w:spacing w:val="9"/>
            <w:w w:val="100"/>
            <w:position w:val="-1"/>
            <w:sz w:val="24"/>
            <w:szCs w:val="24"/>
          </w:rPr>
          <w:t>d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z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entrum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oh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A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u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os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تارﺎﯾﺳ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نودﺑ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ﺔﻧﯾدﻣﻟا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طﺳو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</w:t>
        </w:r>
        <w:r>
          <w:rPr>
            <w:rFonts w:ascii="Arial" w:cs="Arial" w:eastAsia="Arial" w:hAnsi="Arial"/>
            <w:b/>
            <w:spacing w:val="12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51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51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Studen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u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A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beit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3"/>
            <w:w w:val="100"/>
            <w:position w:val="-1"/>
            <w:sz w:val="24"/>
            <w:szCs w:val="24"/>
          </w:rPr>
          <w:t>F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تازﺎﺟﻹا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ﻲﻓ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لﻣﻌﻟا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و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بﻼطﻟا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</w:t>
        </w:r>
        <w:r>
          <w:rPr>
            <w:rFonts w:ascii="Arial" w:cs="Arial" w:eastAsia="Arial" w:hAnsi="Arial"/>
            <w:b/>
            <w:spacing w:val="63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5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3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/>
        <w:ind w:left="110"/>
      </w:pPr>
      <w:hyperlink r:id="rId352"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Studium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ﺔﺳاردﻟا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                                                                                                                       </w:t>
        </w:r>
        <w:r>
          <w:rPr>
            <w:rFonts w:ascii="Arial" w:cs="Arial" w:eastAsia="Arial" w:hAnsi="Arial"/>
            <w:b/>
            <w:spacing w:val="40"/>
            <w:w w:val="100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1"/>
            <w:w w:val="100"/>
            <w:sz w:val="24"/>
            <w:szCs w:val="24"/>
          </w:rPr>
          <w:t>5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3</w:t>
        </w:r>
      </w:hyperlink>
      <w:r>
        <w:rPr>
          <w:rFonts w:ascii="Montserrat" w:cs="Montserrat" w:eastAsia="Montserrat" w:hAnsi="Montserrat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line="280" w:lineRule="exact"/>
        <w:ind w:left="110"/>
      </w:pPr>
      <w:hyperlink r:id="rId353">
        <w:r>
          <w:rPr>
            <w:rFonts w:ascii="Montserrat" w:cs="Montserrat" w:eastAsia="Montserrat" w:hAnsi="Montserrat"/>
            <w:b/>
            <w:spacing w:val="-6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a</w:t>
        </w:r>
        <w:r>
          <w:rPr>
            <w:rFonts w:ascii="Montserrat" w:cs="Montserrat" w:eastAsia="Montserrat" w:hAnsi="Montserrat"/>
            <w:b/>
            <w:spacing w:val="-3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oos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موﺷوﻟا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                                                 </w:t>
        </w:r>
        <w:r>
          <w:rPr>
            <w:rFonts w:ascii="Arial" w:cs="Arial" w:eastAsia="Arial" w:hAnsi="Arial"/>
            <w:b/>
            <w:spacing w:val="61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54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54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Chatbe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k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annts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c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haf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ﺔﺷدردﻟا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فرﺎﻌﻣ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             </w:t>
        </w:r>
        <w:r>
          <w:rPr>
            <w:rFonts w:ascii="Arial" w:cs="Arial" w:eastAsia="Arial" w:hAnsi="Arial"/>
            <w:b/>
            <w:spacing w:val="7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5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5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55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Ein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k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au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f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auf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dem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13"/>
            <w:w w:val="100"/>
            <w:position w:val="-1"/>
            <w:sz w:val="24"/>
            <w:szCs w:val="24"/>
          </w:rPr>
          <w:t>W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o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c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h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enma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k</w:t>
        </w:r>
        <w:r>
          <w:rPr>
            <w:rFonts w:ascii="Montserrat" w:cs="Montserrat" w:eastAsia="Montserrat" w:hAnsi="Montserrat"/>
            <w:b/>
            <w:spacing w:val="-3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?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؟ﻲﻋوﺑﺳﻷا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قوﺳﻟا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ﻲﻓ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قوﺳﺗﻟا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</w:t>
        </w:r>
        <w:r>
          <w:rPr>
            <w:rFonts w:ascii="Arial" w:cs="Arial" w:eastAsia="Arial" w:hAnsi="Arial"/>
            <w:b/>
            <w:spacing w:val="13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5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5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56">
        <w:r>
          <w:rPr>
            <w:rFonts w:ascii="Montserrat" w:cs="Montserrat" w:eastAsia="Montserrat" w:hAnsi="Montserrat"/>
            <w:b/>
            <w:spacing w:val="-13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eil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z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eita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beit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ﻲﺋزﺟ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ماودﺑ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لﻣﻌﻟا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                           </w:t>
        </w:r>
        <w:r>
          <w:rPr>
            <w:rFonts w:ascii="Arial" w:cs="Arial" w:eastAsia="Arial" w:hAnsi="Arial"/>
            <w:b/>
            <w:spacing w:val="41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5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5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57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Unse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Idole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ةﺎﯾﺣﻟا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ﻲﻓ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ﺎﻧﺗاودﻗ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                             </w:t>
        </w:r>
        <w:r>
          <w:rPr>
            <w:rFonts w:ascii="Arial" w:cs="Arial" w:eastAsia="Arial" w:hAnsi="Arial"/>
            <w:b/>
            <w:spacing w:val="27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56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58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U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m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w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9"/>
            <w:w w:val="100"/>
            <w:position w:val="-1"/>
            <w:sz w:val="24"/>
            <w:szCs w:val="24"/>
          </w:rPr>
          <w:t>l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ts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c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hutz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ﺔﺋﯾﺑﻟا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ﺔﯾﺎﻣﺣ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                               </w:t>
        </w:r>
        <w:r>
          <w:rPr>
            <w:rFonts w:ascii="Arial" w:cs="Arial" w:eastAsia="Arial" w:hAnsi="Arial"/>
            <w:b/>
            <w:spacing w:val="2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3"/>
            <w:w w:val="100"/>
            <w:position w:val="-1"/>
            <w:sz w:val="24"/>
            <w:szCs w:val="24"/>
          </w:rPr>
          <w:t>5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7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59">
        <w:r>
          <w:rPr>
            <w:rFonts w:ascii="Montserrat" w:cs="Montserrat" w:eastAsia="Montserrat" w:hAnsi="Montserrat"/>
            <w:b/>
            <w:spacing w:val="-5"/>
            <w:w w:val="100"/>
            <w:position w:val="-1"/>
            <w:sz w:val="24"/>
            <w:szCs w:val="24"/>
          </w:rPr>
          <w:t>K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ön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wir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die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U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m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w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9"/>
            <w:w w:val="100"/>
            <w:position w:val="-1"/>
            <w:sz w:val="24"/>
            <w:szCs w:val="24"/>
          </w:rPr>
          <w:t>l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s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c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hüt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z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ﺔﺋﯾﺑﻟا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ﺔﯾﺎﻣﺣ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ﺎﻧﻧﻛﻣﯾ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لھ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</w:t>
        </w:r>
        <w:r>
          <w:rPr>
            <w:rFonts w:ascii="Arial" w:cs="Arial" w:eastAsia="Arial" w:hAnsi="Arial"/>
            <w:b/>
            <w:spacing w:val="47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58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60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Oh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F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rühstü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c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k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zur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S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c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hule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ge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h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رﺎطﻓإ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نود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ﺔﺳردﻣﻟا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ﻰﻟإ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بﺎھذﻟا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</w:t>
        </w:r>
        <w:r>
          <w:rPr>
            <w:rFonts w:ascii="Arial" w:cs="Arial" w:eastAsia="Arial" w:hAnsi="Arial"/>
            <w:b/>
            <w:spacing w:val="6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59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/>
        <w:ind w:left="110" w:right="66"/>
      </w:pPr>
      <w:hyperlink r:id="rId361"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1"/>
            <w:w w:val="100"/>
            <w:sz w:val="24"/>
            <w:szCs w:val="24"/>
          </w:rPr>
          <w:t>a</w:t>
        </w:r>
        <w:r>
          <w:rPr>
            <w:rFonts w:ascii="Montserrat" w:cs="Montserrat" w:eastAsia="Montserrat" w:hAnsi="Montserrat"/>
            <w:b/>
            <w:spacing w:val="-1"/>
            <w:w w:val="100"/>
            <w:sz w:val="24"/>
            <w:szCs w:val="24"/>
          </w:rPr>
          <w:t>c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h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dem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Abitur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im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Ma</w:t>
        </w:r>
        <w:r>
          <w:rPr>
            <w:rFonts w:ascii="Montserrat" w:cs="Montserrat" w:eastAsia="Montserrat" w:hAnsi="Montserrat"/>
            <w:b/>
            <w:spacing w:val="-2"/>
            <w:w w:val="100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ok</w:t>
        </w:r>
        <w:r>
          <w:rPr>
            <w:rFonts w:ascii="Montserrat" w:cs="Montserrat" w:eastAsia="Montserrat" w:hAnsi="Montserrat"/>
            <w:b/>
            <w:spacing w:val="-6"/>
            <w:w w:val="100"/>
            <w:sz w:val="24"/>
            <w:szCs w:val="24"/>
          </w:rPr>
          <w:t>k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o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oder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im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2"/>
            <w:w w:val="100"/>
            <w:sz w:val="24"/>
            <w:szCs w:val="24"/>
          </w:rPr>
          <w:t>A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usla</w:t>
        </w:r>
        <w:r>
          <w:rPr>
            <w:rFonts w:ascii="Montserrat" w:cs="Montserrat" w:eastAsia="Montserrat" w:hAnsi="Montserrat"/>
            <w:b/>
            <w:spacing w:val="1"/>
            <w:w w:val="100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d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studie</w:t>
        </w:r>
        <w:r>
          <w:rPr>
            <w:rFonts w:ascii="Montserrat" w:cs="Montserrat" w:eastAsia="Montserrat" w:hAnsi="Montserrat"/>
            <w:b/>
            <w:spacing w:val="-2"/>
            <w:w w:val="100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en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دﻌﺑ</w:t>
        </w:r>
        <w:r>
          <w:rPr>
            <w:rFonts w:ascii="Arial" w:cs="Arial" w:eastAsia="Arial" w:hAnsi="Arial"/>
            <w:b/>
            <w:spacing w:val="1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جرﺎﺧﻟا</w:t>
        </w:r>
        <w:r>
          <w:rPr>
            <w:rFonts w:ascii="Arial" w:cs="Arial" w:eastAsia="Arial" w:hAnsi="Arial"/>
            <w:b/>
            <w:spacing w:val="1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وأ</w:t>
        </w:r>
        <w:r>
          <w:rPr>
            <w:rFonts w:ascii="Arial" w:cs="Arial" w:eastAsia="Arial" w:hAnsi="Arial"/>
            <w:b/>
            <w:spacing w:val="1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برﻐﻣﻟا</w:t>
        </w:r>
        <w:r>
          <w:rPr>
            <w:rFonts w:ascii="Arial" w:cs="Arial" w:eastAsia="Arial" w:hAnsi="Arial"/>
            <w:b/>
            <w:spacing w:val="1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ﻲﻓ</w:t>
        </w:r>
        <w:r>
          <w:rPr>
            <w:rFonts w:ascii="Arial" w:cs="Arial" w:eastAsia="Arial" w:hAnsi="Arial"/>
            <w:b/>
            <w:spacing w:val="1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4"/>
            <w:szCs w:val="24"/>
          </w:rPr>
          <w:t>ﺔﺳاردﻟا</w:t>
        </w:r>
      </w:hyperlink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ﺎﯾروﻟﺎﻛﺑﻟا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</w:t>
      </w:r>
      <w:r>
        <w:rPr>
          <w:rFonts w:ascii="Arial" w:cs="Arial" w:eastAsia="Arial" w:hAnsi="Arial"/>
          <w:b/>
          <w:spacing w:val="24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59</w:t>
      </w:r>
      <w:r>
        <w:rPr>
          <w:rFonts w:ascii="Montserrat" w:cs="Montserrat" w:eastAsia="Montserrat" w:hAnsi="Montserrat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80" w:lineRule="exact"/>
        <w:ind w:left="110"/>
      </w:pPr>
      <w:r>
        <w:rPr>
          <w:rFonts w:ascii="Montserrat" w:cs="Montserrat" w:eastAsia="Montserrat" w:hAnsi="Montserrat"/>
          <w:b/>
          <w:spacing w:val="-13"/>
          <w:w w:val="100"/>
          <w:position w:val="-1"/>
          <w:sz w:val="24"/>
          <w:szCs w:val="24"/>
        </w:rPr>
        <w:t>W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ollen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Sie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a</w:t>
      </w:r>
      <w:r>
        <w:rPr>
          <w:rFonts w:ascii="Montserrat" w:cs="Montserrat" w:eastAsia="Montserrat" w:hAnsi="Montserrat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h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dem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Abitur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studie</w:t>
      </w:r>
      <w:r>
        <w:rPr>
          <w:rFonts w:ascii="Montserrat" w:cs="Montserrat" w:eastAsia="Montserrat" w:hAnsi="Montserrat"/>
          <w:b/>
          <w:spacing w:val="-2"/>
          <w:w w:val="100"/>
          <w:position w:val="-1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oder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Geld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-4"/>
          <w:w w:val="100"/>
          <w:position w:val="-1"/>
          <w:sz w:val="24"/>
          <w:szCs w:val="24"/>
        </w:rPr>
        <w:t>v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</w:t>
      </w:r>
      <w:r>
        <w:rPr>
          <w:rFonts w:ascii="Montserrat" w:cs="Montserrat" w:eastAsia="Montserrat" w:hAnsi="Montserrat"/>
          <w:b/>
          <w:spacing w:val="-2"/>
          <w:w w:val="100"/>
          <w:position w:val="-1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die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-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لﺎﻣﻟا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ﻲﻧﺟ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وأ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ﺔﺳاردﻟا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دﯾرﺗ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لھ</w:t>
      </w:r>
      <w:r>
        <w:rPr>
          <w:rFonts w:ascii="Arial" w:cs="Arial" w:eastAsia="Arial" w:hAnsi="Arial"/>
          <w:spacing w:val="0"/>
          <w:w w:val="100"/>
          <w:position w:val="0"/>
          <w:sz w:val="24"/>
          <w:szCs w:val="24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11" w:line="280" w:lineRule="exact"/>
        <w:ind w:left="110"/>
      </w:pP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ﺎﯾروﻟﺎﻛﺎﺑﻟا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دﻌﺑ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                           </w:t>
      </w:r>
      <w:r>
        <w:rPr>
          <w:rFonts w:ascii="Arial" w:cs="Arial" w:eastAsia="Arial" w:hAnsi="Arial"/>
          <w:b/>
          <w:spacing w:val="64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59</w:t>
      </w:r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r>
        <w:rPr>
          <w:rFonts w:ascii="Montserrat" w:cs="Montserrat" w:eastAsia="Montserrat" w:hAnsi="Montserrat"/>
          <w:b/>
          <w:spacing w:val="-13"/>
          <w:w w:val="100"/>
          <w:position w:val="-1"/>
          <w:sz w:val="24"/>
          <w:szCs w:val="24"/>
        </w:rPr>
        <w:t>V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egeta</w:t>
      </w:r>
      <w:r>
        <w:rPr>
          <w:rFonts w:ascii="Montserrat" w:cs="Montserrat" w:eastAsia="Montserrat" w:hAnsi="Montserrat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is</w:t>
      </w:r>
      <w:r>
        <w:rPr>
          <w:rFonts w:ascii="Montserrat" w:cs="Montserrat" w:eastAsia="Montserrat" w:hAnsi="Montserrat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h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</w:t>
      </w:r>
      <w:r>
        <w:rPr>
          <w:rFonts w:ascii="Montserrat" w:cs="Montserrat" w:eastAsia="Montserrat" w:hAnsi="Montserrat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nähru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g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-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ﻲﺗﺎﺑﻧ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ﻲﺋاذﻏ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مﺎظﻧ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                                                                              </w:t>
      </w:r>
      <w:r>
        <w:rPr>
          <w:rFonts w:ascii="Arial" w:cs="Arial" w:eastAsia="Arial" w:hAnsi="Arial"/>
          <w:b/>
          <w:spacing w:val="31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59</w:t>
      </w:r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/>
        <w:ind w:left="110"/>
        <w:sectPr>
          <w:pgMar w:bottom="280" w:footer="2100" w:header="0" w:left="740" w:right="760" w:top="1580"/>
          <w:pgSz w:h="16840" w:w="11920"/>
        </w:sectPr>
      </w:pPr>
      <w:r>
        <w:rPr>
          <w:rFonts w:ascii="Montserrat" w:cs="Montserrat" w:eastAsia="Montserrat" w:hAnsi="Montserrat"/>
          <w:b/>
          <w:spacing w:val="-2"/>
          <w:w w:val="100"/>
          <w:sz w:val="24"/>
          <w:szCs w:val="24"/>
        </w:rPr>
        <w:t>Z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eitu</w:t>
      </w:r>
      <w:r>
        <w:rPr>
          <w:rFonts w:ascii="Montserrat" w:cs="Montserrat" w:eastAsia="Montserrat" w:hAnsi="Montserrat"/>
          <w:b/>
          <w:spacing w:val="1"/>
          <w:w w:val="100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gsleser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-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ةدﯾرﺟﻟا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ئرﺎﻗ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                                                                                                      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61</w:t>
      </w:r>
      <w:r>
        <w:rPr>
          <w:rFonts w:ascii="Montserrat" w:cs="Montserrat" w:eastAsia="Montserrat" w:hAnsi="Montserrat"/>
          <w:spacing w:val="0"/>
          <w:w w:val="100"/>
          <w:sz w:val="24"/>
          <w:szCs w:val="24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60" w:line="280" w:lineRule="exact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65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Das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-4"/>
          <w:w w:val="100"/>
          <w:position w:val="-1"/>
          <w:sz w:val="24"/>
          <w:szCs w:val="24"/>
        </w:rPr>
        <w:t>F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ah</w:t>
      </w:r>
      <w:r>
        <w:rPr>
          <w:rFonts w:ascii="Montserrat" w:cs="Montserrat" w:eastAsia="Montserrat" w:hAnsi="Montserrat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-2"/>
          <w:w w:val="100"/>
          <w:position w:val="-1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a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d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-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ﺔﯾﺋاوﮭﻟا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ﺔﺟاردﻟا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</w:t>
      </w:r>
      <w:r>
        <w:rPr>
          <w:rFonts w:ascii="Arial" w:cs="Arial" w:eastAsia="Arial" w:hAnsi="Arial"/>
          <w:b/>
          <w:spacing w:val="58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62</w:t>
      </w:r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B</w:t>
      </w:r>
      <w:r>
        <w:rPr>
          <w:rFonts w:ascii="Montserrat" w:cs="Montserrat" w:eastAsia="Montserrat" w:hAnsi="Montserrat"/>
          <w:b/>
          <w:spacing w:val="-2"/>
          <w:w w:val="100"/>
          <w:position w:val="-1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au</w:t>
      </w:r>
      <w:r>
        <w:rPr>
          <w:rFonts w:ascii="Montserrat" w:cs="Montserrat" w:eastAsia="Montserrat" w:hAnsi="Montserrat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ht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man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gedrü</w:t>
      </w:r>
      <w:r>
        <w:rPr>
          <w:rFonts w:ascii="Montserrat" w:cs="Montserrat" w:eastAsia="Montserrat" w:hAnsi="Montserrat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kt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Bü</w:t>
      </w:r>
      <w:r>
        <w:rPr>
          <w:rFonts w:ascii="Montserrat" w:cs="Montserrat" w:eastAsia="Montserrat" w:hAnsi="Montserrat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h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er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o</w:t>
      </w:r>
      <w:r>
        <w:rPr>
          <w:rFonts w:ascii="Montserrat" w:cs="Montserrat" w:eastAsia="Montserrat" w:hAnsi="Montserrat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ascii="Montserrat" w:cs="Montserrat" w:eastAsia="Montserrat" w:hAnsi="Montserrat"/>
          <w:b/>
          <w:spacing w:val="-11"/>
          <w:w w:val="100"/>
          <w:position w:val="-1"/>
          <w:sz w:val="24"/>
          <w:szCs w:val="24"/>
        </w:rPr>
        <w:t>h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?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-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؟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ﺔﯾﻗروﻟا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بﺗﻛﻟا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جﺎﺗﺣﯾ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صﺧﺷﻟا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لاز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ﻻ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لھ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                         </w:t>
      </w:r>
      <w:r>
        <w:rPr>
          <w:rFonts w:ascii="Arial" w:cs="Arial" w:eastAsia="Arial" w:hAnsi="Arial"/>
          <w:b/>
          <w:spacing w:val="48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62</w:t>
      </w:r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G</w:t>
      </w:r>
      <w:r>
        <w:rPr>
          <w:rFonts w:ascii="Montserrat" w:cs="Montserrat" w:eastAsia="Montserrat" w:hAnsi="Montserrat"/>
          <w:b/>
          <w:spacing w:val="-2"/>
          <w:w w:val="100"/>
          <w:position w:val="-1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oß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</w:t>
      </w:r>
      <w:r>
        <w:rPr>
          <w:rFonts w:ascii="Montserrat" w:cs="Montserrat" w:eastAsia="Montserrat" w:hAnsi="Montserrat"/>
          <w:b/>
          <w:spacing w:val="9"/>
          <w:w w:val="100"/>
          <w:position w:val="-1"/>
          <w:sz w:val="24"/>
          <w:szCs w:val="24"/>
        </w:rPr>
        <w:t>l</w:t>
      </w:r>
      <w:r>
        <w:rPr>
          <w:rFonts w:ascii="Montserrat" w:cs="Montserrat" w:eastAsia="Montserrat" w:hAnsi="Montserrat"/>
          <w:b/>
          <w:spacing w:val="-4"/>
          <w:w w:val="100"/>
          <w:position w:val="-1"/>
          <w:sz w:val="24"/>
          <w:szCs w:val="24"/>
        </w:rPr>
        <w:t>t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</w:t>
      </w:r>
      <w:r>
        <w:rPr>
          <w:rFonts w:ascii="Montserrat" w:cs="Montserrat" w:eastAsia="Montserrat" w:hAnsi="Montserrat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Si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d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-1"/>
          <w:w w:val="100"/>
          <w:position w:val="-1"/>
          <w:sz w:val="24"/>
          <w:szCs w:val="24"/>
        </w:rPr>
        <w:t>L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ösu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g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-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لوﻠﺣﻟا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لﻛ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مﮭﯾدﻟ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دادﺟﻷا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                                                                       </w:t>
      </w:r>
      <w:r>
        <w:rPr>
          <w:rFonts w:ascii="Arial" w:cs="Arial" w:eastAsia="Arial" w:hAnsi="Arial"/>
          <w:b/>
          <w:spacing w:val="12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63</w:t>
      </w:r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Ist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die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-2"/>
          <w:w w:val="100"/>
          <w:position w:val="-1"/>
          <w:sz w:val="24"/>
          <w:szCs w:val="24"/>
        </w:rPr>
        <w:t>K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de</w:t>
      </w:r>
      <w:r>
        <w:rPr>
          <w:rFonts w:ascii="Montserrat" w:cs="Montserrat" w:eastAsia="Montserrat" w:hAnsi="Montserrat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h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eit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ei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S</w:t>
      </w:r>
      <w:r>
        <w:rPr>
          <w:rFonts w:ascii="Montserrat" w:cs="Montserrat" w:eastAsia="Montserrat" w:hAnsi="Montserrat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h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ö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-3"/>
          <w:w w:val="100"/>
          <w:position w:val="-1"/>
          <w:sz w:val="24"/>
          <w:szCs w:val="24"/>
        </w:rPr>
        <w:t>P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</w:t>
      </w:r>
      <w:r>
        <w:rPr>
          <w:rFonts w:ascii="Montserrat" w:cs="Montserrat" w:eastAsia="Montserrat" w:hAnsi="Montserrat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iode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im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-1"/>
          <w:w w:val="100"/>
          <w:position w:val="-1"/>
          <w:sz w:val="24"/>
          <w:szCs w:val="24"/>
        </w:rPr>
        <w:t>L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eben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-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ةﺎﯾﺣﻟا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ﻲﻓ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ﺔﻠﺣرﻣ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لﻣﺟأ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ﺔﻟوﻔطﻟا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لھ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             </w:t>
      </w:r>
      <w:r>
        <w:rPr>
          <w:rFonts w:ascii="Arial" w:cs="Arial" w:eastAsia="Arial" w:hAnsi="Arial"/>
          <w:b/>
          <w:spacing w:val="28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63</w:t>
      </w:r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r>
        <w:rPr>
          <w:rFonts w:ascii="Montserrat" w:cs="Montserrat" w:eastAsia="Montserrat" w:hAnsi="Montserrat"/>
          <w:b/>
          <w:spacing w:val="-1"/>
          <w:w w:val="100"/>
          <w:position w:val="-1"/>
          <w:sz w:val="24"/>
          <w:szCs w:val="24"/>
        </w:rPr>
        <w:t>L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eben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in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-13"/>
          <w:w w:val="100"/>
          <w:position w:val="-1"/>
          <w:sz w:val="24"/>
          <w:szCs w:val="24"/>
        </w:rPr>
        <w:t>W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ohnu</w:t>
      </w:r>
      <w:r>
        <w:rPr>
          <w:rFonts w:ascii="Montserrat" w:cs="Montserrat" w:eastAsia="Montserrat" w:hAnsi="Montserrat"/>
          <w:b/>
          <w:spacing w:val="1"/>
          <w:w w:val="100"/>
          <w:position w:val="-1"/>
          <w:sz w:val="24"/>
          <w:szCs w:val="24"/>
        </w:rPr>
        <w:t>n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g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oder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Haus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-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لزﻧﻣ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وأ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ﺔﻘﺷ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ﻲﻓ</w:t>
      </w:r>
      <w:r>
        <w:rPr>
          <w:rFonts w:ascii="Arial" w:cs="Arial" w:eastAsia="Arial" w:hAns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شﯾﻌﻟا</w:t>
      </w:r>
      <w:r>
        <w:rPr>
          <w:rFonts w:ascii="Arial" w:cs="Arial" w:eastAsia="Arial" w:hAnsi="Arial"/>
          <w:b/>
          <w:spacing w:val="0"/>
          <w:w w:val="100"/>
          <w:position w:val="-1"/>
          <w:sz w:val="24"/>
          <w:szCs w:val="24"/>
        </w:rPr>
        <w:t>                                                            </w:t>
      </w:r>
      <w:r>
        <w:rPr>
          <w:rFonts w:ascii="Arial" w:cs="Arial" w:eastAsia="Arial" w:hAnsi="Arial"/>
          <w:b/>
          <w:spacing w:val="46"/>
          <w:w w:val="100"/>
          <w:position w:val="-1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position w:val="-1"/>
          <w:sz w:val="24"/>
          <w:szCs w:val="24"/>
        </w:rPr>
        <w:t>63</w:t>
      </w:r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62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U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m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ga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g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mit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Di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ek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o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نﯾﺟرﺧﻣﻟا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ﻊﻣ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لﻣﺎﻌﺗﻟا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  </w:t>
        </w:r>
        <w:r>
          <w:rPr>
            <w:rFonts w:ascii="Arial" w:cs="Arial" w:eastAsia="Arial" w:hAnsi="Arial"/>
            <w:b/>
            <w:spacing w:val="22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64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63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glis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c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h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le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ﺔﯾزﯾﻠﺟﻧﻹا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مﻠﻌﺗ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                          </w:t>
        </w:r>
        <w:r>
          <w:rPr>
            <w:rFonts w:ascii="Arial" w:cs="Arial" w:eastAsia="Arial" w:hAnsi="Arial"/>
            <w:b/>
            <w:spacing w:val="29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65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64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Die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3"/>
            <w:w w:val="100"/>
            <w:position w:val="-1"/>
            <w:sz w:val="24"/>
            <w:szCs w:val="24"/>
          </w:rPr>
          <w:t>F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est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Deuts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c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hla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u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d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in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Ma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ok</w:t>
        </w:r>
        <w:r>
          <w:rPr>
            <w:rFonts w:ascii="Montserrat" w:cs="Montserrat" w:eastAsia="Montserrat" w:hAnsi="Montserrat"/>
            <w:b/>
            <w:spacing w:val="-6"/>
            <w:w w:val="100"/>
            <w:position w:val="-1"/>
            <w:sz w:val="24"/>
            <w:szCs w:val="24"/>
          </w:rPr>
          <w:t>k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o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برﻐﻣﻟا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ﻲﻓ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و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ﺎﯾﻧﺎﻣﻟأ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ﻲﻓ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دﺎﯾﻋﻷا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</w:t>
        </w:r>
        <w:r>
          <w:rPr>
            <w:rFonts w:ascii="Arial" w:cs="Arial" w:eastAsia="Arial" w:hAnsi="Arial"/>
            <w:b/>
            <w:spacing w:val="45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66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65">
        <w:r>
          <w:rPr>
            <w:rFonts w:ascii="Montserrat" w:cs="Montserrat" w:eastAsia="Montserrat" w:hAnsi="Montserrat"/>
            <w:b/>
            <w:spacing w:val="-13"/>
            <w:w w:val="100"/>
            <w:position w:val="-1"/>
            <w:sz w:val="24"/>
            <w:szCs w:val="24"/>
          </w:rPr>
          <w:t>W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eihn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a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c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h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mit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oder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oh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n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F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amilie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ﺔﻠﺋﺎﻋ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نودﺑ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وأ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ﻊﻣ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دﻼﯾﻣﻟا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دﯾﻋ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</w:t>
        </w:r>
        <w:r>
          <w:rPr>
            <w:rFonts w:ascii="Arial" w:cs="Arial" w:eastAsia="Arial" w:hAnsi="Arial"/>
            <w:b/>
            <w:spacing w:val="7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66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66">
        <w:r>
          <w:rPr>
            <w:rFonts w:ascii="Montserrat" w:cs="Montserrat" w:eastAsia="Montserrat" w:hAnsi="Montserrat"/>
            <w:b/>
            <w:spacing w:val="-3"/>
            <w:w w:val="100"/>
            <w:position w:val="-1"/>
            <w:sz w:val="24"/>
            <w:szCs w:val="24"/>
          </w:rPr>
          <w:t>F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es</w:t>
        </w:r>
        <w:r>
          <w:rPr>
            <w:rFonts w:ascii="Montserrat" w:cs="Montserrat" w:eastAsia="Montserrat" w:hAnsi="Montserrat"/>
            <w:b/>
            <w:spacing w:val="-4"/>
            <w:w w:val="100"/>
            <w:position w:val="-1"/>
            <w:sz w:val="24"/>
            <w:szCs w:val="24"/>
          </w:rPr>
          <w:t>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A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beits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z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eit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ﺔﺗﺑﺎﺛﻟا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لﻣﻌﻟا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تﺎﻋﺎﺳ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                 </w:t>
        </w:r>
        <w:r>
          <w:rPr>
            <w:rFonts w:ascii="Arial" w:cs="Arial" w:eastAsia="Arial" w:hAnsi="Arial"/>
            <w:b/>
            <w:spacing w:val="33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6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7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before="22" w:line="280" w:lineRule="exact"/>
        <w:ind w:left="110"/>
      </w:pPr>
      <w:hyperlink r:id="rId367"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Natu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k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atast</w:t>
        </w:r>
        <w:r>
          <w:rPr>
            <w:rFonts w:ascii="Montserrat" w:cs="Montserrat" w:eastAsia="Montserrat" w:hAnsi="Montserrat"/>
            <w:b/>
            <w:spacing w:val="-2"/>
            <w:w w:val="100"/>
            <w:position w:val="-1"/>
            <w:sz w:val="24"/>
            <w:szCs w:val="24"/>
          </w:rPr>
          <w:t>r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op</w:t>
        </w:r>
        <w:r>
          <w:rPr>
            <w:rFonts w:ascii="Montserrat" w:cs="Montserrat" w:eastAsia="Montserrat" w:hAnsi="Montserrat"/>
            <w:b/>
            <w:spacing w:val="1"/>
            <w:w w:val="100"/>
            <w:position w:val="-1"/>
            <w:sz w:val="24"/>
            <w:szCs w:val="24"/>
          </w:rPr>
          <w:t>h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e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-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ﺔﯾﻌﯾﺑط</w:t>
        </w:r>
        <w:r>
          <w:rPr>
            <w:rFonts w:ascii="Arial" w:cs="Arial" w:eastAsia="Arial" w:hAnsi="Arial"/>
            <w:b/>
            <w:spacing w:val="1"/>
            <w:w w:val="100"/>
            <w:position w:val="-1"/>
            <w:sz w:val="24"/>
            <w:szCs w:val="24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ﺔﺛرﺎﻛ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4"/>
            <w:szCs w:val="24"/>
          </w:rPr>
          <w:t>                                                                                               </w:t>
        </w:r>
        <w:r>
          <w:rPr>
            <w:rFonts w:ascii="Arial" w:cs="Arial" w:eastAsia="Arial" w:hAnsi="Arial"/>
            <w:b/>
            <w:spacing w:val="57"/>
            <w:w w:val="100"/>
            <w:position w:val="-1"/>
            <w:sz w:val="24"/>
            <w:szCs w:val="24"/>
          </w:rPr>
          <w:t> </w:t>
        </w:r>
        <w:r>
          <w:rPr>
            <w:rFonts w:ascii="Montserrat" w:cs="Montserrat" w:eastAsia="Montserrat" w:hAnsi="Montserrat"/>
            <w:b/>
            <w:spacing w:val="-1"/>
            <w:w w:val="100"/>
            <w:position w:val="-1"/>
            <w:sz w:val="24"/>
            <w:szCs w:val="24"/>
          </w:rPr>
          <w:t>6</w:t>
        </w:r>
        <w:r>
          <w:rPr>
            <w:rFonts w:ascii="Montserrat" w:cs="Montserrat" w:eastAsia="Montserrat" w:hAnsi="Montserrat"/>
            <w:b/>
            <w:spacing w:val="0"/>
            <w:w w:val="100"/>
            <w:position w:val="-1"/>
            <w:sz w:val="24"/>
            <w:szCs w:val="24"/>
          </w:rPr>
          <w:t>7</w:t>
        </w:r>
      </w:hyperlink>
      <w:r>
        <w:rPr>
          <w:rFonts w:ascii="Montserrat" w:cs="Montserrat" w:eastAsia="Montserrat" w:hAnsi="Montserrat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4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spacing w:before="27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368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1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3"/>
            <w:sz w:val="26"/>
            <w:szCs w:val="26"/>
            <w:highlight w:val="yellow"/>
          </w:rPr>
          <w:t>f</w:t>
        </w:r>
        <w:r>
          <w:rPr>
            <w:rFonts w:ascii="Roboto" w:cs="Roboto" w:eastAsia="Roboto" w:hAnsi="Roboto"/>
            <w:b/>
            <w:spacing w:val="-3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ج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ﻲ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ﻓ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ء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ﻘ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ﺑ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i/>
          <w:sz w:val="26"/>
          <w:szCs w:val="26"/>
        </w:rPr>
      </w:r>
      <w:hyperlink r:id="rId369"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  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p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r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s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ö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l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c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h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  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r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2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2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f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a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h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r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u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g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  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: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-2"/>
            <w:sz w:val="26"/>
            <w:szCs w:val="26"/>
            <w:u w:color="000000" w:val="single"/>
          </w:rPr>
          <w:t> </w:t>
        </w:r>
      </w:hyperlink>
      <w:r>
        <w:rPr>
          <w:rFonts w:ascii="Roboto" w:cs="Roboto" w:eastAsia="Roboto" w:hAnsi="Roboto"/>
          <w:i/>
          <w:spacing w:val="-2"/>
          <w:sz w:val="26"/>
          <w:szCs w:val="26"/>
        </w:rPr>
      </w:r>
      <w:r>
        <w:rPr>
          <w:rFonts w:ascii="Roboto" w:cs="Roboto" w:eastAsia="Roboto" w:hAnsi="Roboto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589"/>
      </w:pPr>
      <w:hyperlink r:id="rId37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lerne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jetzt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Deutsch,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weil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Deutschland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auswandern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will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weiterstudie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i/>
          <w:sz w:val="26"/>
          <w:szCs w:val="26"/>
        </w:rPr>
      </w:r>
      <w:hyperlink r:id="rId371"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  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  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H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a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t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l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a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d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  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Ä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g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y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p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t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  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: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8"/>
            <w:sz w:val="26"/>
            <w:szCs w:val="26"/>
            <w:u w:color="000000" w:val="single"/>
          </w:rPr>
          <w:t> </w:t>
        </w:r>
      </w:hyperlink>
      <w:r>
        <w:rPr>
          <w:rFonts w:ascii="Roboto" w:cs="Roboto" w:eastAsia="Roboto" w:hAnsi="Roboto"/>
          <w:i/>
          <w:spacing w:val="8"/>
          <w:sz w:val="26"/>
          <w:szCs w:val="26"/>
        </w:rPr>
      </w:r>
      <w:r>
        <w:rPr>
          <w:rFonts w:ascii="Roboto" w:cs="Roboto" w:eastAsia="Roboto" w:hAnsi="Roboto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50"/>
      </w:pPr>
      <w:hyperlink r:id="rId37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Situation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schlecht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eau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ersitäten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niedrig,deshalb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Jugendliche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heutzutage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erlassen,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hier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fühlen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opa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auswandern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bleiben,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Möglich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Studenten,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Abschluss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Studiums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entscheiden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eisen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i/>
          <w:sz w:val="26"/>
          <w:szCs w:val="26"/>
        </w:rPr>
      </w:r>
      <w:hyperlink r:id="rId373"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D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64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-6"/>
            <w:w w:val="100"/>
            <w:sz w:val="26"/>
            <w:szCs w:val="26"/>
            <w:u w:color="000000" w:val="single"/>
          </w:rPr>
          <w:t>V</w:t>
        </w:r>
        <w:r>
          <w:rPr>
            <w:rFonts w:ascii="Roboto" w:cs="Roboto" w:eastAsia="Roboto" w:hAnsi="Roboto"/>
            <w:i/>
            <w:spacing w:val="-6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o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r</w:t>
        </w:r>
        <w:r>
          <w:rPr>
            <w:rFonts w:ascii="Roboto" w:cs="Roboto" w:eastAsia="Roboto" w:hAnsi="Roboto"/>
            <w:i/>
            <w:spacing w:val="6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t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l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-2"/>
            <w:w w:val="100"/>
            <w:sz w:val="26"/>
            <w:szCs w:val="26"/>
            <w:u w:color="000000" w:val="single"/>
          </w:rPr>
          <w:t>v</w:t>
        </w:r>
        <w:r>
          <w:rPr>
            <w:rFonts w:ascii="Roboto" w:cs="Roboto" w:eastAsia="Roboto" w:hAnsi="Roboto"/>
            <w:i/>
            <w:spacing w:val="-2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o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L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b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-1"/>
            <w:w w:val="100"/>
            <w:sz w:val="26"/>
            <w:szCs w:val="26"/>
            <w:u w:color="000000" w:val="single"/>
          </w:rPr>
          <w:t>A</w:t>
        </w:r>
        <w:r>
          <w:rPr>
            <w:rFonts w:ascii="Roboto" w:cs="Roboto" w:eastAsia="Roboto" w:hAnsi="Roboto"/>
            <w:i/>
            <w:spacing w:val="-1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u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s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l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a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d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s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d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2" w:lineRule="auto"/>
        <w:ind w:left="110" w:right="320"/>
      </w:pPr>
      <w:hyperlink r:id="rId374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Neue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ontakte,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neue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eunde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ultu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ennenzulernen,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neu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besse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usbildung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,deswegen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Chance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stelle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erhöht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  <w:sectPr>
          <w:pgMar w:bottom="280" w:footer="2100" w:header="0" w:left="740" w:right="760" w:top="1580"/>
          <w:pgSz w:h="16840" w:w="11920"/>
        </w:sectPr>
      </w:pPr>
      <w:r>
        <w:rPr>
          <w:rFonts w:ascii="Roboto" w:cs="Roboto" w:eastAsia="Roboto" w:hAnsi="Roboto"/>
          <w:i/>
          <w:sz w:val="26"/>
          <w:szCs w:val="26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D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64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a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c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h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t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l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s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d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3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64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Natürlich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schwe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Entscheidung,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amilie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erlassen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2" w:lineRule="auto"/>
        <w:ind w:left="110" w:right="385"/>
      </w:pP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Anfang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ermissen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amilie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sehnsucht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manchmal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Heimweh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i/>
          <w:sz w:val="26"/>
          <w:szCs w:val="26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M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M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u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g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a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c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h</w:t>
      </w:r>
      <w:r>
        <w:rPr>
          <w:rFonts w:ascii="Roboto" w:cs="Roboto" w:eastAsia="Roboto" w:hAnsi="Roboto"/>
          <w:i/>
          <w:spacing w:val="64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s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t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349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Gelegenheit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suchen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ukunft</w:t>
      </w:r>
      <w:hyperlink r:id="rId37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erbessern.</w:t>
        </w:r>
      </w:hyperlink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376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1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b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g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ب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د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ﺗ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348"/>
      </w:pPr>
      <w:hyperlink r:id="rId37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schule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usbildung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machen.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usbildung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bedeutet,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Beruf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Berufsschule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aktische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daue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meistens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zwischen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2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3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Jah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z.b: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Bäc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usbildung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,dann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Bäc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i/>
          <w:sz w:val="26"/>
          <w:szCs w:val="26"/>
        </w:rPr>
      </w:r>
      <w:hyperlink r:id="rId378"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  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p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r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s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ö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l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c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h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  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r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2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2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f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a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h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r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u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g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  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: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-2"/>
            <w:sz w:val="26"/>
            <w:szCs w:val="26"/>
            <w:u w:color="000000" w:val="single"/>
          </w:rPr>
          <w:t> </w:t>
        </w:r>
      </w:hyperlink>
      <w:r>
        <w:rPr>
          <w:rFonts w:ascii="Roboto" w:cs="Roboto" w:eastAsia="Roboto" w:hAnsi="Roboto"/>
          <w:i/>
          <w:spacing w:val="-2"/>
          <w:sz w:val="26"/>
          <w:szCs w:val="26"/>
        </w:rPr>
      </w:r>
      <w:r>
        <w:rPr>
          <w:rFonts w:ascii="Roboto" w:cs="Roboto" w:eastAsia="Roboto" w:hAnsi="Roboto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70"/>
      </w:pPr>
      <w:hyperlink r:id="rId37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diesem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Thema,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weil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noch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Student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bin,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aber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eund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Mechani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gelernt.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i/>
          <w:sz w:val="26"/>
          <w:szCs w:val="26"/>
        </w:rPr>
      </w:r>
      <w:hyperlink r:id="rId380"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i/>
            <w:spacing w:val="64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H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a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t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l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a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d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Ä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g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y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p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t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465"/>
      </w:pPr>
      <w:hyperlink r:id="rId38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-10"/>
            <w:w w:val="100"/>
            <w:sz w:val="26"/>
            <w:szCs w:val="26"/>
          </w:rPr>
          <w:t>'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usbildung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Aber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etwas.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ähnlich.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daue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3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6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Monaten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bac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eparie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nennt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anni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aﬁe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i/>
          <w:sz w:val="26"/>
          <w:szCs w:val="26"/>
        </w:rPr>
      </w:r>
      <w:hyperlink r:id="rId382"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D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64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-6"/>
            <w:w w:val="100"/>
            <w:sz w:val="26"/>
            <w:szCs w:val="26"/>
            <w:u w:color="000000" w:val="single"/>
          </w:rPr>
          <w:t>V</w:t>
        </w:r>
        <w:r>
          <w:rPr>
            <w:rFonts w:ascii="Roboto" w:cs="Roboto" w:eastAsia="Roboto" w:hAnsi="Roboto"/>
            <w:i/>
            <w:spacing w:val="-6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o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r</w:t>
        </w:r>
        <w:r>
          <w:rPr>
            <w:rFonts w:ascii="Roboto" w:cs="Roboto" w:eastAsia="Roboto" w:hAnsi="Roboto"/>
            <w:i/>
            <w:spacing w:val="6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t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l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s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d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383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schnell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Beruf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384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kur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beginnen.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385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äh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usbildung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dient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386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usbildung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aktisch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näher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echten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387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eitet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Berufsleben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388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Ohne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usbildung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wenige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Karrie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eChancen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dient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niedrige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Löhn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i/>
          <w:sz w:val="26"/>
          <w:szCs w:val="26"/>
        </w:rPr>
      </w:r>
      <w:hyperlink r:id="rId389"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u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g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a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c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h</w:t>
        </w:r>
        <w:r>
          <w:rPr>
            <w:rFonts w:ascii="Roboto" w:cs="Roboto" w:eastAsia="Roboto" w:hAnsi="Roboto"/>
            <w:i/>
            <w:spacing w:val="64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s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t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632"/>
        <w:sectPr>
          <w:pgMar w:bottom="280" w:footer="2100" w:header="0" w:left="740" w:right="760" w:top="1380"/>
          <w:pgSz w:h="16840" w:w="11920"/>
        </w:sectPr>
      </w:pPr>
      <w:hyperlink r:id="rId39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gut,daß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usbildung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Leute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ust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langes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Studium.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ganz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schnell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anfangen,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amilie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gründen,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Arial" w:cs="Arial" w:eastAsia="Arial" w:hAnsi="Arial"/>
          <w:sz w:val="26"/>
          <w:szCs w:val="26"/>
        </w:rPr>
        <w:jc w:val="left"/>
        <w:spacing w:before="63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63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b/>
          <w:sz w:val="26"/>
          <w:szCs w:val="26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B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h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d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6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6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p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o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6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6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-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ن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ﯾ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ﻗ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ﺎ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ﻌ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ﻣ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ﺔ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ﺿ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ﺎ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ﯾ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ر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606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ommentar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Manuel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eiben,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Thema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Behinde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tenspo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Behinde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eiben.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berühmte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thleten,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behinde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57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-10"/>
          <w:w w:val="100"/>
          <w:sz w:val="26"/>
          <w:szCs w:val="26"/>
        </w:rPr>
        <w:t>'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mühe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hel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Erleichterungen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uße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-10"/>
          <w:w w:val="100"/>
          <w:sz w:val="26"/>
          <w:szCs w:val="26"/>
        </w:rPr>
        <w:t>'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hyperlink r:id="rId39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enamtliche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Jugendliche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teilnehmen.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i/>
          <w:sz w:val="26"/>
          <w:szCs w:val="26"/>
        </w:rPr>
      </w:r>
      <w:hyperlink r:id="rId392">
        <w:r>
          <w:rPr>
            <w:rFonts w:ascii="Roboto" w:cs="Roboto" w:eastAsia="Roboto" w:hAnsi="Roboto"/>
            <w:i/>
            <w:spacing w:val="-6"/>
            <w:sz w:val="26"/>
            <w:szCs w:val="26"/>
            <w:u w:color="000000" w:val="single"/>
          </w:rPr>
          <w:t>V</w:t>
        </w:r>
        <w:r>
          <w:rPr>
            <w:rFonts w:ascii="Roboto" w:cs="Roboto" w:eastAsia="Roboto" w:hAnsi="Roboto"/>
            <w:i/>
            <w:spacing w:val="-6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o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  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-6"/>
            <w:sz w:val="26"/>
            <w:szCs w:val="26"/>
            <w:u w:color="000000" w:val="single"/>
          </w:rPr>
          <w:t>V</w:t>
        </w:r>
        <w:r>
          <w:rPr>
            <w:rFonts w:ascii="Roboto" w:cs="Roboto" w:eastAsia="Roboto" w:hAnsi="Roboto"/>
            <w:i/>
            <w:spacing w:val="-6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o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r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6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6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t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l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  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: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1"/>
            <w:sz w:val="26"/>
            <w:szCs w:val="26"/>
            <w:u w:color="000000" w:val="single"/>
          </w:rPr>
          <w:t> </w:t>
        </w:r>
      </w:hyperlink>
      <w:r>
        <w:rPr>
          <w:rFonts w:ascii="Roboto" w:cs="Roboto" w:eastAsia="Roboto" w:hAnsi="Roboto"/>
          <w:i/>
          <w:spacing w:val="1"/>
          <w:sz w:val="26"/>
          <w:szCs w:val="26"/>
        </w:rPr>
      </w:r>
      <w:r>
        <w:rPr>
          <w:rFonts w:ascii="Roboto" w:cs="Roboto" w:eastAsia="Roboto" w:hAnsi="Roboto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39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olles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Gefühl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ande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hel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en.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Erlebnis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39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Chance,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neue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Lebensstile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ennenzulernen.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i/>
          <w:sz w:val="26"/>
          <w:szCs w:val="26"/>
        </w:rPr>
      </w:r>
      <w:hyperlink r:id="rId395"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u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g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a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c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h</w:t>
        </w:r>
        <w:r>
          <w:rPr>
            <w:rFonts w:ascii="Roboto" w:cs="Roboto" w:eastAsia="Roboto" w:hAnsi="Roboto"/>
            <w:i/>
            <w:spacing w:val="64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s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t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40"/>
      </w:pPr>
      <w:hyperlink r:id="rId39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glaube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,daß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einen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unse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Gesellschaft</w:t>
        </w:r>
        <w:r>
          <w:rPr>
            <w:rFonts w:ascii="Roboto" w:cs="Roboto" w:eastAsia="Roboto" w:hAnsi="Roboto"/>
            <w:spacing w:val="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espektie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ermutigen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äfte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eigene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ähig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entdec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Regierung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pri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Möglich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anbieten,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arkplät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Plät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öf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entlichen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397"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ehrsmitteln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us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</w:hyperlink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398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B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f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ä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g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ن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و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ﻠ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ﻌ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ء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ﺑ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ﻵ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i/>
          <w:sz w:val="26"/>
          <w:szCs w:val="26"/>
        </w:rPr>
      </w:r>
      <w:hyperlink r:id="rId399"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  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p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r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s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ö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l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c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h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  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r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2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2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f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a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h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r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u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g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  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: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-2"/>
            <w:sz w:val="26"/>
            <w:szCs w:val="26"/>
            <w:u w:color="000000" w:val="single"/>
          </w:rPr>
          <w:t> </w:t>
        </w:r>
      </w:hyperlink>
      <w:r>
        <w:rPr>
          <w:rFonts w:ascii="Roboto" w:cs="Roboto" w:eastAsia="Roboto" w:hAnsi="Roboto"/>
          <w:i/>
          <w:spacing w:val="-2"/>
          <w:sz w:val="26"/>
          <w:szCs w:val="26"/>
        </w:rPr>
      </w:r>
      <w:r>
        <w:rPr>
          <w:rFonts w:ascii="Roboto" w:cs="Roboto" w:eastAsia="Roboto" w:hAnsi="Roboto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72"/>
      </w:pPr>
      <w:hyperlink r:id="rId40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nicht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diesem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Thema,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weil</w:t>
        </w:r>
        <w:r>
          <w:rPr>
            <w:rFonts w:ascii="Roboto" w:cs="Roboto" w:eastAsia="Roboto" w:hAnsi="Roboto"/>
            <w:spacing w:val="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Ingenieur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Mutter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Hausf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passie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manchmal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ermissen.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499"/>
      </w:pPr>
      <w:r>
        <w:rPr>
          <w:rFonts w:ascii="Roboto" w:cs="Roboto" w:eastAsia="Roboto" w:hAnsi="Roboto"/>
          <w:i/>
          <w:sz w:val="26"/>
          <w:szCs w:val="26"/>
        </w:rPr>
      </w:r>
      <w:hyperlink r:id="rId401"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i/>
            <w:spacing w:val="64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H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a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t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l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a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d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Ä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g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y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p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t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Situation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schlecht,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lebensbedü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fnisse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erlangt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deswegen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heutzutage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berufstätige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oßeltern.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i/>
          <w:sz w:val="26"/>
          <w:szCs w:val="26"/>
        </w:rPr>
      </w:r>
      <w:hyperlink r:id="rId402"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D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64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-6"/>
            <w:w w:val="100"/>
            <w:sz w:val="26"/>
            <w:szCs w:val="26"/>
            <w:u w:color="000000" w:val="single"/>
          </w:rPr>
          <w:t>V</w:t>
        </w:r>
        <w:r>
          <w:rPr>
            <w:rFonts w:ascii="Roboto" w:cs="Roboto" w:eastAsia="Roboto" w:hAnsi="Roboto"/>
            <w:i/>
            <w:spacing w:val="-6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o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r</w:t>
        </w:r>
        <w:r>
          <w:rPr>
            <w:rFonts w:ascii="Roboto" w:cs="Roboto" w:eastAsia="Roboto" w:hAnsi="Roboto"/>
            <w:i/>
            <w:spacing w:val="6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t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l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s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d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403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Eltern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können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Geld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ukunft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404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können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amilienstand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erbessern.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i/>
          <w:sz w:val="26"/>
          <w:szCs w:val="26"/>
        </w:rPr>
      </w:r>
      <w:hyperlink r:id="rId405"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D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64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a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c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h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t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l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s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d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2" w:lineRule="auto"/>
        <w:ind w:left="110" w:right="161"/>
      </w:pPr>
      <w:hyperlink r:id="rId406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Kindern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erlangen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antwo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passie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berufstätig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anst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engend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ermissen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  <w:sectPr>
          <w:pgMar w:bottom="280" w:footer="2100" w:header="0" w:left="740" w:right="820" w:top="1380"/>
          <w:pgSz w:h="16840" w:w="11920"/>
        </w:sectPr>
      </w:pPr>
      <w:r>
        <w:rPr>
          <w:rFonts w:ascii="Roboto" w:cs="Roboto" w:eastAsia="Roboto" w:hAnsi="Roboto"/>
          <w:i/>
          <w:sz w:val="26"/>
          <w:szCs w:val="26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M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M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u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g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a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c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h</w:t>
      </w:r>
      <w:r>
        <w:rPr>
          <w:rFonts w:ascii="Roboto" w:cs="Roboto" w:eastAsia="Roboto" w:hAnsi="Roboto"/>
          <w:i/>
          <w:spacing w:val="64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s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t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 w:line="282" w:lineRule="auto"/>
        <w:ind w:left="110" w:right="72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62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entweder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bleibt,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erziehen.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oßeltern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Lösung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alternativ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13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persönliche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diesem</w:t>
      </w:r>
      <w:r>
        <w:rPr>
          <w:rFonts w:ascii="Roboto" w:cs="Roboto" w:eastAsia="Roboto" w:hAnsi="Roboto"/>
          <w:spacing w:val="59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Thema,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berufstätig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Mutter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Hausf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Bruder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Ehef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berufstätige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lassen</w:t>
      </w:r>
      <w:hyperlink r:id="rId40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manchmal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Kinder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bei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kümmern.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anst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engend.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32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Situation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Situation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Mehrheit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berufstätige,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hängt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ultur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Situation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amilie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Besonders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wohnen,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entscheiden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kostenlose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tagesstätte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Mama.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Seite,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okkanischen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oßmütter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6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zusätzlich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beteiligen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Erziehung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positi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Erziehung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anständige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893"/>
      </w:pPr>
      <w:hyperlink r:id="rId40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Kinde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gä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teuer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nicht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immer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eau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wa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tungen.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teile: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40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     </w:t>
        </w:r>
        <w:r>
          <w:rPr>
            <w:rFonts w:ascii="Roboto" w:cs="Roboto" w:eastAsia="Roboto" w:hAnsi="Roboto"/>
            <w:spacing w:val="26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Eltern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können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Geld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ukunft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Kindern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spa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41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können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Eltern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amilienstände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erbessern.</w:t>
        </w:r>
      </w:hyperlink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55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entweder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bleibt,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erziehen.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B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u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f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4"/>
          <w:sz w:val="26"/>
          <w:szCs w:val="26"/>
          <w:highlight w:val="yellow"/>
        </w:rPr>
        <w:t>W</w:t>
      </w:r>
      <w:r>
        <w:rPr>
          <w:rFonts w:ascii="Roboto" w:cs="Roboto" w:eastAsia="Roboto" w:hAnsi="Roboto"/>
          <w:b/>
          <w:spacing w:val="-4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h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l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-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ﺔ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ﮭ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ﻣ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ر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ﺎ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ﯾ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ﺗ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both"/>
        <w:spacing w:before="54" w:line="282" w:lineRule="auto"/>
        <w:ind w:left="110" w:right="264"/>
        <w:sectPr>
          <w:pgMar w:bottom="280" w:footer="2100" w:header="0" w:left="740" w:right="84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ommentar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Alexander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eiben,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Thema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richtigen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Beruf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wählen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diesem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Thema,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Student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erien.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 w:line="282" w:lineRule="auto"/>
        <w:ind w:left="110" w:right="59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61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wü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selbst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erlassen,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sammeln.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überlegen,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entscheidet,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Beruf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wählen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Job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spaß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günstiges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dienen.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usbildungen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dadu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entdec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welcher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Beruf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passt.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M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M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u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g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a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c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h</w:t>
      </w:r>
      <w:r>
        <w:rPr>
          <w:rFonts w:ascii="Roboto" w:cs="Roboto" w:eastAsia="Roboto" w:hAnsi="Roboto"/>
          <w:i/>
          <w:spacing w:val="64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s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t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: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bemühen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ukunft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erbessern.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411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B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o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ي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و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ﺿ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ﻌ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م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ﻌ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ط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185"/>
      </w:pPr>
      <w:hyperlink r:id="rId41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"Bio-Esse</w:t>
        </w:r>
        <w:r>
          <w:rPr>
            <w:rFonts w:ascii="Roboto" w:cs="Roboto" w:eastAsia="Roboto" w:hAnsi="Roboto"/>
            <w:spacing w:val="-13"/>
            <w:w w:val="100"/>
            <w:sz w:val="26"/>
            <w:szCs w:val="26"/>
          </w:rPr>
          <w:t>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"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ganz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olle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Erﬁndung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gan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Jahr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mag.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35"/>
      </w:pPr>
      <w:hyperlink r:id="rId41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normale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weise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"Bio-Esse</w:t>
        </w:r>
        <w:r>
          <w:rPr>
            <w:rFonts w:ascii="Roboto" w:cs="Roboto" w:eastAsia="Roboto" w:hAnsi="Roboto"/>
            <w:spacing w:val="-13"/>
            <w:w w:val="100"/>
            <w:sz w:val="26"/>
            <w:szCs w:val="26"/>
          </w:rPr>
          <w:t>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"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nicht,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aber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einmal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fälschliche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weise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"Bio-Eie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"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gekauft.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gegessen.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aschung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Geschmack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gleich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kostet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später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vielleicht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"Bio-Esse</w:t>
      </w:r>
      <w:r>
        <w:rPr>
          <w:rFonts w:ascii="Roboto" w:cs="Roboto" w:eastAsia="Roboto" w:hAnsi="Roboto"/>
          <w:spacing w:val="-13"/>
          <w:w w:val="100"/>
          <w:sz w:val="26"/>
          <w:szCs w:val="26"/>
        </w:rPr>
        <w:t>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kann,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41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frischen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Lebensmittel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Bauern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kau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sollte.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41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persönliche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34"/>
      </w:pPr>
      <w:hyperlink r:id="rId41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ekte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Bio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lebensmittel,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weil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Bio-lebensmittel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esse.ich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weiß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schmec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ti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gelesen,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Dokumentarﬁlme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gesehen,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Biolebensmittel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erzählen.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Mutter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Markt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frische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Lebensmittel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bioP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odukte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gekauft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i/>
          <w:sz w:val="26"/>
          <w:szCs w:val="26"/>
        </w:rPr>
      </w:r>
      <w:hyperlink r:id="rId417"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i/>
            <w:spacing w:val="64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H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a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t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l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a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d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Ä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g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y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p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t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paar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Lebensmittel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Fleisch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61"/>
      </w:pPr>
      <w:hyperlink r:id="rId41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,Milch,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Eie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Obst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Gemüse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Aber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nur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oßen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Städten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Städten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Lebensmittel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Markt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Bauern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i/>
          <w:sz w:val="26"/>
          <w:szCs w:val="26"/>
        </w:rPr>
      </w:r>
      <w:hyperlink r:id="rId419"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D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64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-6"/>
            <w:w w:val="100"/>
            <w:sz w:val="26"/>
            <w:szCs w:val="26"/>
            <w:u w:color="000000" w:val="single"/>
          </w:rPr>
          <w:t>V</w:t>
        </w:r>
        <w:r>
          <w:rPr>
            <w:rFonts w:ascii="Roboto" w:cs="Roboto" w:eastAsia="Roboto" w:hAnsi="Roboto"/>
            <w:i/>
            <w:spacing w:val="-6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o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r</w:t>
        </w:r>
        <w:r>
          <w:rPr>
            <w:rFonts w:ascii="Roboto" w:cs="Roboto" w:eastAsia="Roboto" w:hAnsi="Roboto"/>
            <w:i/>
            <w:spacing w:val="6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t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l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s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d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420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Bio-essen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gesunde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Ernährung,und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umweltf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eundlich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i/>
          <w:sz w:val="26"/>
          <w:szCs w:val="26"/>
        </w:rPr>
      </w:r>
      <w:hyperlink r:id="rId421"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D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  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a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c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h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t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l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  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s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d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  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: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4"/>
            <w:sz w:val="26"/>
            <w:szCs w:val="26"/>
            <w:u w:color="000000" w:val="single"/>
          </w:rPr>
          <w:t> </w:t>
        </w:r>
      </w:hyperlink>
      <w:r>
        <w:rPr>
          <w:rFonts w:ascii="Roboto" w:cs="Roboto" w:eastAsia="Roboto" w:hAnsi="Roboto"/>
          <w:i/>
          <w:spacing w:val="4"/>
          <w:sz w:val="26"/>
          <w:szCs w:val="26"/>
        </w:rPr>
      </w:r>
      <w:r>
        <w:rPr>
          <w:rFonts w:ascii="Roboto" w:cs="Roboto" w:eastAsia="Roboto" w:hAnsi="Roboto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422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Biop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odukte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teu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leisten.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423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kosten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Geld,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später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vielleicht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aucht.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424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oduktion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both"/>
        <w:spacing w:before="54" w:line="282" w:lineRule="auto"/>
        <w:ind w:left="110" w:right="126"/>
      </w:pPr>
      <w:r>
        <w:rPr>
          <w:rFonts w:ascii="Roboto" w:cs="Roboto" w:eastAsia="Roboto" w:hAnsi="Roboto"/>
          <w:i/>
          <w:sz w:val="26"/>
          <w:szCs w:val="26"/>
        </w:rPr>
      </w:r>
      <w:hyperlink r:id="rId425"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u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g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a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c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h</w:t>
        </w:r>
        <w:r>
          <w:rPr>
            <w:rFonts w:ascii="Roboto" w:cs="Roboto" w:eastAsia="Roboto" w:hAnsi="Roboto"/>
            <w:i/>
            <w:spacing w:val="64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s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t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: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soll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aufpassen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elche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Lebensmittel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kauft.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daß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ohne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Ernährung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Lebensmittel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bleiben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  <w:sectPr>
          <w:pgMar w:bottom="280" w:footer="2100" w:header="0" w:left="740" w:right="86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 w:line="282" w:lineRule="auto"/>
        <w:ind w:left="110" w:right="66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60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persönliche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ekte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Lebensmittel,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Lebensmittel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ti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gelesen,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Dokumentarﬁlme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gesehen,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Lebensmittel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erzählen.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Lebensmittel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588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Situation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Situation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Kindheit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Diskussion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Lebensmittel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okkanischen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Medien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gesehen.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Lebensstil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hyperlink r:id="rId42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okkanische</w:t>
        </w:r>
      </w:hyperlink>
      <w:r>
        <w:rPr>
          <w:rFonts w:ascii="Roboto" w:cs="Roboto" w:eastAsia="Roboto" w:hAnsi="Roboto"/>
          <w:spacing w:val="64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Gesellschaft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unbekannt.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427"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teile: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42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gesünde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Ernährung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42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weniger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C02-Emissionen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wäh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oduktion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43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umweltf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eundlich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43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einsetzt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künstlichen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Dünger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giftigen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Schädlingsmittel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Nachteile: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43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Biop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odukte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teu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ökologische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Landbau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arbeitsintensiv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43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oduktion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</w:hyperlink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792"/>
      </w:pPr>
      <w:hyperlink r:id="rId43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Ende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wü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sagen,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Bio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Lebensmittel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gesünde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umweltf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eundlich.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435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C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ﺷ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د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د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z w:val="26"/>
          <w:szCs w:val="26"/>
        </w:rPr>
      </w:r>
      <w:r>
        <w:rPr>
          <w:rFonts w:ascii="Arial" w:cs="Arial" w:eastAsia="Arial" w:hAnsi="Arial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i/>
          <w:sz w:val="26"/>
          <w:szCs w:val="26"/>
        </w:rPr>
      </w:r>
      <w:hyperlink r:id="rId436"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  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p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r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s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ö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l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c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h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  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r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2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2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f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a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h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r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u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g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  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: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-2"/>
            <w:sz w:val="26"/>
            <w:szCs w:val="26"/>
            <w:u w:color="000000" w:val="single"/>
          </w:rPr>
          <w:t> </w:t>
        </w:r>
      </w:hyperlink>
      <w:r>
        <w:rPr>
          <w:rFonts w:ascii="Roboto" w:cs="Roboto" w:eastAsia="Roboto" w:hAnsi="Roboto"/>
          <w:i/>
          <w:spacing w:val="-2"/>
          <w:sz w:val="26"/>
          <w:szCs w:val="26"/>
        </w:rPr>
      </w:r>
      <w:r>
        <w:rPr>
          <w:rFonts w:ascii="Roboto" w:cs="Roboto" w:eastAsia="Roboto" w:hAnsi="Roboto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353"/>
      </w:pPr>
      <w:hyperlink r:id="rId43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persönlich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acebook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acebook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8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Jah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benutzt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acebook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ennengelernt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acebook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71"/>
      </w:pPr>
      <w:hyperlink r:id="rId438"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eunden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zusammen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chatten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Beste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Deutschen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eunden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erbessern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.Einmal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Gebu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tstagspa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ty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wollte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23"/>
      </w:pPr>
      <w:hyperlink r:id="rId43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50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eunde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einladen.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Aber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hatte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eunde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persönlich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telefonisch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einzuladen.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zialen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Netzwerk,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konnte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Mausklick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einladen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i/>
          <w:sz w:val="26"/>
          <w:szCs w:val="26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  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m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m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  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H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m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a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t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l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a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d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  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Ä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g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y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p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t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  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: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8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8"/>
          <w:sz w:val="26"/>
          <w:szCs w:val="26"/>
        </w:rPr>
      </w:r>
      <w:r>
        <w:rPr>
          <w:rFonts w:ascii="Roboto" w:cs="Roboto" w:eastAsia="Roboto" w:hAnsi="Roboto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Chat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oom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populär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ziale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Netzwer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og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  <w:sectPr>
          <w:pgMar w:bottom="280" w:footer="2100" w:header="0" w:left="740" w:right="860" w:top="1380"/>
          <w:pgSz w:h="16840" w:w="11920"/>
        </w:sectPr>
      </w:pP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acebook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Alternativ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59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ennenlernen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austauschen.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Chat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oom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eden.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Chat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oom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bietet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einfachste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ommunikation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gan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i/>
          <w:sz w:val="26"/>
          <w:szCs w:val="26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D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  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a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c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h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t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l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  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s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d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: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8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8"/>
          <w:sz w:val="26"/>
          <w:szCs w:val="26"/>
        </w:rPr>
      </w:r>
      <w:r>
        <w:rPr>
          <w:rFonts w:ascii="Roboto" w:cs="Roboto" w:eastAsia="Roboto" w:hAnsi="Roboto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2" w:lineRule="auto"/>
        <w:ind w:left="110" w:right="203"/>
      </w:pP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Chat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oom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-10"/>
          <w:w w:val="100"/>
          <w:sz w:val="26"/>
          <w:szCs w:val="26"/>
        </w:rPr>
        <w:t>'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betrüger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ügner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deswegen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orsichtig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pri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information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440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süchtig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Chat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oom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Beziehung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eunden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amilie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100"/>
      </w:pPr>
      <w:hyperlink r:id="rId44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erlo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,weil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Chat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oom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erbringt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schlechten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Eindruck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Gesundheit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i/>
          <w:sz w:val="26"/>
          <w:szCs w:val="26"/>
        </w:rPr>
      </w:r>
      <w:hyperlink r:id="rId442"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u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g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a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c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h</w:t>
        </w:r>
        <w:r>
          <w:rPr>
            <w:rFonts w:ascii="Roboto" w:cs="Roboto" w:eastAsia="Roboto" w:hAnsi="Roboto"/>
            <w:i/>
            <w:spacing w:val="64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s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t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41"/>
      </w:pPr>
      <w:hyperlink r:id="rId44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glaube,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eundschaft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du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Chat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oom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nicht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Lang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daue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ganz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ehrlich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positi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orstellt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1&amp;2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Chat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oom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wenden,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egal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aufpassen,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amilie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erbringt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richtige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Beziehungen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ealistische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og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ziale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Netzwer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og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richtigen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Nutzung.</w:t>
      </w:r>
    </w:p>
    <w:p>
      <w:pPr>
        <w:rPr>
          <w:sz w:val="15"/>
          <w:szCs w:val="15"/>
        </w:rPr>
        <w:jc w:val="left"/>
        <w:spacing w:before="3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8"/>
          <w:szCs w:val="28"/>
        </w:rPr>
        <w:jc w:val="left"/>
        <w:ind w:left="110"/>
      </w:pPr>
      <w:r>
        <w:rPr>
          <w:rFonts w:ascii="Montserrat" w:cs="Montserrat" w:eastAsia="Montserrat" w:hAnsi="Montserrat"/>
          <w:b/>
          <w:sz w:val="28"/>
          <w:szCs w:val="28"/>
        </w:rPr>
      </w:r>
      <w:hyperlink r:id="rId444">
        <w:r>
          <w:rPr>
            <w:rFonts w:ascii="Montserrat" w:cs="Montserrat" w:eastAsia="Montserrat" w:hAnsi="Montserrat"/>
            <w:b/>
            <w:sz w:val="28"/>
            <w:szCs w:val="28"/>
            <w:highlight w:val="yellow"/>
          </w:rPr>
          <w:t>G</w:t>
        </w:r>
        <w:r>
          <w:rPr>
            <w:rFonts w:ascii="Montserrat" w:cs="Montserrat" w:eastAsia="Montserrat" w:hAnsi="Montserrat"/>
            <w:b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3"/>
            <w:sz w:val="28"/>
            <w:szCs w:val="28"/>
            <w:highlight w:val="yellow"/>
          </w:rPr>
          <w:t>e</w:t>
        </w:r>
        <w:r>
          <w:rPr>
            <w:rFonts w:ascii="Montserrat" w:cs="Montserrat" w:eastAsia="Montserrat" w:hAnsi="Montserrat"/>
            <w:b/>
            <w:spacing w:val="-3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5"/>
            <w:sz w:val="28"/>
            <w:szCs w:val="28"/>
            <w:highlight w:val="yellow"/>
          </w:rPr>
          <w:t>w</w:t>
        </w:r>
        <w:r>
          <w:rPr>
            <w:rFonts w:ascii="Montserrat" w:cs="Montserrat" w:eastAsia="Montserrat" w:hAnsi="Montserrat"/>
            <w:b/>
            <w:spacing w:val="-5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a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11"/>
            <w:sz w:val="28"/>
            <w:szCs w:val="28"/>
            <w:highlight w:val="yellow"/>
          </w:rPr>
          <w:t>l</w:t>
        </w:r>
        <w:r>
          <w:rPr>
            <w:rFonts w:ascii="Montserrat" w:cs="Montserrat" w:eastAsia="Montserrat" w:hAnsi="Montserrat"/>
            <w:b/>
            <w:spacing w:val="11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t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  <w:t> </w:t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i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m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  <w:t> </w:t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4"/>
            <w:sz w:val="28"/>
            <w:szCs w:val="28"/>
            <w:highlight w:val="yellow"/>
          </w:rPr>
          <w:t>F</w:t>
        </w:r>
        <w:r>
          <w:rPr>
            <w:rFonts w:ascii="Montserrat" w:cs="Montserrat" w:eastAsia="Montserrat" w:hAnsi="Montserrat"/>
            <w:b/>
            <w:spacing w:val="-4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e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1"/>
            <w:sz w:val="28"/>
            <w:szCs w:val="28"/>
            <w:highlight w:val="yellow"/>
          </w:rPr>
          <w:t>r</w:t>
        </w:r>
        <w:r>
          <w:rPr>
            <w:rFonts w:ascii="Montserrat" w:cs="Montserrat" w:eastAsia="Montserrat" w:hAnsi="Montserrat"/>
            <w:b/>
            <w:spacing w:val="-1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n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s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e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2"/>
            <w:sz w:val="28"/>
            <w:szCs w:val="28"/>
            <w:highlight w:val="yellow"/>
          </w:rPr>
          <w:t>h</w:t>
        </w:r>
        <w:r>
          <w:rPr>
            <w:rFonts w:ascii="Montserrat" w:cs="Montserrat" w:eastAsia="Montserrat" w:hAnsi="Montserrat"/>
            <w:b/>
            <w:spacing w:val="2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e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n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  <w:t> </w:t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-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  <w:t> </w:t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ز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ﻔ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ﻠ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ﺗ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 </w:t>
        </w:r>
        <w:r>
          <w:rPr>
            <w:rFonts w:ascii="Arial" w:cs="Arial" w:eastAsia="Arial" w:hAnsi="Arial"/>
            <w:b/>
            <w:spacing w:val="2"/>
            <w:sz w:val="28"/>
            <w:szCs w:val="28"/>
            <w:highlight w:val="yellow"/>
          </w:rPr>
          <w:t> </w:t>
        </w:r>
        <w:r>
          <w:rPr>
            <w:rFonts w:ascii="Arial" w:cs="Arial" w:eastAsia="Arial" w:hAnsi="Arial"/>
            <w:b/>
            <w:spacing w:val="2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ﻲ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ﻓ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 </w:t>
        </w:r>
        <w:r>
          <w:rPr>
            <w:rFonts w:ascii="Arial" w:cs="Arial" w:eastAsia="Arial" w:hAnsi="Arial"/>
            <w:b/>
            <w:spacing w:val="2"/>
            <w:sz w:val="28"/>
            <w:szCs w:val="28"/>
            <w:highlight w:val="yellow"/>
          </w:rPr>
          <w:t> </w:t>
        </w:r>
        <w:r>
          <w:rPr>
            <w:rFonts w:ascii="Arial" w:cs="Arial" w:eastAsia="Arial" w:hAnsi="Arial"/>
            <w:b/>
            <w:spacing w:val="2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ف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ﻧ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ﻌ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8"/>
          <w:szCs w:val="28"/>
        </w:rPr>
      </w:r>
      <w:r>
        <w:rPr>
          <w:rFonts w:ascii="Arial" w:cs="Arial" w:eastAsia="Arial" w:hAnsi="Arial"/>
          <w:spacing w:val="0"/>
          <w:sz w:val="28"/>
          <w:szCs w:val="28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7" w:line="282" w:lineRule="auto"/>
        <w:ind w:left="110" w:right="269"/>
      </w:pPr>
      <w:hyperlink r:id="rId44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Dokumentarsendung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wirklich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essantes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aktuelles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Thema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angesp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ochen,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nämlich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"Gewalt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ernsehe</w:t>
      </w:r>
      <w:r>
        <w:rPr>
          <w:rFonts w:ascii="Roboto" w:cs="Roboto" w:eastAsia="Roboto" w:hAnsi="Roboto"/>
          <w:spacing w:val="-13"/>
          <w:w w:val="100"/>
          <w:sz w:val="26"/>
          <w:szCs w:val="26"/>
        </w:rPr>
        <w:t>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äußern.</w:t>
      </w:r>
      <w:r>
        <w:rPr>
          <w:rFonts w:ascii="Roboto" w:cs="Roboto" w:eastAsia="Roboto" w:hAnsi="Roboto"/>
          <w:spacing w:val="64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weitgehend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gleichen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anda,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eibt,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Gewalt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ernsehsendungen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schlechten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Einﬂuss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uschauer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ändern,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echten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genug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Gewalt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gibt.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4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atsächlich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uschauer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besonders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63"/>
      </w:pPr>
      <w:hyperlink r:id="rId44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gan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4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ernsehen.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Kinde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af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engewalt</w:t>
        </w:r>
        <w:r>
          <w:rPr>
            <w:rFonts w:ascii="Roboto" w:cs="Roboto" w:eastAsia="Roboto" w:hAnsi="Roboto"/>
            <w:spacing w:val="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Schieße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ernsehen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af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USA.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usammenfassend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sagen,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Gewalt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ernsehen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erbot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Gewalts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spacing w:line="280" w:lineRule="exact"/>
        <w:ind w:left="110"/>
      </w:pPr>
      <w:r>
        <w:rPr>
          <w:rFonts w:ascii="Roboto" w:cs="Roboto" w:eastAsia="Roboto" w:hAnsi="Roboto"/>
          <w:b/>
          <w:position w:val="-1"/>
          <w:sz w:val="26"/>
          <w:szCs w:val="26"/>
        </w:rPr>
      </w:r>
      <w:hyperlink r:id="rId447">
        <w:r>
          <w:rPr>
            <w:rFonts w:ascii="Roboto" w:cs="Roboto" w:eastAsia="Roboto" w:hAnsi="Roboto"/>
            <w:b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C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o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p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f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ü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j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-3"/>
            <w:w w:val="100"/>
            <w:position w:val="-1"/>
            <w:sz w:val="26"/>
            <w:szCs w:val="26"/>
            <w:highlight w:val="yellow"/>
          </w:rPr>
          <w:t>K</w:t>
        </w:r>
        <w:r>
          <w:rPr>
            <w:rFonts w:ascii="Roboto" w:cs="Roboto" w:eastAsia="Roboto" w:hAnsi="Roboto"/>
            <w:b/>
            <w:spacing w:val="-3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ﻲ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ﺳ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د</w:t>
        </w:r>
        <w:r>
          <w:rPr>
            <w:rFonts w:ascii="Arial" w:cs="Arial" w:eastAsia="Arial" w:hAnsi="Arial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ل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ﺻ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ﻓ</w:t>
        </w:r>
        <w:r>
          <w:rPr>
            <w:rFonts w:ascii="Arial" w:cs="Arial" w:eastAsia="Arial" w:hAnsi="Arial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ل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ﻛ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ﺗ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و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ﺑ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ﻛ</w:t>
        </w:r>
        <w:r>
          <w:rPr>
            <w:rFonts w:ascii="Arial" w:cs="Arial" w:eastAsia="Arial" w:hAnsi="Arial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ة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ز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ﮭ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ﺟ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أ</w:t>
        </w:r>
      </w:hyperlink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</w:rPr>
      </w:r>
      <w:r>
        <w:rPr>
          <w:rFonts w:ascii="Arial" w:cs="Arial" w:eastAsia="Arial" w:hAnsi="Arial"/>
          <w:spacing w:val="0"/>
          <w:w w:val="100"/>
          <w:position w:val="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24"/>
        <w:ind w:left="110"/>
      </w:pPr>
      <w:r>
        <w:rPr>
          <w:rFonts w:ascii="Roboto" w:cs="Roboto" w:eastAsia="Roboto" w:hAnsi="Roboto"/>
          <w:i/>
          <w:sz w:val="26"/>
          <w:szCs w:val="26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M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p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r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s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ö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l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c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h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r</w:t>
      </w:r>
      <w:r>
        <w:rPr>
          <w:rFonts w:ascii="Roboto" w:cs="Roboto" w:eastAsia="Roboto" w:hAnsi="Roboto"/>
          <w:i/>
          <w:spacing w:val="2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f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a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h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r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u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g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s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t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: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</w:r>
      <w:r>
        <w:rPr>
          <w:rFonts w:ascii="Roboto" w:cs="Roboto" w:eastAsia="Roboto" w:hAnsi="Roboto"/>
          <w:spacing w:val="0"/>
          <w:w w:val="10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95"/>
        <w:sectPr>
          <w:pgMar w:bottom="280" w:footer="2100" w:header="0" w:left="740" w:right="76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Computer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4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ag.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Computer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informie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will.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neuen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online-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terbuch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suche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58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i/>
          <w:sz w:val="26"/>
          <w:szCs w:val="26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m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m</w:t>
      </w:r>
      <w:r>
        <w:rPr>
          <w:rFonts w:ascii="Roboto" w:cs="Roboto" w:eastAsia="Roboto" w:hAnsi="Roboto"/>
          <w:i/>
          <w:spacing w:val="64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H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m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a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t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l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a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d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Ä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g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y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p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t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Compute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Jugendliche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computer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6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,besonders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dadu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will.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zialenNetzwerk-kon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acebook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dadu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Informationen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ultu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ennenlernen.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i/>
          <w:sz w:val="26"/>
          <w:szCs w:val="26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D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  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-2"/>
          <w:sz w:val="26"/>
          <w:szCs w:val="26"/>
          <w:u w:color="000000" w:val="single"/>
        </w:rPr>
        <w:t>v</w:t>
      </w:r>
      <w:r>
        <w:rPr>
          <w:rFonts w:ascii="Roboto" w:cs="Roboto" w:eastAsia="Roboto" w:hAnsi="Roboto"/>
          <w:i/>
          <w:spacing w:val="-2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  <w:t>o</w:t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  <w:t>r</w:t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6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6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  <w:t>t</w:t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  <w:t>l</w:t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  <w:t>  </w:t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  <w:t>s</w:t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  <w:t>d</w:t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  <w:t>:</w:t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1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1"/>
          <w:sz w:val="26"/>
          <w:szCs w:val="26"/>
        </w:rPr>
      </w:r>
      <w:r>
        <w:rPr>
          <w:rFonts w:ascii="Roboto" w:cs="Roboto" w:eastAsia="Roboto" w:hAnsi="Roboto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2" w:lineRule="auto"/>
        <w:ind w:left="110" w:right="843"/>
      </w:pP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oßem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computer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Informationen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schnell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bekommen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448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Computer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Möglich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Unterhaltung.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2" w:lineRule="auto"/>
        <w:ind w:left="110" w:right="554"/>
      </w:pPr>
      <w:hyperlink r:id="rId449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Computer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z.b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ess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spielen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Film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ansehen.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i/>
          <w:sz w:val="26"/>
          <w:szCs w:val="26"/>
        </w:rPr>
      </w:r>
      <w:hyperlink r:id="rId450"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D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64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a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c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h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t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l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s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d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451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kostet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Z.B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Geld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Internet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su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2" w:lineRule="auto"/>
        <w:ind w:left="110" w:right="269"/>
      </w:pPr>
      <w:hyperlink r:id="rId452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nicht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gesund,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Computer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erbringt,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tun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ugen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Rüc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weh.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i/>
          <w:sz w:val="26"/>
          <w:szCs w:val="26"/>
        </w:rPr>
      </w:r>
      <w:hyperlink r:id="rId453"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r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  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u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g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  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a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c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h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  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s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t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  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: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 </w:t>
        </w:r>
      </w:hyperlink>
      <w:r>
        <w:rPr>
          <w:rFonts w:ascii="Roboto" w:cs="Roboto" w:eastAsia="Roboto" w:hAnsi="Roboto"/>
          <w:i/>
          <w:sz w:val="26"/>
          <w:szCs w:val="26"/>
        </w:rPr>
      </w:r>
      <w:r>
        <w:rPr>
          <w:rFonts w:ascii="Roboto" w:cs="Roboto" w:eastAsia="Roboto" w:hAnsi="Roboto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73"/>
      </w:pPr>
      <w:hyperlink r:id="rId45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soll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Computer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ob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Unterhaltung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Lernziele,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nur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bestimmte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benut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en.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aufpassen,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amilie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erbringen.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459"/>
      </w:pPr>
      <w:hyperlink r:id="rId45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Du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chschnittlich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Computer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Stunden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4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ag.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Computer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informie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will.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65"/>
      </w:pPr>
      <w:hyperlink r:id="rId45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Heimatland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benut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Jugendliche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Compute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du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ch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oßa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elekt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onische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Medium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alles,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will.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oße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Informationen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Unterhaltung.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eche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teil: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752"/>
      </w:pPr>
      <w:hyperlink r:id="rId45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oßem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du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ch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Computer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Informationen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schnell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bekommen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lösen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45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     </w:t>
        </w:r>
        <w:r>
          <w:rPr>
            <w:rFonts w:ascii="Roboto" w:cs="Roboto" w:eastAsia="Roboto" w:hAnsi="Roboto"/>
            <w:spacing w:val="26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zahl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eiche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Dokumente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speichern.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565" w:lineRule="auto"/>
        <w:ind w:left="110" w:right="3078"/>
      </w:pPr>
      <w:hyperlink r:id="rId45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     </w:t>
        </w:r>
        <w:r>
          <w:rPr>
            <w:rFonts w:ascii="Roboto" w:cs="Roboto" w:eastAsia="Roboto" w:hAnsi="Roboto"/>
            <w:spacing w:val="26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Computer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Möglich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Unterhaltung.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Nachteil: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359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Computer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kostet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Z.B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su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internet-kabel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  <w:sectPr>
          <w:pgMar w:bottom="280" w:footer="2100" w:header="0" w:left="740" w:right="80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ungesund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Compute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sz w:val="20"/>
          <w:szCs w:val="20"/>
        </w:rPr>
        <w:jc w:val="left"/>
        <w:spacing w:line="200" w:lineRule="exact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57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24" w:line="282" w:lineRule="auto"/>
        <w:ind w:left="110" w:right="393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Compute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Unterhaltung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Lernziele,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bestimmte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P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2"/>
          <w:sz w:val="26"/>
          <w:szCs w:val="26"/>
          <w:highlight w:val="yellow"/>
        </w:rPr>
        <w:t>v</w:t>
      </w:r>
      <w:r>
        <w:rPr>
          <w:rFonts w:ascii="Roboto" w:cs="Roboto" w:eastAsia="Roboto" w:hAnsi="Roboto"/>
          <w:b/>
          <w:spacing w:val="-2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3"/>
          <w:sz w:val="26"/>
          <w:szCs w:val="26"/>
          <w:highlight w:val="yellow"/>
        </w:rPr>
        <w:t>F</w:t>
      </w:r>
      <w:r>
        <w:rPr>
          <w:rFonts w:ascii="Roboto" w:cs="Roboto" w:eastAsia="Roboto" w:hAnsi="Roboto"/>
          <w:b/>
          <w:spacing w:val="-3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o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4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-4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o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2"/>
          <w:sz w:val="26"/>
          <w:szCs w:val="26"/>
          <w:highlight w:val="yellow"/>
        </w:rPr>
        <w:t>o</w:t>
      </w:r>
      <w:r>
        <w:rPr>
          <w:rFonts w:ascii="Roboto" w:cs="Roboto" w:eastAsia="Roboto" w:hAnsi="Roboto"/>
          <w:b/>
          <w:spacing w:val="-2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z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l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z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w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3"/>
          <w:sz w:val="26"/>
          <w:szCs w:val="26"/>
          <w:highlight w:val="yellow"/>
        </w:rPr>
        <w:t>k</w:t>
      </w:r>
      <w:r>
        <w:rPr>
          <w:rFonts w:ascii="Roboto" w:cs="Roboto" w:eastAsia="Roboto" w:hAnsi="Roboto"/>
          <w:b/>
          <w:spacing w:val="-3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-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ﺔ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ﯾ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ﻋ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ﺎ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ﻣ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ﺗ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ﺟ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ﻻ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ت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ﺎ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ﻛ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ﺑ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ﺷ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ﻲ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ﻓ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ﺔ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ﺻ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ﺎ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ر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و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ﺻ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before="14" w:line="244" w:lineRule="auto"/>
        <w:ind w:left="110" w:right="56"/>
      </w:pP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Die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Dis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k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ussionsse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du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g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hat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wi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kli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ein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in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</w:t>
      </w:r>
      <w:r>
        <w:rPr>
          <w:rFonts w:ascii="Montserrat Medium" w:cs="Montserrat Medium" w:eastAsia="Montserrat Medium" w:hAnsi="Montserrat Medium"/>
          <w:spacing w:val="-3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essan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es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u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aktuelles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ema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gesp</w:t>
      </w:r>
      <w:r>
        <w:rPr>
          <w:rFonts w:ascii="Montserrat Medium" w:cs="Montserrat Medium" w:eastAsia="Montserrat Medium" w:hAnsi="Montserrat Medium"/>
          <w:spacing w:val="-3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o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en,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nämli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"</w:t>
      </w:r>
      <w:r>
        <w:rPr>
          <w:rFonts w:ascii="Montserrat Medium" w:cs="Montserrat Medium" w:eastAsia="Montserrat Medium" w:hAnsi="Montserrat Medium"/>
          <w:spacing w:val="-5"/>
          <w:w w:val="100"/>
          <w:sz w:val="24"/>
          <w:szCs w:val="24"/>
        </w:rPr>
        <w:t>P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i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v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F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o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os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in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S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o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zialen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Net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z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w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-5"/>
          <w:w w:val="100"/>
          <w:sz w:val="24"/>
          <w:szCs w:val="24"/>
        </w:rPr>
        <w:t>k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</w:t>
      </w:r>
      <w:r>
        <w:rPr>
          <w:rFonts w:ascii="Montserrat Medium" w:cs="Montserrat Medium" w:eastAsia="Montserrat Medium" w:hAnsi="Montserrat Medium"/>
          <w:spacing w:val="-13"/>
          <w:w w:val="100"/>
          <w:sz w:val="24"/>
          <w:szCs w:val="24"/>
        </w:rPr>
        <w:t>"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.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Deshalb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m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ö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i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</w:t>
      </w:r>
      <w:hyperlink r:id="rId460"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m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ei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Meinu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g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dazu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äuße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n.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I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c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h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bin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-4"/>
            <w:w w:val="100"/>
            <w:sz w:val="24"/>
            <w:szCs w:val="24"/>
          </w:rPr>
          <w:t>w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ei</w:t>
        </w:r>
        <w:r>
          <w:rPr>
            <w:rFonts w:ascii="Montserrat Medium" w:cs="Montserrat Medium" w:eastAsia="Montserrat Medium" w:hAnsi="Montserrat Medium"/>
            <w:spacing w:val="-4"/>
            <w:w w:val="100"/>
            <w:sz w:val="24"/>
            <w:szCs w:val="24"/>
          </w:rPr>
          <w:t>t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ge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h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d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der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glei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c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h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Meinu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g</w:t>
        </w:r>
      </w:hyperlink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wie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Susan.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Mei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Meinu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g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a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sol</w:t>
      </w:r>
      <w:r>
        <w:rPr>
          <w:rFonts w:ascii="Montserrat Medium" w:cs="Montserrat Medium" w:eastAsia="Montserrat Medium" w:hAnsi="Montserrat Medium"/>
          <w:spacing w:val="3"/>
          <w:w w:val="100"/>
          <w:sz w:val="24"/>
          <w:szCs w:val="24"/>
        </w:rPr>
        <w:t>l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man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5"/>
          <w:w w:val="100"/>
          <w:sz w:val="24"/>
          <w:szCs w:val="24"/>
        </w:rPr>
        <w:t>k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ei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F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o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os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v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on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3"/>
          <w:w w:val="100"/>
          <w:sz w:val="24"/>
          <w:szCs w:val="24"/>
        </w:rPr>
        <w:t>P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</w:t>
      </w:r>
      <w:r>
        <w:rPr>
          <w:rFonts w:ascii="Montserrat Medium" w:cs="Montserrat Medium" w:eastAsia="Montserrat Medium" w:hAnsi="Montserrat Medium"/>
          <w:spacing w:val="-1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so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m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a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oder</w:t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line="244" w:lineRule="auto"/>
        <w:ind w:left="110" w:right="436"/>
      </w:pPr>
      <w:hyperlink r:id="rId461">
        <w:r>
          <w:rPr>
            <w:rFonts w:ascii="Montserrat Medium" w:cs="Montserrat Medium" w:eastAsia="Montserrat Medium" w:hAnsi="Montserrat Medium"/>
            <w:spacing w:val="-4"/>
            <w:w w:val="100"/>
            <w:sz w:val="24"/>
            <w:szCs w:val="24"/>
          </w:rPr>
          <w:t>v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b</w:t>
        </w:r>
        <w:r>
          <w:rPr>
            <w:rFonts w:ascii="Montserrat Medium" w:cs="Montserrat Medium" w:eastAsia="Montserrat Medium" w:hAnsi="Montserrat Medium"/>
            <w:spacing w:val="-3"/>
            <w:w w:val="100"/>
            <w:sz w:val="24"/>
            <w:szCs w:val="24"/>
          </w:rPr>
          <w:t>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ei</w:t>
        </w:r>
        <w:r>
          <w:rPr>
            <w:rFonts w:ascii="Montserrat Medium" w:cs="Montserrat Medium" w:eastAsia="Montserrat Medium" w:hAnsi="Montserrat Medium"/>
            <w:spacing w:val="-4"/>
            <w:w w:val="100"/>
            <w:sz w:val="24"/>
            <w:szCs w:val="24"/>
          </w:rPr>
          <w:t>t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en,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-4"/>
            <w:w w:val="100"/>
            <w:sz w:val="24"/>
            <w:szCs w:val="24"/>
          </w:rPr>
          <w:t>w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eil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dies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die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-5"/>
            <w:w w:val="100"/>
            <w:sz w:val="24"/>
            <w:szCs w:val="24"/>
          </w:rPr>
          <w:t>P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i</w:t>
        </w:r>
        <w:r>
          <w:rPr>
            <w:rFonts w:ascii="Montserrat Medium" w:cs="Montserrat Medium" w:eastAsia="Montserrat Medium" w:hAnsi="Montserrat Medium"/>
            <w:spacing w:val="-4"/>
            <w:w w:val="100"/>
            <w:sz w:val="24"/>
            <w:szCs w:val="24"/>
          </w:rPr>
          <w:t>v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atsphä</w:t>
        </w:r>
        <w:r>
          <w:rPr>
            <w:rFonts w:ascii="Montserrat Medium" w:cs="Montserrat Medium" w:eastAsia="Montserrat Medium" w:hAnsi="Montserrat Medium"/>
            <w:spacing w:val="-3"/>
            <w:w w:val="100"/>
            <w:sz w:val="24"/>
            <w:szCs w:val="24"/>
          </w:rPr>
          <w:t>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der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bet</w:t>
        </w:r>
        <w:r>
          <w:rPr>
            <w:rFonts w:ascii="Montserrat Medium" w:cs="Montserrat Medium" w:eastAsia="Montserrat Medium" w:hAnsi="Montserrat Medium"/>
            <w:spacing w:val="-3"/>
            <w:w w:val="100"/>
            <w:sz w:val="24"/>
            <w:szCs w:val="24"/>
          </w:rPr>
          <w:t>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of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f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-3"/>
            <w:w w:val="100"/>
            <w:sz w:val="24"/>
            <w:szCs w:val="24"/>
          </w:rPr>
          <w:t>P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</w:t>
        </w:r>
        <w:r>
          <w:rPr>
            <w:rFonts w:ascii="Montserrat Medium" w:cs="Montserrat Medium" w:eastAsia="Montserrat Medium" w:hAnsi="Montserrat Medium"/>
            <w:spacing w:val="-1"/>
            <w:w w:val="100"/>
            <w:sz w:val="24"/>
            <w:szCs w:val="24"/>
          </w:rPr>
          <w:t>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son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r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h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ebli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c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h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-4"/>
            <w:w w:val="100"/>
            <w:sz w:val="24"/>
            <w:szCs w:val="24"/>
          </w:rPr>
          <w:t>v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let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z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en</w:t>
        </w:r>
      </w:hyperlink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k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ann.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13"/>
          <w:w w:val="100"/>
          <w:sz w:val="24"/>
          <w:szCs w:val="24"/>
        </w:rPr>
        <w:t>W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jema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ein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F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o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o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v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on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mir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m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a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u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es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ins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In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s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el</w:t>
      </w:r>
      <w:r>
        <w:rPr>
          <w:rFonts w:ascii="Montserrat Medium" w:cs="Montserrat Medium" w:eastAsia="Montserrat Medium" w:hAnsi="Montserrat Medium"/>
          <w:spacing w:val="3"/>
          <w:w w:val="100"/>
          <w:sz w:val="24"/>
          <w:szCs w:val="24"/>
        </w:rPr>
        <w:t>l</w:t>
      </w:r>
      <w:r>
        <w:rPr>
          <w:rFonts w:ascii="Montserrat Medium" w:cs="Montserrat Medium" w:eastAsia="Montserrat Medium" w:hAnsi="Montserrat Medium"/>
          <w:spacing w:val="2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,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dann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5"/>
          <w:w w:val="100"/>
          <w:sz w:val="24"/>
          <w:szCs w:val="24"/>
        </w:rPr>
        <w:t>k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ön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viele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L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eu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dieses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F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o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o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se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en.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U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viellei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will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i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das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ni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2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.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Z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usam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m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f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asse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m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ö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i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s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a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gen,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dass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man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F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o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os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v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on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3"/>
          <w:w w:val="100"/>
          <w:sz w:val="24"/>
          <w:szCs w:val="24"/>
        </w:rPr>
        <w:t>P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</w:t>
      </w:r>
      <w:r>
        <w:rPr>
          <w:rFonts w:ascii="Montserrat Medium" w:cs="Montserrat Medium" w:eastAsia="Montserrat Medium" w:hAnsi="Montserrat Medium"/>
          <w:spacing w:val="-1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so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oh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de</w:t>
      </w:r>
      <w:r>
        <w:rPr>
          <w:rFonts w:ascii="Montserrat Medium" w:cs="Montserrat Medium" w:eastAsia="Montserrat Medium" w:hAnsi="Montserrat Medium"/>
          <w:spacing w:val="-3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Ei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willigu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g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ni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v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</w:t>
      </w:r>
      <w:r>
        <w:rPr>
          <w:rFonts w:ascii="Montserrat Medium" w:cs="Montserrat Medium" w:eastAsia="Montserrat Medium" w:hAnsi="Montserrat Medium"/>
          <w:spacing w:val="-3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öf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f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entli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dar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f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2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spacing w:line="280" w:lineRule="exact"/>
        <w:ind w:left="110"/>
      </w:pPr>
      <w:r>
        <w:rPr>
          <w:rFonts w:ascii="Roboto" w:cs="Roboto" w:eastAsia="Roboto" w:hAnsi="Roboto"/>
          <w:b/>
          <w:position w:val="-1"/>
          <w:sz w:val="26"/>
          <w:szCs w:val="26"/>
        </w:rPr>
      </w:r>
      <w:hyperlink r:id="rId462">
        <w:r>
          <w:rPr>
            <w:rFonts w:ascii="Roboto" w:cs="Roboto" w:eastAsia="Roboto" w:hAnsi="Roboto"/>
            <w:b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2"/>
            <w:w w:val="100"/>
            <w:position w:val="-1"/>
            <w:sz w:val="26"/>
            <w:szCs w:val="26"/>
            <w:highlight w:val="yellow"/>
          </w:rPr>
          <w:t>o</w:t>
        </w:r>
        <w:r>
          <w:rPr>
            <w:rFonts w:ascii="Roboto" w:cs="Roboto" w:eastAsia="Roboto" w:hAnsi="Roboto"/>
            <w:b/>
            <w:spacing w:val="-2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z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z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w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3"/>
            <w:w w:val="100"/>
            <w:position w:val="-1"/>
            <w:sz w:val="26"/>
            <w:szCs w:val="26"/>
            <w:highlight w:val="yellow"/>
          </w:rPr>
          <w:t>k</w:t>
        </w:r>
        <w:r>
          <w:rPr>
            <w:rFonts w:ascii="Roboto" w:cs="Roboto" w:eastAsia="Roboto" w:hAnsi="Roboto"/>
            <w:b/>
            <w:spacing w:val="-3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ﻋ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ﺗ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ﺟ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ﻻ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ت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ﻛ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ﺑ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ﺷ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ا</w:t>
        </w:r>
      </w:hyperlink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</w:rPr>
      </w:r>
      <w:r>
        <w:rPr>
          <w:rFonts w:ascii="Arial" w:cs="Arial" w:eastAsia="Arial" w:hAnsi="Arial"/>
          <w:spacing w:val="0"/>
          <w:w w:val="100"/>
          <w:position w:val="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24" w:line="282" w:lineRule="auto"/>
        <w:ind w:left="110" w:right="2283"/>
      </w:pPr>
      <w:hyperlink r:id="rId46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ziale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Netzwer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olle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Idee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ontakt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Bekannten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bleiben.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Netzwerk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schnell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ontakt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Einmal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Gebu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tstagspa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ty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wollte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50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einladen.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persönlich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telefonisch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einzuladen.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zialen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Netzwerk,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konnte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Mausklick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einladen.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erseits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Junge,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gan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4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Computer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richtige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Beziehung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amilien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447"/>
      </w:pPr>
      <w:hyperlink r:id="rId46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zialen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Netzwer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weil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lang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zialen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Netzwer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acebook,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WhatsApp,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skype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ziale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Netzwer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ennengelernt.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29"/>
        <w:sectPr>
          <w:pgMar w:bottom="280" w:footer="2100" w:header="0" w:left="740" w:right="760" w:top="15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Situation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nützlich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unterhaltsam,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ziale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Netzwer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aktuelle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Nachrichten,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neue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Hits,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neues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odcasting,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potenziale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komme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jetzt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zialen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Netzwer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e: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56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oßer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ziale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Netzwer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neuesten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Stand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ommunikation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24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möglich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92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     </w:t>
      </w:r>
      <w:r>
        <w:rPr>
          <w:rFonts w:ascii="Roboto" w:cs="Roboto" w:eastAsia="Roboto" w:hAnsi="Roboto"/>
          <w:spacing w:val="26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ommunikation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zialen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Netzwer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schnell,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ekt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eedback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augenblicklich.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565" w:lineRule="auto"/>
        <w:ind w:left="110" w:right="2956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gan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ennenlernen.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Nachteile: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natürlich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sicher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46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     </w:t>
        </w:r>
        <w:r>
          <w:rPr>
            <w:rFonts w:ascii="Roboto" w:cs="Roboto" w:eastAsia="Roboto" w:hAnsi="Roboto"/>
            <w:spacing w:val="26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ausspionie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manipulie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den.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46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uch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ommunikation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eale</w:t>
        </w:r>
        <w:r>
          <w:rPr>
            <w:rFonts w:ascii="Roboto" w:cs="Roboto" w:eastAsia="Roboto" w:hAnsi="Roboto"/>
            <w:spacing w:val="-13"/>
            <w:w w:val="100"/>
            <w:sz w:val="26"/>
            <w:szCs w:val="26"/>
          </w:rPr>
          <w:t>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"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P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ersonen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immer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mehr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erlo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46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     </w:t>
        </w:r>
        <w:r>
          <w:rPr>
            <w:rFonts w:ascii="Roboto" w:cs="Roboto" w:eastAsia="Roboto" w:hAnsi="Roboto"/>
            <w:spacing w:val="26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ehlend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ont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olle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Inhalte.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41"/>
      </w:pPr>
      <w:hyperlink r:id="rId46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usammenfassend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sagen,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ziale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Netzwer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sowohl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müssen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ziale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Netzwer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planen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wanden.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spacing w:line="280" w:lineRule="exact"/>
        <w:ind w:left="110"/>
      </w:pPr>
      <w:r>
        <w:rPr>
          <w:rFonts w:ascii="Roboto" w:cs="Roboto" w:eastAsia="Roboto" w:hAnsi="Roboto"/>
          <w:b/>
          <w:position w:val="-1"/>
          <w:sz w:val="26"/>
          <w:szCs w:val="26"/>
        </w:rPr>
      </w:r>
      <w:hyperlink r:id="rId469">
        <w:r>
          <w:rPr>
            <w:rFonts w:ascii="Roboto" w:cs="Roboto" w:eastAsia="Roboto" w:hAnsi="Roboto"/>
            <w:b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k</w:t>
        </w:r>
        <w:r>
          <w:rPr>
            <w:rFonts w:ascii="Roboto" w:cs="Roboto" w:eastAsia="Roboto" w:hAnsi="Roboto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-2"/>
            <w:w w:val="100"/>
            <w:position w:val="-1"/>
            <w:sz w:val="26"/>
            <w:szCs w:val="26"/>
            <w:highlight w:val="yellow"/>
          </w:rPr>
          <w:t>v</w:t>
        </w:r>
        <w:r>
          <w:rPr>
            <w:rFonts w:ascii="Roboto" w:cs="Roboto" w:eastAsia="Roboto" w:hAnsi="Roboto"/>
            <w:b/>
            <w:spacing w:val="-2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o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ت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ﺗ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ﻷ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ن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ﻰ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ﻘ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ﺳ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و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ل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ﺣ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ﺗ</w:t>
        </w:r>
      </w:hyperlink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</w:rPr>
      </w:r>
      <w:r>
        <w:rPr>
          <w:rFonts w:ascii="Arial" w:cs="Arial" w:eastAsia="Arial" w:hAnsi="Arial"/>
          <w:spacing w:val="0"/>
          <w:w w:val="100"/>
          <w:position w:val="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24" w:line="282" w:lineRule="auto"/>
        <w:ind w:left="110" w:right="303"/>
      </w:pPr>
      <w:hyperlink r:id="rId47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den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e,dass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Internet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beste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Sache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ist,die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Menschen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gemacht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essante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471"/>
      </w:pPr>
      <w:hyperlink r:id="rId47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Internet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Seiten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kostenloses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Musikhö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Musik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herunterladen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Computer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speichern.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472"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arum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teue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CDs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kau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en,wenn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kostenlos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bekommen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kann?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72"/>
      </w:pPr>
      <w:hyperlink r:id="rId473"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einigen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Seiten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Herunterladen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Musik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erboten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Musik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hö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Musik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gan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eltﬁnden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6"/>
          <w:szCs w:val="26"/>
        </w:rPr>
        <w:tabs>
          <w:tab w:pos="5860" w:val="left"/>
        </w:tabs>
        <w:jc w:val="left"/>
        <w:spacing w:line="280" w:lineRule="exact"/>
        <w:ind w:left="110"/>
      </w:pPr>
      <w:r>
        <w:rPr>
          <w:rFonts w:ascii="Roboto" w:cs="Roboto" w:eastAsia="Roboto" w:hAnsi="Roboto"/>
          <w:b/>
          <w:position w:val="-1"/>
          <w:sz w:val="26"/>
          <w:szCs w:val="26"/>
        </w:rPr>
      </w:r>
      <w:r>
        <w:rPr>
          <w:rFonts w:ascii="Roboto" w:cs="Roboto" w:eastAsia="Roboto" w:hAnsi="Roboto"/>
          <w:b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3"/>
          <w:position w:val="-1"/>
          <w:sz w:val="26"/>
          <w:szCs w:val="26"/>
          <w:highlight w:val="yellow"/>
        </w:rPr>
        <w:t>F</w:t>
      </w:r>
      <w:r>
        <w:rPr>
          <w:rFonts w:ascii="Roboto" w:cs="Roboto" w:eastAsia="Roboto" w:hAnsi="Roboto"/>
          <w:b/>
          <w:spacing w:val="-3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2"/>
          <w:position w:val="-1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-2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  <w:t>u</w:t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  <w:t>d</w:t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  <w:t>c</w:t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  <w:t>h</w:t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  <w:t>f</w:t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  <w:t>ü</w:t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  <w:t>b</w:t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  <w:t>d</w:t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  <w:t>-</w:t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  <w:t>ت</w:t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  <w:t>ﻧ</w:t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  <w:t>ر</w:t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  <w:t>ﺗ</w:t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  <w:t>ﻧ</w:t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  <w:t>ﻻ</w:t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position w:val="-1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  <w:t>ﻰ</w:t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  <w:t>ﻠ</w:t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  <w:t>ﻋ</w:t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position w:val="-1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  <w:t>ﺔ</w:t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  <w:t>ﻗ</w:t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  <w:t>د</w:t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  <w:t>ﺻ</w:t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  <w:tab/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position w:val="-1"/>
          <w:sz w:val="26"/>
          <w:szCs w:val="26"/>
        </w:rPr>
      </w:r>
      <w:r>
        <w:rPr>
          <w:rFonts w:ascii="Arial" w:cs="Arial" w:eastAsia="Arial" w:hAnsi="Arial"/>
          <w:spacing w:val="0"/>
          <w:position w:val="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24" w:line="282" w:lineRule="auto"/>
        <w:ind w:left="110" w:right="514"/>
        <w:sectPr>
          <w:pgMar w:bottom="280" w:footer="2100" w:header="0" w:left="740" w:right="76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weiß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nicht,aber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ohne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essant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 w:line="282" w:lineRule="auto"/>
        <w:ind w:left="110" w:right="671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55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Internet,wie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acebook,</w:t>
      </w:r>
      <w:r>
        <w:rPr>
          <w:rFonts w:ascii="Roboto" w:cs="Roboto" w:eastAsia="Roboto" w:hAnsi="Roboto"/>
          <w:spacing w:val="-7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weete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,Google+,us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tuell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hel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maisten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auchst.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26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zwei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eunde,denen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jedes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Thema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319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e,dass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eundschaft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474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ت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ﻧ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ﺗ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ﻧ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ﻹ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z w:val="26"/>
          <w:szCs w:val="26"/>
        </w:rPr>
      </w:r>
      <w:r>
        <w:rPr>
          <w:rFonts w:ascii="Arial" w:cs="Arial" w:eastAsia="Arial" w:hAnsi="Arial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301"/>
      </w:pPr>
      <w:hyperlink r:id="rId47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Internet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gleich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wiegen.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wollte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Deutsch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Deutschleh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gefunden.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konnte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Deutschleh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jetzt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869"/>
      </w:pPr>
      <w:hyperlink r:id="rId47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paar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Unterrichtsstunden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bekommen.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sagen,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klappt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oll,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Deutsch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schön,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263"/>
      </w:pPr>
      <w:hyperlink r:id="rId47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beim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Lernen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gemütlich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zuhause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bin.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Ande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erseits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aufpassen,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amilie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erbringt.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----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04"/>
      </w:pPr>
      <w:hyperlink r:id="rId47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internet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olle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Erﬁndung.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möchte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gern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über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Internet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echen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Kipp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Finde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daß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antasie,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wirklich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ahrheit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ormular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ersität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ausfüllen,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Bewerbung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Firma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schic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M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p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r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s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ö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l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c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h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r</w:t>
      </w:r>
      <w:r>
        <w:rPr>
          <w:rFonts w:ascii="Roboto" w:cs="Roboto" w:eastAsia="Roboto" w:hAnsi="Roboto"/>
          <w:i/>
          <w:spacing w:val="2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f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a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h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r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u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g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68"/>
      </w:pPr>
      <w:hyperlink r:id="rId47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benut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Internet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3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Stunden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täglich.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acebook-kon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acebook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8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Jah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benutzt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acebook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ennengelernt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acebook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zusammen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chatten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344"/>
      </w:pPr>
      <w:hyperlink r:id="rId48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Deutschen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eunden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erbessern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Handy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gekauft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einfach,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bekomme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2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4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m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m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H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m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a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t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l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a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d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Ä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g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y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p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t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: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8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8"/>
          <w:w w:val="100"/>
          <w:sz w:val="26"/>
          <w:szCs w:val="26"/>
        </w:rPr>
      </w:r>
      <w:r>
        <w:rPr>
          <w:rFonts w:ascii="Roboto" w:cs="Roboto" w:eastAsia="Roboto" w:hAnsi="Roboto"/>
          <w:spacing w:val="0"/>
          <w:w w:val="10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469"/>
        <w:sectPr>
          <w:pgMar w:bottom="280" w:footer="2100" w:header="0" w:left="740" w:right="760" w:top="1380"/>
          <w:pgSz w:h="16840" w:w="11920"/>
        </w:sectPr>
      </w:pPr>
      <w:hyperlink r:id="rId48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meisten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Leute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Compute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Jugendliche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benut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computer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Umsonst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dadu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will.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zialNetzwer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en-kon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acebook,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WhatsApp,</w:t>
      </w:r>
      <w:r>
        <w:rPr>
          <w:rFonts w:ascii="Roboto" w:cs="Roboto" w:eastAsia="Roboto" w:hAnsi="Roboto"/>
          <w:spacing w:val="-7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witter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dadu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54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Informationen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ultu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ennenlernen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oße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Rolle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25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Januar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olution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gespielt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i/>
          <w:sz w:val="26"/>
          <w:szCs w:val="26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D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  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-6"/>
          <w:sz w:val="26"/>
          <w:szCs w:val="26"/>
          <w:u w:color="000000" w:val="single"/>
        </w:rPr>
        <w:t>V</w:t>
      </w:r>
      <w:r>
        <w:rPr>
          <w:rFonts w:ascii="Roboto" w:cs="Roboto" w:eastAsia="Roboto" w:hAnsi="Roboto"/>
          <w:i/>
          <w:spacing w:val="-6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  <w:t>o</w:t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  <w:t>r</w:t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6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6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  <w:t>t</w:t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  <w:t>l</w:t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  <w:t>  </w:t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  <w:t>s</w:t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  <w:t>d</w:t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  <w:t>  </w:t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  <w:t>:</w:t>
      </w:r>
      <w:r>
        <w:rPr>
          <w:rFonts w:ascii="Roboto" w:cs="Roboto" w:eastAsia="Roboto" w:hAnsi="Roboto"/>
          <w:i/>
          <w:spacing w:val="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3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3"/>
          <w:sz w:val="26"/>
          <w:szCs w:val="26"/>
        </w:rPr>
      </w:r>
      <w:r>
        <w:rPr>
          <w:rFonts w:ascii="Roboto" w:cs="Roboto" w:eastAsia="Roboto" w:hAnsi="Roboto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einzukau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entweder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bestellen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Tisch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Restau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2" w:lineRule="auto"/>
        <w:ind w:left="110" w:right="55"/>
      </w:pP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Tic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Platz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Flug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buchen,</w:t>
      </w:r>
      <w:hyperlink r:id="rId48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Zimmer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Hotel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483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dinge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lernen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Z.b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emdsp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achen,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ächer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484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ultu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elt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neue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ande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Leute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ennen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485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du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Internet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Tipps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sache</w:t>
        </w:r>
        <w:r>
          <w:rPr>
            <w:rFonts w:ascii="Roboto" w:cs="Roboto" w:eastAsia="Roboto" w:hAnsi="Roboto"/>
            <w:spacing w:val="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bekommen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2" w:lineRule="auto"/>
        <w:ind w:left="110" w:right="64"/>
      </w:pPr>
      <w:hyperlink r:id="rId486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eunden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zusammen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chatten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du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ziale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Netzwer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og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amme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acebook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i/>
          <w:sz w:val="26"/>
          <w:szCs w:val="26"/>
        </w:rPr>
      </w:r>
      <w:hyperlink r:id="rId487"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D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64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a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c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h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t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l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s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d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2" w:lineRule="auto"/>
        <w:ind w:left="110" w:right="448"/>
      </w:pPr>
      <w:hyperlink r:id="rId488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internet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-10"/>
            <w:w w:val="100"/>
            <w:sz w:val="26"/>
            <w:szCs w:val="26"/>
          </w:rPr>
          <w:t>'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betrüger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ügner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deswegen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soll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orsichtig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pri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information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489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süchtig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Internet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sein.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Beziehung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eunden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688"/>
      </w:pPr>
      <w:hyperlink r:id="rId490"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amilie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erlo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,weil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acebook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erbringt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schlechten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Eindruck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Gesundheit.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60"/>
      </w:pPr>
      <w:r>
        <w:rPr>
          <w:rFonts w:ascii="Roboto" w:cs="Roboto" w:eastAsia="Roboto" w:hAnsi="Roboto"/>
          <w:i/>
          <w:sz w:val="26"/>
          <w:szCs w:val="26"/>
        </w:rPr>
      </w:r>
      <w:hyperlink r:id="rId491"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u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g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a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c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h</w:t>
        </w:r>
        <w:r>
          <w:rPr>
            <w:rFonts w:ascii="Roboto" w:cs="Roboto" w:eastAsia="Roboto" w:hAnsi="Roboto"/>
            <w:i/>
            <w:spacing w:val="64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s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t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daß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ohne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1&amp;2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acebook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egal.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aufpassen,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49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seiner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amilie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erbringt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richtige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Beziehungen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ealistischen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hat.</w:t>
      </w:r>
    </w:p>
    <w:p>
      <w:pPr>
        <w:rPr>
          <w:rFonts w:ascii="Arial" w:cs="Arial" w:eastAsia="Arial" w:hAnsi="Arial"/>
          <w:sz w:val="26"/>
          <w:szCs w:val="26"/>
        </w:rPr>
        <w:jc w:val="left"/>
        <w:spacing w:before="51" w:line="280" w:lineRule="exact"/>
        <w:ind w:left="110"/>
      </w:pPr>
      <w:r>
        <w:rPr>
          <w:rFonts w:ascii="Roboto" w:cs="Roboto" w:eastAsia="Roboto" w:hAnsi="Roboto"/>
          <w:b/>
          <w:position w:val="-1"/>
          <w:sz w:val="26"/>
          <w:szCs w:val="26"/>
        </w:rPr>
      </w:r>
      <w:hyperlink r:id="rId493">
        <w:r>
          <w:rPr>
            <w:rFonts w:ascii="Roboto" w:cs="Roboto" w:eastAsia="Roboto" w:hAnsi="Roboto"/>
            <w:b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position w:val="-1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position w:val="-1"/>
            <w:sz w:val="26"/>
            <w:szCs w:val="26"/>
            <w:highlight w:val="yellow"/>
          </w:rPr>
          <w:t>ü</w:t>
        </w:r>
        <w:r>
          <w:rPr>
            <w:rFonts w:ascii="Roboto" w:cs="Roboto" w:eastAsia="Roboto" w:hAnsi="Roboto"/>
            <w:b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position w:val="-1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3"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3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3"/>
            <w:position w:val="-1"/>
            <w:sz w:val="26"/>
            <w:szCs w:val="26"/>
            <w:highlight w:val="yellow"/>
          </w:rPr>
          <w:t>f</w:t>
        </w:r>
        <w:r>
          <w:rPr>
            <w:rFonts w:ascii="Roboto" w:cs="Roboto" w:eastAsia="Roboto" w:hAnsi="Roboto"/>
            <w:b/>
            <w:spacing w:val="-3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  <w:t>ä</w:t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  <w:t>w</w:t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  <w:t>?</w:t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  <w:t>؟</w:t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  <w:t>ء</w:t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  <w:t>ﻛ</w:t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  <w:t>ﺑ</w:t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position w:val="-1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  <w:t>ل</w:t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  <w:t>ﺟ</w:t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  <w:t>ﻠ</w:t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position w:val="-1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  <w:t>ز</w:t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  <w:t>و</w:t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  <w:t>ﺟ</w:t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position w:val="-1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  <w:t>ل</w:t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  <w:t>ھ</w:t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position w:val="-1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position w:val="-1"/>
          <w:sz w:val="26"/>
          <w:szCs w:val="26"/>
        </w:rPr>
      </w:r>
      <w:r>
        <w:rPr>
          <w:rFonts w:ascii="Arial" w:cs="Arial" w:eastAsia="Arial" w:hAnsi="Arial"/>
          <w:spacing w:val="0"/>
          <w:position w:val="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24" w:line="282" w:lineRule="auto"/>
        <w:ind w:left="110" w:right="199"/>
      </w:pPr>
      <w:hyperlink r:id="rId49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Männer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Menschen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Gefühle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dü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eigen.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Schwäche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peinlich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eigt,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nützlich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kann.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Erleichterung</w:t>
      </w:r>
      <w:r>
        <w:rPr>
          <w:rFonts w:ascii="Roboto" w:cs="Roboto" w:eastAsia="Roboto" w:hAnsi="Roboto"/>
          <w:spacing w:val="64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Männe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sondern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Beispiel: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uße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Männer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aurig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Mitgefühl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eigen.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Männer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dü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</w:t>
      </w:r>
      <w:r>
        <w:rPr>
          <w:rFonts w:ascii="Roboto" w:cs="Roboto" w:eastAsia="Roboto" w:hAnsi="Roboto"/>
          <w:spacing w:val="64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Kleinig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eiten.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  <w:sectPr>
          <w:pgMar w:bottom="280" w:footer="2100" w:header="0" w:left="740" w:right="78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     </w:t>
      </w:r>
      <w:r>
        <w:rPr>
          <w:rFonts w:ascii="Roboto" w:cs="Roboto" w:eastAsia="Roboto" w:hAnsi="Roboto"/>
          <w:spacing w:val="26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ennenlernen.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53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     </w:t>
      </w:r>
      <w:r>
        <w:rPr>
          <w:rFonts w:ascii="Roboto" w:cs="Roboto" w:eastAsia="Roboto" w:hAnsi="Roboto"/>
          <w:spacing w:val="26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billig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bequem.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     </w:t>
      </w:r>
      <w:r>
        <w:rPr>
          <w:rFonts w:ascii="Roboto" w:cs="Roboto" w:eastAsia="Roboto" w:hAnsi="Roboto"/>
          <w:spacing w:val="26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oße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Liebe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ﬁnden.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Nachteil: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     </w:t>
      </w:r>
      <w:r>
        <w:rPr>
          <w:rFonts w:ascii="Roboto" w:cs="Roboto" w:eastAsia="Roboto" w:hAnsi="Roboto"/>
          <w:spacing w:val="26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lügen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falsches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oﬁl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anlegen.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489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 </w:t>
      </w:r>
      <w:r>
        <w:rPr>
          <w:rFonts w:ascii="Roboto" w:cs="Roboto" w:eastAsia="Roboto" w:hAnsi="Roboto"/>
          <w:spacing w:val="64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tuellen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nett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sympathische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Realität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otal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anders.</w:t>
      </w:r>
    </w:p>
    <w:p>
      <w:pPr>
        <w:rPr>
          <w:sz w:val="15"/>
          <w:szCs w:val="15"/>
        </w:rPr>
        <w:jc w:val="left"/>
        <w:spacing w:before="3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8"/>
          <w:szCs w:val="28"/>
        </w:rPr>
        <w:jc w:val="left"/>
        <w:ind w:left="110"/>
      </w:pPr>
      <w:r>
        <w:rPr>
          <w:rFonts w:ascii="Montserrat" w:cs="Montserrat" w:eastAsia="Montserrat" w:hAnsi="Montserrat"/>
          <w:b/>
          <w:sz w:val="28"/>
          <w:szCs w:val="28"/>
        </w:rPr>
      </w:r>
      <w:hyperlink r:id="rId495">
        <w:r>
          <w:rPr>
            <w:rFonts w:ascii="Montserrat" w:cs="Montserrat" w:eastAsia="Montserrat" w:hAnsi="Montserrat"/>
            <w:b/>
            <w:sz w:val="28"/>
            <w:szCs w:val="28"/>
            <w:highlight w:val="yellow"/>
          </w:rPr>
          <w:t>E</w:t>
        </w:r>
        <w:r>
          <w:rPr>
            <w:rFonts w:ascii="Montserrat" w:cs="Montserrat" w:eastAsia="Montserrat" w:hAnsi="Montserrat"/>
            <w:b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z w:val="28"/>
            <w:szCs w:val="28"/>
            <w:highlight w:val="yellow"/>
          </w:rPr>
          <w:t>i</w:t>
        </w:r>
        <w:r>
          <w:rPr>
            <w:rFonts w:ascii="Montserrat" w:cs="Montserrat" w:eastAsia="Montserrat" w:hAnsi="Montserrat"/>
            <w:b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z w:val="28"/>
            <w:szCs w:val="28"/>
            <w:highlight w:val="yellow"/>
          </w:rPr>
          <w:t>n</w:t>
        </w:r>
        <w:r>
          <w:rPr>
            <w:rFonts w:ascii="Montserrat" w:cs="Montserrat" w:eastAsia="Montserrat" w:hAnsi="Montserrat"/>
            <w:b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3"/>
            <w:sz w:val="28"/>
            <w:szCs w:val="28"/>
            <w:highlight w:val="yellow"/>
          </w:rPr>
          <w:t>k</w:t>
        </w:r>
        <w:r>
          <w:rPr>
            <w:rFonts w:ascii="Montserrat" w:cs="Montserrat" w:eastAsia="Montserrat" w:hAnsi="Montserrat"/>
            <w:b/>
            <w:spacing w:val="-3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a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u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2"/>
            <w:sz w:val="28"/>
            <w:szCs w:val="28"/>
            <w:highlight w:val="yellow"/>
          </w:rPr>
          <w:t>f</w:t>
        </w:r>
        <w:r>
          <w:rPr>
            <w:rFonts w:ascii="Montserrat" w:cs="Montserrat" w:eastAsia="Montserrat" w:hAnsi="Montserrat"/>
            <w:b/>
            <w:spacing w:val="-2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e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n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  <w:t> </w:t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a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u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f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  <w:t> </w:t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d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e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n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  <w:t> </w:t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16"/>
            <w:sz w:val="28"/>
            <w:szCs w:val="28"/>
            <w:highlight w:val="yellow"/>
          </w:rPr>
          <w:t>W</w:t>
        </w:r>
        <w:r>
          <w:rPr>
            <w:rFonts w:ascii="Montserrat" w:cs="Montserrat" w:eastAsia="Montserrat" w:hAnsi="Montserrat"/>
            <w:b/>
            <w:spacing w:val="-16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o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1"/>
            <w:sz w:val="28"/>
            <w:szCs w:val="28"/>
            <w:highlight w:val="yellow"/>
          </w:rPr>
          <w:t>c</w:t>
        </w:r>
        <w:r>
          <w:rPr>
            <w:rFonts w:ascii="Montserrat" w:cs="Montserrat" w:eastAsia="Montserrat" w:hAnsi="Montserrat"/>
            <w:b/>
            <w:spacing w:val="-1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2"/>
            <w:sz w:val="28"/>
            <w:szCs w:val="28"/>
            <w:highlight w:val="yellow"/>
          </w:rPr>
          <w:t>h</w:t>
        </w:r>
        <w:r>
          <w:rPr>
            <w:rFonts w:ascii="Montserrat" w:cs="Montserrat" w:eastAsia="Montserrat" w:hAnsi="Montserrat"/>
            <w:b/>
            <w:spacing w:val="2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e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n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m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a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1"/>
            <w:sz w:val="28"/>
            <w:szCs w:val="28"/>
            <w:highlight w:val="yellow"/>
          </w:rPr>
          <w:t>r</w:t>
        </w:r>
        <w:r>
          <w:rPr>
            <w:rFonts w:ascii="Montserrat" w:cs="Montserrat" w:eastAsia="Montserrat" w:hAnsi="Montserrat"/>
            <w:b/>
            <w:spacing w:val="-1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k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t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  <w:t> </w:t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-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  <w:t> </w:t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ﺔ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ﻋ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و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ﺑ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ﺳ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ﻷ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 </w:t>
        </w:r>
        <w:r>
          <w:rPr>
            <w:rFonts w:ascii="Arial" w:cs="Arial" w:eastAsia="Arial" w:hAnsi="Arial"/>
            <w:b/>
            <w:spacing w:val="2"/>
            <w:sz w:val="28"/>
            <w:szCs w:val="28"/>
            <w:highlight w:val="yellow"/>
          </w:rPr>
          <w:t> </w:t>
        </w:r>
        <w:r>
          <w:rPr>
            <w:rFonts w:ascii="Arial" w:cs="Arial" w:eastAsia="Arial" w:hAnsi="Arial"/>
            <w:b/>
            <w:spacing w:val="2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ق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و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ﺳ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ﻷ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 </w:t>
        </w:r>
        <w:r>
          <w:rPr>
            <w:rFonts w:ascii="Arial" w:cs="Arial" w:eastAsia="Arial" w:hAnsi="Arial"/>
            <w:b/>
            <w:spacing w:val="2"/>
            <w:sz w:val="28"/>
            <w:szCs w:val="28"/>
            <w:highlight w:val="yellow"/>
          </w:rPr>
          <w:t> </w:t>
        </w:r>
        <w:r>
          <w:rPr>
            <w:rFonts w:ascii="Arial" w:cs="Arial" w:eastAsia="Arial" w:hAnsi="Arial"/>
            <w:b/>
            <w:spacing w:val="2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ﻲ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ﻓ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 </w:t>
        </w:r>
        <w:r>
          <w:rPr>
            <w:rFonts w:ascii="Arial" w:cs="Arial" w:eastAsia="Arial" w:hAnsi="Arial"/>
            <w:b/>
            <w:spacing w:val="2"/>
            <w:sz w:val="28"/>
            <w:szCs w:val="28"/>
            <w:highlight w:val="yellow"/>
          </w:rPr>
          <w:t> </w:t>
        </w:r>
        <w:r>
          <w:rPr>
            <w:rFonts w:ascii="Arial" w:cs="Arial" w:eastAsia="Arial" w:hAnsi="Arial"/>
            <w:b/>
            <w:spacing w:val="2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ق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و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ﺳ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ﺗ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8"/>
          <w:szCs w:val="28"/>
        </w:rPr>
      </w:r>
      <w:r>
        <w:rPr>
          <w:rFonts w:ascii="Arial" w:cs="Arial" w:eastAsia="Arial" w:hAnsi="Arial"/>
          <w:spacing w:val="0"/>
          <w:sz w:val="28"/>
          <w:szCs w:val="28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7" w:line="282" w:lineRule="auto"/>
        <w:ind w:left="110" w:right="67"/>
      </w:pPr>
      <w:hyperlink r:id="rId49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ti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wirklich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essantes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aktuelles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Thema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angesp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ochen,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nämlich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"Einkau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ochenmarkt".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äußern.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weitgehend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gleichen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Susan.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ochenmarkt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bekommt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Regelfall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frische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Supermarkt.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uße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Einkauf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ochenmarkt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onsumenten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gesünde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höhe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tigen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Lebensmitteln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günstige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bringt,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sondern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unterstützt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stark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ufbau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lokaler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landwi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tschaftlicher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Struktu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64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usammenfassend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sagen,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ökologische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ußabdruck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Lebensmittelbeschaffung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gering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gehalten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d.</w:t>
      </w:r>
    </w:p>
    <w:p>
      <w:pPr>
        <w:rPr>
          <w:sz w:val="13"/>
          <w:szCs w:val="13"/>
        </w:rPr>
        <w:jc w:val="left"/>
        <w:spacing w:before="4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8"/>
          <w:szCs w:val="28"/>
        </w:rPr>
        <w:jc w:val="left"/>
        <w:ind w:left="110"/>
      </w:pPr>
      <w:r>
        <w:rPr>
          <w:rFonts w:ascii="Roboto" w:cs="Roboto" w:eastAsia="Roboto" w:hAnsi="Roboto"/>
          <w:b/>
          <w:sz w:val="28"/>
          <w:szCs w:val="28"/>
        </w:rPr>
      </w:r>
      <w:hyperlink r:id="rId497">
        <w:r>
          <w:rPr>
            <w:rFonts w:ascii="Roboto" w:cs="Roboto" w:eastAsia="Roboto" w:hAnsi="Roboto"/>
            <w:b/>
            <w:sz w:val="28"/>
            <w:szCs w:val="28"/>
            <w:highlight w:val="yellow"/>
          </w:rPr>
          <w:t> </w:t>
        </w:r>
        <w:r>
          <w:rPr>
            <w:rFonts w:ascii="Roboto" w:cs="Roboto" w:eastAsia="Roboto" w:hAnsi="Roboto"/>
            <w:b/>
            <w:sz w:val="28"/>
            <w:szCs w:val="28"/>
            <w:highlight w:val="yellow"/>
          </w:rPr>
        </w:r>
        <w:r>
          <w:rPr>
            <w:rFonts w:ascii="Roboto" w:cs="Roboto" w:eastAsia="Roboto" w:hAnsi="Roboto"/>
            <w:b/>
            <w:sz w:val="28"/>
            <w:szCs w:val="28"/>
            <w:highlight w:val="yellow"/>
          </w:rPr>
          <w:t>E</w:t>
        </w:r>
        <w:r>
          <w:rPr>
            <w:rFonts w:ascii="Roboto" w:cs="Roboto" w:eastAsia="Roboto" w:hAnsi="Roboto"/>
            <w:b/>
            <w:sz w:val="28"/>
            <w:szCs w:val="28"/>
            <w:highlight w:val="yellow"/>
          </w:rPr>
        </w:r>
        <w:r>
          <w:rPr>
            <w:rFonts w:ascii="Roboto" w:cs="Roboto" w:eastAsia="Roboto" w:hAnsi="Roboto"/>
            <w:b/>
            <w:sz w:val="28"/>
            <w:szCs w:val="28"/>
            <w:highlight w:val="yellow"/>
          </w:rPr>
          <w:t>i</w:t>
        </w:r>
        <w:r>
          <w:rPr>
            <w:rFonts w:ascii="Roboto" w:cs="Roboto" w:eastAsia="Roboto" w:hAnsi="Roboto"/>
            <w:b/>
            <w:sz w:val="28"/>
            <w:szCs w:val="28"/>
            <w:highlight w:val="yellow"/>
          </w:rPr>
        </w:r>
        <w:r>
          <w:rPr>
            <w:rFonts w:ascii="Roboto" w:cs="Roboto" w:eastAsia="Roboto" w:hAnsi="Roboto"/>
            <w:b/>
            <w:sz w:val="28"/>
            <w:szCs w:val="28"/>
            <w:highlight w:val="yellow"/>
          </w:rPr>
          <w:t>n</w:t>
        </w:r>
        <w:r>
          <w:rPr>
            <w:rFonts w:ascii="Roboto" w:cs="Roboto" w:eastAsia="Roboto" w:hAnsi="Roboto"/>
            <w:b/>
            <w:sz w:val="28"/>
            <w:szCs w:val="28"/>
            <w:highlight w:val="yellow"/>
          </w:rPr>
        </w:r>
        <w:r>
          <w:rPr>
            <w:rFonts w:ascii="Roboto" w:cs="Roboto" w:eastAsia="Roboto" w:hAnsi="Roboto"/>
            <w:b/>
            <w:sz w:val="28"/>
            <w:szCs w:val="28"/>
            <w:highlight w:val="yellow"/>
          </w:rPr>
          <w:t>k</w:t>
        </w:r>
        <w:r>
          <w:rPr>
            <w:rFonts w:ascii="Roboto" w:cs="Roboto" w:eastAsia="Roboto" w:hAnsi="Roboto"/>
            <w:b/>
            <w:sz w:val="28"/>
            <w:szCs w:val="28"/>
            <w:highlight w:val="yellow"/>
          </w:rPr>
        </w:r>
        <w:r>
          <w:rPr>
            <w:rFonts w:ascii="Roboto" w:cs="Roboto" w:eastAsia="Roboto" w:hAnsi="Roboto"/>
            <w:b/>
            <w:sz w:val="28"/>
            <w:szCs w:val="28"/>
            <w:highlight w:val="yellow"/>
          </w:rPr>
          <w:t>a</w:t>
        </w:r>
        <w:r>
          <w:rPr>
            <w:rFonts w:ascii="Roboto" w:cs="Roboto" w:eastAsia="Roboto" w:hAnsi="Roboto"/>
            <w:b/>
            <w:sz w:val="28"/>
            <w:szCs w:val="28"/>
            <w:highlight w:val="yellow"/>
          </w:rPr>
        </w:r>
        <w:r>
          <w:rPr>
            <w:rFonts w:ascii="Roboto" w:cs="Roboto" w:eastAsia="Roboto" w:hAnsi="Roboto"/>
            <w:b/>
            <w:sz w:val="28"/>
            <w:szCs w:val="28"/>
            <w:highlight w:val="yellow"/>
          </w:rPr>
          <w:t>u</w:t>
        </w:r>
        <w:r>
          <w:rPr>
            <w:rFonts w:ascii="Roboto" w:cs="Roboto" w:eastAsia="Roboto" w:hAnsi="Roboto"/>
            <w:b/>
            <w:sz w:val="28"/>
            <w:szCs w:val="28"/>
            <w:highlight w:val="yellow"/>
          </w:rPr>
        </w:r>
        <w:r>
          <w:rPr>
            <w:rFonts w:ascii="Roboto" w:cs="Roboto" w:eastAsia="Roboto" w:hAnsi="Roboto"/>
            <w:b/>
            <w:spacing w:val="-3"/>
            <w:sz w:val="28"/>
            <w:szCs w:val="28"/>
            <w:highlight w:val="yellow"/>
          </w:rPr>
          <w:t>f</w:t>
        </w:r>
        <w:r>
          <w:rPr>
            <w:rFonts w:ascii="Roboto" w:cs="Roboto" w:eastAsia="Roboto" w:hAnsi="Roboto"/>
            <w:b/>
            <w:spacing w:val="-3"/>
            <w:sz w:val="28"/>
            <w:szCs w:val="28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  <w:t>k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  <w:t>f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  <w:t>s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</w:r>
        <w:r>
          <w:rPr>
            <w:rFonts w:ascii="Roboto" w:cs="Roboto" w:eastAsia="Roboto" w:hAnsi="Roboto"/>
            <w:b/>
            <w:spacing w:val="-2"/>
            <w:sz w:val="28"/>
            <w:szCs w:val="28"/>
            <w:highlight w:val="yellow"/>
          </w:rPr>
          <w:t>z</w:t>
        </w:r>
        <w:r>
          <w:rPr>
            <w:rFonts w:ascii="Roboto" w:cs="Roboto" w:eastAsia="Roboto" w:hAnsi="Roboto"/>
            <w:b/>
            <w:spacing w:val="-2"/>
            <w:sz w:val="28"/>
            <w:szCs w:val="28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</w:r>
        <w:r>
          <w:rPr>
            <w:rFonts w:ascii="Roboto" w:cs="Roboto" w:eastAsia="Roboto" w:hAnsi="Roboto"/>
            <w:b/>
            <w:spacing w:val="-3"/>
            <w:sz w:val="28"/>
            <w:szCs w:val="28"/>
            <w:highlight w:val="yellow"/>
          </w:rPr>
          <w:t>r</w:t>
        </w:r>
        <w:r>
          <w:rPr>
            <w:rFonts w:ascii="Roboto" w:cs="Roboto" w:eastAsia="Roboto" w:hAnsi="Roboto"/>
            <w:b/>
            <w:spacing w:val="-3"/>
            <w:sz w:val="28"/>
            <w:szCs w:val="28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  <w:t>-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ق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و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ﺳ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ﺗ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 </w:t>
        </w:r>
        <w:r>
          <w:rPr>
            <w:rFonts w:ascii="Arial" w:cs="Arial" w:eastAsia="Arial" w:hAnsi="Arial"/>
            <w:b/>
            <w:spacing w:val="-8"/>
            <w:sz w:val="28"/>
            <w:szCs w:val="28"/>
            <w:highlight w:val="yellow"/>
          </w:rPr>
          <w:t> </w:t>
        </w:r>
        <w:r>
          <w:rPr>
            <w:rFonts w:ascii="Arial" w:cs="Arial" w:eastAsia="Arial" w:hAnsi="Arial"/>
            <w:b/>
            <w:spacing w:val="-8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ز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ﻛ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ر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 </w:t>
        </w:r>
        <w:r>
          <w:rPr>
            <w:rFonts w:ascii="Arial" w:cs="Arial" w:eastAsia="Arial" w:hAnsi="Arial"/>
            <w:b/>
            <w:spacing w:val="-8"/>
            <w:sz w:val="28"/>
            <w:szCs w:val="28"/>
            <w:highlight w:val="yellow"/>
          </w:rPr>
          <w:t> </w:t>
        </w:r>
        <w:r>
          <w:rPr>
            <w:rFonts w:ascii="Arial" w:cs="Arial" w:eastAsia="Arial" w:hAnsi="Arial"/>
            <w:b/>
            <w:spacing w:val="-8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ﻲ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ﻓ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 </w:t>
        </w:r>
        <w:r>
          <w:rPr>
            <w:rFonts w:ascii="Arial" w:cs="Arial" w:eastAsia="Arial" w:hAnsi="Arial"/>
            <w:b/>
            <w:spacing w:val="-8"/>
            <w:sz w:val="28"/>
            <w:szCs w:val="28"/>
            <w:highlight w:val="yellow"/>
          </w:rPr>
          <w:t> </w:t>
        </w:r>
        <w:r>
          <w:rPr>
            <w:rFonts w:ascii="Arial" w:cs="Arial" w:eastAsia="Arial" w:hAnsi="Arial"/>
            <w:b/>
            <w:spacing w:val="-8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ق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و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ﺳ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ﺗ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8"/>
          <w:szCs w:val="28"/>
        </w:rPr>
      </w:r>
      <w:r>
        <w:rPr>
          <w:rFonts w:ascii="Arial" w:cs="Arial" w:eastAsia="Arial" w:hAnsi="Arial"/>
          <w:spacing w:val="0"/>
          <w:sz w:val="28"/>
          <w:szCs w:val="28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8" w:line="282" w:lineRule="auto"/>
        <w:ind w:left="110" w:right="3021"/>
      </w:pPr>
      <w:hyperlink r:id="rId49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persönliche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stimmt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zwa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Einkaufs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entrum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ef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erbringen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3584"/>
      </w:pPr>
      <w:hyperlink r:id="rId49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Heimatland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Ägypten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-10"/>
            <w:w w:val="100"/>
            <w:sz w:val="26"/>
            <w:szCs w:val="26"/>
          </w:rPr>
          <w:t>'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oße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Einkaufs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Einkaufs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einzukau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spaß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50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alles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selben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1" w:lineRule="auto"/>
        <w:ind w:left="110" w:right="2944"/>
        <w:sectPr>
          <w:pgMar w:bottom="280" w:footer="2100" w:header="0" w:left="740" w:right="860" w:top="1380"/>
          <w:pgSz w:h="16840" w:w="11920"/>
        </w:sectPr>
      </w:pPr>
      <w:hyperlink r:id="rId50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spa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erschiedene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Geschäfte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enkleidung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einzigen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arkplatz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kostenlos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Spielplatz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ohne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Angst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Einkaufs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entrum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bietet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günstige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Angebote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Besucher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schnell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gleichen.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nützlich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Einkaufs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3" w:line="282" w:lineRule="auto"/>
        <w:ind w:left="110" w:right="3006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52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Einkaufs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schaf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Arbeitsplät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eitmöglich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:"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Ca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és,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Restau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ants,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Kinos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".</w:t>
      </w:r>
    </w:p>
    <w:p>
      <w:pPr>
        <w:rPr>
          <w:rFonts w:ascii="Roboto" w:cs="Roboto" w:eastAsia="Roboto" w:hAnsi="Roboto"/>
          <w:sz w:val="26"/>
          <w:szCs w:val="26"/>
        </w:rPr>
        <w:jc w:val="both"/>
        <w:spacing w:before="51" w:line="281" w:lineRule="auto"/>
        <w:ind w:left="110" w:right="3946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Einkaufs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entrum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erursacht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ehrsp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obleme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echen,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Lärm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machen.</w:t>
      </w:r>
    </w:p>
    <w:p>
      <w:pPr>
        <w:rPr>
          <w:rFonts w:ascii="Roboto" w:cs="Roboto" w:eastAsia="Roboto" w:hAnsi="Roboto"/>
          <w:sz w:val="26"/>
          <w:szCs w:val="26"/>
        </w:rPr>
        <w:jc w:val="both"/>
        <w:spacing w:before="1" w:line="282" w:lineRule="auto"/>
        <w:ind w:left="110" w:right="3103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oll,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selben</w:t>
      </w:r>
      <w:hyperlink r:id="rId50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ﬁnden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deshalb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glaube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daß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Einkaufs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entrum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Stadt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17"/>
      </w:pPr>
      <w:hyperlink r:id="rId50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einige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Einkaufs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weil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manchmal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Einkaufs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entrum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gleich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unterhaltsam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kur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Einkaufs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entrum,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Nähe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liegt,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besuchen.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Kleidungen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Lebensmittel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gekauft.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besucht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X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amüsie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19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Situation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nützlich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unterhaltsam,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Einkaufs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täglichen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Bedü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fnisse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Unterhaltung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okko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Einkaufs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oßen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Städten.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Casablanca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Mar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esch.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504"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teile:</w:t>
        </w:r>
      </w:hyperlink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61"/>
      </w:pPr>
      <w:hyperlink r:id="rId50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Geschäfte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Lebensmittel,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Kleidung,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Schuhe,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Leses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off,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Kinos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Unterhaltung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einzigen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fügba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50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Normale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weise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Kinde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tagesstätte,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wo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Eltern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ohne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Angst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50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"/>
            <w:w w:val="100"/>
            <w:sz w:val="26"/>
            <w:szCs w:val="26"/>
          </w:rPr>
          <w:t>P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arkplatz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kostenlos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      </w:t>
        </w:r>
        <w:r>
          <w:rPr>
            <w:rFonts w:ascii="Roboto" w:cs="Roboto" w:eastAsia="Roboto" w:hAnsi="Roboto"/>
            <w:spacing w:val="3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gegen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geringe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    </w:t>
        </w:r>
        <w:r>
          <w:rPr>
            <w:rFonts w:ascii="Roboto" w:cs="Roboto" w:eastAsia="Roboto" w:hAnsi="Roboto"/>
            <w:spacing w:val="54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Gebühr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angeboten.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305"/>
      </w:pPr>
      <w:hyperlink r:id="rId50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erschiedene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Geschäfte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Mar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enkleidung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einzigen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t.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Nachteile: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50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immer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Leute,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laut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echen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Lärm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Dinge,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Angebote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  <w:sectPr>
          <w:pgMar w:bottom="280" w:footer="2100" w:header="0" w:left="740" w:right="84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liegen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Einkaufs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außerhalb.</w:t>
      </w:r>
    </w:p>
    <w:p>
      <w:pPr>
        <w:rPr>
          <w:rFonts w:ascii="Roboto" w:cs="Roboto" w:eastAsia="Roboto" w:hAnsi="Roboto"/>
          <w:sz w:val="26"/>
          <w:szCs w:val="26"/>
        </w:rPr>
        <w:jc w:val="both"/>
        <w:spacing w:before="66" w:line="282" w:lineRule="auto"/>
        <w:ind w:left="110" w:right="67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51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usammenfassend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sagen,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Einkaufs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sowohl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stimmt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zwa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gessen,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Maßen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k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u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3"/>
          <w:sz w:val="26"/>
          <w:szCs w:val="26"/>
          <w:highlight w:val="yellow"/>
        </w:rPr>
        <w:t>f</w:t>
      </w:r>
      <w:r>
        <w:rPr>
          <w:rFonts w:ascii="Roboto" w:cs="Roboto" w:eastAsia="Roboto" w:hAnsi="Roboto"/>
          <w:b/>
          <w:spacing w:val="-3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m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-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ت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ر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ﺗ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ﻹ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ر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ﺑ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ﻋ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ق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و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ﺳ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ﺗ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243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ganz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Idee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vielleicht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spa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Einmal</w:t>
      </w:r>
      <w:hyperlink r:id="rId51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wollte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altes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Bild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Kai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kau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Übe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all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Geschäften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gesucht,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geblich.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gesagt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51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"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arum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suchst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Internet?".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getan,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221"/>
      </w:pPr>
      <w:hyperlink r:id="rId51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2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4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agen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"/>
            <w:w w:val="100"/>
            <w:sz w:val="26"/>
            <w:szCs w:val="26"/>
          </w:rPr>
          <w:t>P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äc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Bild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meiner</w:t>
        </w:r>
        <w:r>
          <w:rPr>
            <w:rFonts w:ascii="Roboto" w:cs="Roboto" w:eastAsia="Roboto" w:hAnsi="Roboto"/>
            <w:spacing w:val="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2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ür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gefunden.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prima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geklappt.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erseits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aufpassen,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bestellt,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einige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2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üc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857"/>
      </w:pPr>
      <w:hyperlink r:id="rId51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persönliche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kau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einmal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Kame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meh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gemacht,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Kame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will,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angeru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,schließlich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Kame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erkauft.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Handy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gekauft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Erlebnis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053"/>
      </w:pPr>
      <w:hyperlink r:id="rId51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Heimatland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Ägypten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Einkau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bleibt.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gefährlich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angst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betrügern.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hier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misst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auisch.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51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schnell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0" w:lineRule="auto"/>
        <w:ind w:left="110" w:right="1942"/>
      </w:pPr>
      <w:hyperlink r:id="rId51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Informationen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bekommen.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bequem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etwas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bestellen.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Online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Shopping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bequem.es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nützlich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Erﬁndung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aktisch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uswahl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oß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schnell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gleichen.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51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Internetseite,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nicht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erlässig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1" w:lineRule="auto"/>
        <w:ind w:left="110" w:right="1794"/>
      </w:pPr>
      <w:hyperlink r:id="rId51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ersuchen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ügen,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mehr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Leser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gewinnen.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ügner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betrüger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stellen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falsche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Informationen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entweder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dienen,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ersonen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schaden.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ansehen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passie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Bestellung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spät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ankommt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Besch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eibung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1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beide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  <w:sectPr>
          <w:pgMar w:bottom="280" w:footer="2100" w:header="0" w:left="740" w:right="78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Möglich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Online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Geschäft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Internetseite,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 w:line="282" w:lineRule="auto"/>
        <w:ind w:left="110" w:right="3001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50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deswegen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Bekannte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Informationen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bekommen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68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Online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Shopping,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Online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bequem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alles,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spa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Meistens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online.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51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Heimatland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Online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Shopping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entwic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elt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benutzt.</w:t>
      </w:r>
    </w:p>
    <w:p>
      <w:pPr>
        <w:rPr>
          <w:rFonts w:ascii="Roboto" w:cs="Roboto" w:eastAsia="Roboto" w:hAnsi="Roboto"/>
          <w:sz w:val="26"/>
          <w:szCs w:val="26"/>
        </w:rPr>
        <w:jc w:val="both"/>
        <w:spacing w:before="54" w:line="282" w:lineRule="auto"/>
        <w:ind w:left="110" w:right="257"/>
      </w:pPr>
      <w:hyperlink r:id="rId52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Heimatland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Einkau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Internet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nicht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bleibt.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meisten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okko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gefährlich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Angst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betrügen.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misst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auisch.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52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teil:</w:t>
        </w:r>
      </w:hyperlink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421"/>
      </w:pPr>
      <w:hyperlink r:id="rId52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Einkau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Internet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oß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Angebot.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uße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dem,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bequem,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bestellen.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52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meistens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sogar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billige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52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Einkau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ohne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ess,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ruhig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PC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zuhause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538"/>
      </w:pPr>
      <w:hyperlink r:id="rId52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Aber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natürlich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Nachteile: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passie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Bestellung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spät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ankommt.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Besch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eibung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richtig.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399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Online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Shopping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bequem.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nützlich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Erﬁndung,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t.</w:t>
      </w:r>
    </w:p>
    <w:p>
      <w:pPr>
        <w:rPr>
          <w:rFonts w:ascii="Roboto" w:cs="Roboto" w:eastAsia="Roboto" w:hAnsi="Roboto"/>
          <w:sz w:val="26"/>
          <w:szCs w:val="26"/>
        </w:rPr>
        <w:jc w:val="both"/>
        <w:spacing w:line="282" w:lineRule="auto"/>
        <w:ind w:left="110" w:right="555"/>
      </w:pPr>
      <w:hyperlink r:id="rId52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Einkau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Internet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sowohl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Möglich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Online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Geschäft,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Sicherheit,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odukt.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527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7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0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7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0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ل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ﻊ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ء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ﻛ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before="14" w:line="244" w:lineRule="auto"/>
        <w:ind w:left="110" w:right="192"/>
        <w:sectPr>
          <w:pgMar w:bottom="280" w:footer="2100" w:header="0" w:left="740" w:right="760" w:top="1380"/>
          <w:pgSz w:h="16840" w:w="11920"/>
        </w:sectPr>
      </w:pPr>
      <w:hyperlink r:id="rId528"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Die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Dis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k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ussionsse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du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g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hat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wi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kli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c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h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ein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in</w:t>
        </w:r>
        <w:r>
          <w:rPr>
            <w:rFonts w:ascii="Montserrat Medium" w:cs="Montserrat Medium" w:eastAsia="Montserrat Medium" w:hAnsi="Montserrat Medium"/>
            <w:spacing w:val="-4"/>
            <w:w w:val="100"/>
            <w:sz w:val="24"/>
            <w:szCs w:val="24"/>
          </w:rPr>
          <w:t>t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</w:t>
        </w:r>
        <w:r>
          <w:rPr>
            <w:rFonts w:ascii="Montserrat Medium" w:cs="Montserrat Medium" w:eastAsia="Montserrat Medium" w:hAnsi="Montserrat Medium"/>
            <w:spacing w:val="-3"/>
            <w:w w:val="100"/>
            <w:sz w:val="24"/>
            <w:szCs w:val="24"/>
          </w:rPr>
          <w:t>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essan</w:t>
        </w:r>
        <w:r>
          <w:rPr>
            <w:rFonts w:ascii="Montserrat Medium" w:cs="Montserrat Medium" w:eastAsia="Montserrat Medium" w:hAnsi="Montserrat Medium"/>
            <w:spacing w:val="-4"/>
            <w:w w:val="100"/>
            <w:sz w:val="24"/>
            <w:szCs w:val="24"/>
          </w:rPr>
          <w:t>t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es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u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d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aktuelles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T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h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ema</w:t>
        </w:r>
      </w:hyperlink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gesp</w:t>
      </w:r>
      <w:r>
        <w:rPr>
          <w:rFonts w:ascii="Montserrat Medium" w:cs="Montserrat Medium" w:eastAsia="Montserrat Medium" w:hAnsi="Montserrat Medium"/>
          <w:spacing w:val="-3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o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en,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nämli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"Ren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mit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5"/>
          <w:w w:val="100"/>
          <w:sz w:val="24"/>
          <w:szCs w:val="24"/>
        </w:rPr>
        <w:t>7</w:t>
      </w:r>
      <w:r>
        <w:rPr>
          <w:rFonts w:ascii="Montserrat Medium" w:cs="Montserrat Medium" w:eastAsia="Montserrat Medium" w:hAnsi="Montserrat Medium"/>
          <w:spacing w:val="2"/>
          <w:w w:val="100"/>
          <w:sz w:val="24"/>
          <w:szCs w:val="24"/>
        </w:rPr>
        <w:t>0</w:t>
      </w:r>
      <w:r>
        <w:rPr>
          <w:rFonts w:ascii="Montserrat Medium" w:cs="Montserrat Medium" w:eastAsia="Montserrat Medium" w:hAnsi="Montserrat Medium"/>
          <w:spacing w:val="-13"/>
          <w:w w:val="100"/>
          <w:sz w:val="24"/>
          <w:szCs w:val="24"/>
        </w:rPr>
        <w:t>"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.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Deshalb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m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ö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i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m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ei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Meinu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g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dazu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äuße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n.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I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bin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w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ei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ge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der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glei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Meinu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g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wie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Mi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da,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w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sie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s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-3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eib</w:t>
      </w:r>
      <w:r>
        <w:rPr>
          <w:rFonts w:ascii="Montserrat Medium" w:cs="Montserrat Medium" w:eastAsia="Montserrat Medium" w:hAnsi="Montserrat Medium"/>
          <w:spacing w:val="2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,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dass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jeder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Beginn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des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eige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Ren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ena</w:t>
      </w:r>
      <w:r>
        <w:rPr>
          <w:rFonts w:ascii="Montserrat Medium" w:cs="Montserrat Medium" w:eastAsia="Montserrat Medium" w:hAnsi="Montserrat Medium"/>
          <w:spacing w:val="3"/>
          <w:w w:val="100"/>
          <w:sz w:val="24"/>
          <w:szCs w:val="24"/>
        </w:rPr>
        <w:t>l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</w:t>
      </w:r>
      <w:r>
        <w:rPr>
          <w:rFonts w:ascii="Montserrat Medium" w:cs="Montserrat Medium" w:eastAsia="Montserrat Medium" w:hAnsi="Montserrat Medium"/>
          <w:spacing w:val="-1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s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selbst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bestim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m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sol</w:t>
      </w:r>
      <w:r>
        <w:rPr>
          <w:rFonts w:ascii="Montserrat Medium" w:cs="Montserrat Medium" w:eastAsia="Montserrat Medium" w:hAnsi="Montserrat Medium"/>
          <w:spacing w:val="3"/>
          <w:w w:val="100"/>
          <w:sz w:val="24"/>
          <w:szCs w:val="24"/>
        </w:rPr>
        <w:t>l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e.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Mei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Meinu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g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a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sol</w:t>
      </w:r>
      <w:r>
        <w:rPr>
          <w:rFonts w:ascii="Montserrat Medium" w:cs="Montserrat Medium" w:eastAsia="Montserrat Medium" w:hAnsi="Montserrat Medium"/>
          <w:spacing w:val="3"/>
          <w:w w:val="100"/>
          <w:sz w:val="24"/>
          <w:szCs w:val="24"/>
        </w:rPr>
        <w:t>l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Regieru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gen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ni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für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alle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ents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eiden,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wie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sie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</w:t>
      </w:r>
      <w:r>
        <w:rPr>
          <w:rFonts w:ascii="Montserrat Medium" w:cs="Montserrat Medium" w:eastAsia="Montserrat Medium" w:hAnsi="Montserrat Medium"/>
          <w:spacing w:val="3"/>
          <w:w w:val="100"/>
          <w:sz w:val="24"/>
          <w:szCs w:val="24"/>
        </w:rPr>
        <w:t>l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w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</w:t>
      </w:r>
      <w:r>
        <w:rPr>
          <w:rFonts w:ascii="Montserrat Medium" w:cs="Montserrat Medium" w:eastAsia="Montserrat Medium" w:hAnsi="Montserrat Medium"/>
          <w:spacing w:val="-3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sollen,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denn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dies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hä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gt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v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on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der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3"/>
          <w:w w:val="100"/>
          <w:sz w:val="24"/>
          <w:szCs w:val="24"/>
        </w:rPr>
        <w:t>P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</w:t>
      </w:r>
      <w:r>
        <w:rPr>
          <w:rFonts w:ascii="Montserrat Medium" w:cs="Montserrat Medium" w:eastAsia="Montserrat Medium" w:hAnsi="Montserrat Medium"/>
          <w:spacing w:val="-1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son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u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der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</w:t>
      </w:r>
      <w:r>
        <w:rPr>
          <w:rFonts w:ascii="Montserrat Medium" w:cs="Montserrat Medium" w:eastAsia="Montserrat Medium" w:hAnsi="Montserrat Medium"/>
          <w:spacing w:val="4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der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beit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</w:t>
      </w:r>
      <w:r>
        <w:rPr>
          <w:rFonts w:ascii="Montserrat Medium" w:cs="Montserrat Medium" w:eastAsia="Montserrat Medium" w:hAnsi="Montserrat Medium"/>
          <w:spacing w:val="-3"/>
          <w:w w:val="100"/>
          <w:sz w:val="24"/>
          <w:szCs w:val="24"/>
        </w:rPr>
        <w:t>b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.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Im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L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eh</w:t>
      </w:r>
      <w:r>
        <w:rPr>
          <w:rFonts w:ascii="Montserrat Medium" w:cs="Montserrat Medium" w:eastAsia="Montserrat Medium" w:hAnsi="Montserrat Medium"/>
          <w:spacing w:val="-3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beruf</w:t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before="26" w:line="244" w:lineRule="auto"/>
        <w:ind w:left="110" w:right="58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49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ﬁ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es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die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Mens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wu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de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-1"/>
          <w:w w:val="100"/>
          <w:sz w:val="24"/>
          <w:szCs w:val="24"/>
        </w:rPr>
        <w:t>b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,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a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dem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65.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L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ebensjahr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w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ei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erzua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bei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en.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F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ür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de</w:t>
      </w:r>
      <w:r>
        <w:rPr>
          <w:rFonts w:ascii="Montserrat Medium" w:cs="Montserrat Medium" w:eastAsia="Montserrat Medium" w:hAnsi="Montserrat Medium"/>
          <w:spacing w:val="-3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Beru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f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e,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die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5"/>
          <w:w w:val="100"/>
          <w:sz w:val="24"/>
          <w:szCs w:val="24"/>
        </w:rPr>
        <w:t>k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ö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pe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li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u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m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entale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Stä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-5"/>
          <w:w w:val="100"/>
          <w:sz w:val="24"/>
          <w:szCs w:val="24"/>
        </w:rPr>
        <w:t>k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er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f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o</w:t>
      </w:r>
      <w:r>
        <w:rPr>
          <w:rFonts w:ascii="Montserrat Medium" w:cs="Montserrat Medium" w:eastAsia="Montserrat Medium" w:hAnsi="Montserrat Medium"/>
          <w:spacing w:val="-3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de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n,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ist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es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jedo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sehr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s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wie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ig,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über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ein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bestimm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es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</w:t>
      </w:r>
      <w:r>
        <w:rPr>
          <w:rFonts w:ascii="Montserrat Medium" w:cs="Montserrat Medium" w:eastAsia="Montserrat Medium" w:hAnsi="Montserrat Medium"/>
          <w:spacing w:val="3"/>
          <w:w w:val="100"/>
          <w:sz w:val="24"/>
          <w:szCs w:val="24"/>
        </w:rPr>
        <w:t>l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hinaus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zu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bei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en.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Z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usam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m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f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asse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m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ö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i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s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a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gen,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dass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es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e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v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entuell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besser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w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ä</w:t>
      </w:r>
      <w:r>
        <w:rPr>
          <w:rFonts w:ascii="Montserrat Medium" w:cs="Montserrat Medium" w:eastAsia="Montserrat Medium" w:hAnsi="Montserrat Medium"/>
          <w:spacing w:val="-3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e,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Bü</w:t>
      </w:r>
      <w:r>
        <w:rPr>
          <w:rFonts w:ascii="Montserrat Medium" w:cs="Montserrat Medium" w:eastAsia="Montserrat Medium" w:hAnsi="Montserrat Medium"/>
          <w:spacing w:val="-3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ger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selbst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ents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eiden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zu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lassen.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3"/>
          <w:w w:val="100"/>
          <w:sz w:val="24"/>
          <w:szCs w:val="24"/>
        </w:rPr>
        <w:t>V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iellei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m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ö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wir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a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dem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65.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L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ebensjahr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w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ei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bei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oder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19"/>
          <w:w w:val="100"/>
          <w:sz w:val="24"/>
          <w:szCs w:val="24"/>
        </w:rPr>
        <w:t>f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rü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in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Ren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ge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en.</w:t>
      </w:r>
    </w:p>
    <w:p>
      <w:pPr>
        <w:rPr>
          <w:sz w:val="13"/>
          <w:szCs w:val="13"/>
        </w:rPr>
        <w:jc w:val="left"/>
        <w:spacing w:before="6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ind w:left="110"/>
      </w:pP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-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-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-</w:t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321"/>
      </w:pPr>
      <w:hyperlink r:id="rId52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"Rente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70"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olle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Idee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Sicherlich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älte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einfach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erzichten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Obwohl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dennoch,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70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vielleicht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länger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wü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orstellen,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wü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Langweile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sterben.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sagen,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selbst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entscheiden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sollte,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70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früher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Rente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will.</w:t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530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x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2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-2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p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o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6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6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ة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ط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ت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ﺿ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163"/>
      </w:pPr>
      <w:hyperlink r:id="rId53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Gründe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diese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neue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eitgestaltung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geringe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Zahl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Emotionen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neuen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Erlebnissen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Spazie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genug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unterhalten.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schnell,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016"/>
      </w:pPr>
      <w:hyperlink r:id="rId53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wenig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Angst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Ad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enalin,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hilft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lebendig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fühlen.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Ext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beliebt.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Ext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33"/>
      </w:pPr>
      <w:hyperlink r:id="rId53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gewöhnlich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Jugendlichen.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Ext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emspo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ta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sondern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sterben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958"/>
      </w:pPr>
      <w:hyperlink r:id="rId53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wichtig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jeden.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ﬁt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gesund,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Junge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äfte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überprü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besonde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gefährlich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vielleicht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Ext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wie(Sprung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Flug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parkour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,ka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usw)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  <w:sectPr>
          <w:pgMar w:bottom="280" w:footer="2100" w:header="0" w:left="740" w:right="78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junge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 w:line="282" w:lineRule="auto"/>
        <w:ind w:left="110" w:right="1537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48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neues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schlecht,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bedeutet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riskie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thleten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schwe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erletzung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gehabt,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gefährliche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gemacht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082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persönliche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ﬁttnes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spaß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ung-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gespielt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einmal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arkour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egung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Möglich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neue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essante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Erlebnis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53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Ext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emspo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wollte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645"/>
      </w:pPr>
      <w:hyperlink r:id="rId53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Alltag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gessen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,dann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fühlen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Spaß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53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Ext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emspo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gefährlich.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schwer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1" w:lineRule="auto"/>
        <w:ind w:left="110" w:right="1654"/>
      </w:pPr>
      <w:hyperlink r:id="rId53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deshalb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aining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nur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erlet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Unfälle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sondern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sterben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Manchmal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erbringen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ausgeben,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Spielen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auszup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1" w:line="282" w:lineRule="auto"/>
        <w:ind w:left="110" w:right="1913"/>
      </w:pPr>
      <w:hyperlink r:id="rId53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Jugendlichen,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Ext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emspo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tanten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Spielen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Informationen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Anweisungen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Schutzkleidung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Gesundheit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obie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Ext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tanten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78"/>
        <w:ind w:left="140"/>
      </w:pPr>
      <w:r>
        <w:pict>
          <v:shape style="width:422.25pt;height:105.75pt" type="#_x0000_t75">
            <v:imagedata o:title="" r:id="rId540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gewueest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Skaten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60"/>
      </w:pPr>
      <w:hyperlink r:id="rId54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ﬁnde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Skaten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Hoc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nicht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ideal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ts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einfach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gefährlich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ersonen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eckliche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Unfälle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gehabt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66"/>
        <w:sectPr>
          <w:pgMar w:bottom="280" w:footer="2100" w:header="0" w:left="740" w:right="92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lieber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Gesundheit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Beispiel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Schwimmen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Joggen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gefallen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Natürlich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egelmäßiger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Mitglieder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Moti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ation,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kostet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47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erschiedene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Beispiel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ochenende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genug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88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Ext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Ext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eibe,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gemacht.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Ext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unterhaltsam.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Meistens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suche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8"/>
          <w:w w:val="100"/>
          <w:sz w:val="26"/>
          <w:szCs w:val="26"/>
        </w:rPr>
        <w:t>Y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ou</w:t>
      </w:r>
      <w:r>
        <w:rPr>
          <w:rFonts w:ascii="Roboto" w:cs="Roboto" w:eastAsia="Roboto" w:hAnsi="Roboto"/>
          <w:spacing w:val="-12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Videos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Ext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tle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hyperlink r:id="rId54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Abenteuer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ﬁlmen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gan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elt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63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Situation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gefährlich,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Ext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eiben.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Entwicklungsp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ojekte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Selbst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vielfältige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Landschaft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okko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543"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teile:</w:t>
        </w:r>
      </w:hyperlink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54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oßer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Ext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emspo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ta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Dinge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wenige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erlebt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erleben.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26"/>
      </w:pPr>
      <w:hyperlink r:id="rId54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wenige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Menschen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gan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elt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Chance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erkunden.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70"/>
      </w:pPr>
      <w:hyperlink r:id="rId54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uße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dem,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Ext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emspo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ta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guter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eg,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eunde,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ähnliche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essen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Ext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tler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zusammenschließen,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eigenen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Gruppen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erstellen.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73"/>
      </w:pPr>
      <w:hyperlink r:id="rId54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Leider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Nachteile: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Ext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emspo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hohen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Risiko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erletzungen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hohen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unter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asse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Himmel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bedeutet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Unfall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entweder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schlechte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erletzung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späte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Rettung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sofo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tigen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Z.B: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4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weißen</w:t>
      </w:r>
      <w:r>
        <w:rPr>
          <w:rFonts w:ascii="Roboto" w:cs="Roboto" w:eastAsia="Roboto" w:hAnsi="Roboto"/>
          <w:spacing w:val="1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Hai,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allschirmspringen,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Skifah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ggip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76"/>
      </w:pPr>
      <w:hyperlink r:id="rId54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Abenteuer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ausfo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derung,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ande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Ruhm.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usammenfassend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sagen,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Ext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Schwierig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otzt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L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m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C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o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m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p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u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 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-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ب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و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ﺳ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ﺎ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ﺣ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ﻰ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ﻠ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ﻋ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ﺔ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ﻌ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ﺎ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ط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ﻣ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198"/>
        <w:sectPr>
          <w:pgMar w:bottom="280" w:footer="2100" w:header="0" w:left="740" w:right="92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Computer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Idee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Bücher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agen.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Einmal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wollte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Deutschland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ﬂiegen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schlechten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etters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46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5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Flugha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Glück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532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Lap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dabei,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schalte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lesen,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zweite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dritte.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Gäste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langweilten,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genoss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Lesen.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erseits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schlecht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ugen,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Computer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benutzt.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4"/>
          <w:sz w:val="26"/>
          <w:szCs w:val="26"/>
          <w:highlight w:val="yellow"/>
        </w:rPr>
        <w:t>F</w:t>
      </w:r>
      <w:r>
        <w:rPr>
          <w:rFonts w:ascii="Roboto" w:cs="Roboto" w:eastAsia="Roboto" w:hAnsi="Roboto"/>
          <w:b/>
          <w:spacing w:val="-4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c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b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o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o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k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-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ك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و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ﺑ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ﺳ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ﯾ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ﻓ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942"/>
      </w:pPr>
      <w:hyperlink r:id="rId54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persönliche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acebook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olles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ziales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Netzwerk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og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acebook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ziale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Netzwerk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bietet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einfachste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ommunikation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gan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persönlich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acebook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acebook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8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Jah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benutzt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acebook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ennengelernt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acebook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zusammen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chatten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Deutschen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erbessern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</w:p>
    <w:p>
      <w:pPr>
        <w:rPr>
          <w:rFonts w:ascii="Roboto" w:cs="Roboto" w:eastAsia="Roboto" w:hAnsi="Roboto"/>
          <w:sz w:val="26"/>
          <w:szCs w:val="26"/>
        </w:rPr>
        <w:jc w:val="both"/>
        <w:spacing w:line="282" w:lineRule="auto"/>
        <w:ind w:left="110" w:right="1038"/>
      </w:pPr>
      <w:hyperlink r:id="rId55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Heimatland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acebook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populär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jugendlichen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beliebt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acebook-kon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acebook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oße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Rolle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25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Januar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olution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gespielt.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55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neue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Leute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ultu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55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gan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elt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lernen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eunde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553"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acebook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ﬁnden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eunde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Bekannte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ontakt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bleiben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55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acebook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erbung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benutzten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1" w:lineRule="auto"/>
        <w:ind w:left="110" w:right="1087"/>
      </w:pPr>
      <w:hyperlink r:id="rId55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acebook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-10"/>
            <w:w w:val="100"/>
            <w:sz w:val="26"/>
            <w:szCs w:val="26"/>
          </w:rPr>
          <w:t>'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betrüger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ügner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deswegen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orsichtig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pri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information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emdern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süchtig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acebook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Beziehung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amilie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erlo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1" w:line="282" w:lineRule="auto"/>
        <w:ind w:left="110" w:right="996"/>
      </w:pPr>
      <w:hyperlink r:id="rId55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acebook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erbringt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schlechten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Eindruck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Gesundheit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188"/>
        <w:sectPr>
          <w:pgMar w:bottom="280" w:footer="2100" w:header="0" w:left="740" w:right="1680" w:top="1380"/>
          <w:pgSz w:h="16840" w:w="11920"/>
        </w:sectPr>
      </w:pPr>
      <w:hyperlink r:id="rId55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soll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nur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1&amp;2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Stunden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acebook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egal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aufpassen,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amilie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erbringt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richtige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Beziehungen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ealistische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og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ziale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Netzwer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og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richtigen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Nutzung</w:t>
      </w:r>
    </w:p>
    <w:p>
      <w:pPr>
        <w:rPr>
          <w:sz w:val="15"/>
          <w:szCs w:val="15"/>
        </w:rPr>
        <w:jc w:val="left"/>
        <w:spacing w:before="4" w:line="140" w:lineRule="exact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45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spacing w:before="27" w:line="280" w:lineRule="exact"/>
        <w:ind w:left="110"/>
      </w:pPr>
      <w:r>
        <w:rPr>
          <w:rFonts w:ascii="Roboto" w:cs="Roboto" w:eastAsia="Roboto" w:hAnsi="Roboto"/>
          <w:b/>
          <w:position w:val="-1"/>
          <w:sz w:val="26"/>
          <w:szCs w:val="26"/>
        </w:rPr>
      </w:r>
      <w:r>
        <w:rPr>
          <w:rFonts w:ascii="Roboto" w:cs="Roboto" w:eastAsia="Roboto" w:hAnsi="Roboto"/>
          <w:b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3"/>
          <w:w w:val="100"/>
          <w:position w:val="-1"/>
          <w:sz w:val="26"/>
          <w:szCs w:val="26"/>
          <w:highlight w:val="yellow"/>
        </w:rPr>
        <w:t>F</w:t>
      </w:r>
      <w:r>
        <w:rPr>
          <w:rFonts w:ascii="Roboto" w:cs="Roboto" w:eastAsia="Roboto" w:hAnsi="Roboto"/>
          <w:b/>
          <w:spacing w:val="-3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6"/>
          <w:w w:val="100"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g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65"/>
          <w:w w:val="100"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-</w:t>
      </w:r>
      <w:r>
        <w:rPr>
          <w:rFonts w:ascii="Roboto" w:cs="Roboto" w:eastAsia="Roboto" w:hAnsi="Roboto"/>
          <w:b/>
          <w:spacing w:val="65"/>
          <w:w w:val="100"/>
          <w:position w:val="-1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ة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ز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ھ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ﺎ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ﺟ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65"/>
          <w:w w:val="100"/>
          <w:position w:val="-1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ت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ﻼ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ﻛ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ﻷ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</w:rPr>
      </w:r>
      <w:r>
        <w:rPr>
          <w:rFonts w:ascii="Arial" w:cs="Arial" w:eastAsia="Arial" w:hAnsi="Arial"/>
          <w:spacing w:val="0"/>
          <w:w w:val="100"/>
          <w:position w:val="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24" w:line="282" w:lineRule="auto"/>
        <w:ind w:left="110" w:right="350"/>
      </w:pP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Diskussionssendung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wirklich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inte</w:t>
      </w:r>
      <w:r>
        <w:rPr>
          <w:rFonts w:ascii="Roboto" w:cs="Roboto" w:eastAsia="Roboto" w:hAnsi="Roboto"/>
          <w:b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essantes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aktuelles</w:t>
      </w:r>
      <w:r>
        <w:rPr>
          <w:rFonts w:ascii="Roboto" w:cs="Roboto" w:eastAsia="Roboto" w:hAnsi="Roboto"/>
          <w:b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Thema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angesp</w:t>
      </w:r>
      <w:r>
        <w:rPr>
          <w:rFonts w:ascii="Roboto" w:cs="Roboto" w:eastAsia="Roboto" w:hAnsi="Roboto"/>
          <w:b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ochen,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nämlich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Jugend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astfood".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dazu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äußern.</w:t>
      </w:r>
      <w:r>
        <w:rPr>
          <w:rFonts w:ascii="Roboto" w:cs="Roboto" w:eastAsia="Roboto" w:hAnsi="Roboto"/>
          <w:b/>
          <w:spacing w:val="65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weitgehend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gleichen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Mark,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er</w:t>
      </w:r>
      <w:hyperlink r:id="rId558"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</w:rPr>
          <w:t>sch</w:t>
        </w:r>
        <w:r>
          <w:rPr>
            <w:rFonts w:ascii="Roboto" w:cs="Roboto" w:eastAsia="Roboto" w:hAnsi="Roboto"/>
            <w:b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</w:rPr>
          <w:t>eibt,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Jugend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heute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nur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noch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astfood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isst.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</w:rPr>
          <w:t>Meiner</w:t>
        </w:r>
      </w:hyperlink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astfood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Bestandteil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jugendlicher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Esskultu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schnelle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einfache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ekt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Lebensstil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passt.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uße</w:t>
      </w:r>
      <w:r>
        <w:rPr>
          <w:rFonts w:ascii="Roboto" w:cs="Roboto" w:eastAsia="Roboto" w:hAnsi="Roboto"/>
          <w:b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noch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be</w:t>
      </w:r>
      <w:r>
        <w:rPr>
          <w:rFonts w:ascii="Roboto" w:cs="Roboto" w:eastAsia="Roboto" w:hAnsi="Roboto"/>
          <w:b/>
          <w:spacing w:val="-4"/>
          <w:w w:val="100"/>
          <w:sz w:val="26"/>
          <w:szCs w:val="26"/>
        </w:rPr>
        <w:t>t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onen,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ood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oblem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gelegentlich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besucht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häuﬁge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schwe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gesundheitliche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haben.</w:t>
      </w:r>
      <w:r>
        <w:rPr>
          <w:rFonts w:ascii="Roboto" w:cs="Roboto" w:eastAsia="Roboto" w:hAnsi="Roboto"/>
          <w:spacing w:val="64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usammenfassend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sagen,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möglichst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vielseitig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ernäh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sollte.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897"/>
      </w:pPr>
      <w:hyperlink r:id="rId559"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tiggerichte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bei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Menschen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4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ageso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dnung.</w:t>
        </w:r>
        <w:r>
          <w:rPr>
            <w:rFonts w:ascii="Roboto" w:cs="Roboto" w:eastAsia="Roboto" w:hAnsi="Roboto"/>
            <w:spacing w:val="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tiggerichte.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687"/>
      </w:pPr>
      <w:hyperlink r:id="rId560"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tiggerichte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können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lec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sein.Es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astfood-Speisen,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561"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tiggerichte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astfood-Speisen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enthalten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Regel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Schads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of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e,wenige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56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Nährs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of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uc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,Salz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Pﬂan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ett.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56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lndrustrie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essie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nicht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ohle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gehen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Entwicklung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Gesellschaft.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56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Hier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523"/>
      </w:pPr>
      <w:hyperlink r:id="rId565"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ist,dass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üche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spa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t.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ideal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Single.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sind,dass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tiggerichte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teuer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weniger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Vitamine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haben,Alle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66"/>
        <w:sectPr>
          <w:pgMar w:bottom="280" w:footer="2100" w:header="0" w:left="740" w:right="760" w:top="1580"/>
          <w:pgSz w:h="16840" w:w="11920"/>
        </w:sectPr>
      </w:pPr>
      <w:hyperlink r:id="rId56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soll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gesund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essen,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gesund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ﬁt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bleiben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will.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ür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Ernährung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Ernährung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achten.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Z.B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Fleisch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sondern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Gemüse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Obst.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achten,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astfood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tiggerichte.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astfood,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schmeckt.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kont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ollie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lec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 w:line="282" w:lineRule="auto"/>
        <w:ind w:left="110" w:right="461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44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anbieten,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gewichtig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bleiben.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Heutzutage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epte,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Geschmack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passen.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i/>
          <w:sz w:val="26"/>
          <w:szCs w:val="26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M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p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r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s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ö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l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c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h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r</w:t>
      </w:r>
      <w:r>
        <w:rPr>
          <w:rFonts w:ascii="Roboto" w:cs="Roboto" w:eastAsia="Roboto" w:hAnsi="Roboto"/>
          <w:i/>
          <w:spacing w:val="2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f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a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h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r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u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g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6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manchmal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genug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kochen.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tigessen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gefällt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schmeckt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teue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i/>
          <w:sz w:val="26"/>
          <w:szCs w:val="26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  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m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m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  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H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i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m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a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t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l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a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d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  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Ä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g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y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p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t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e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n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  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  <w:t>:</w:t>
      </w:r>
      <w:r>
        <w:rPr>
          <w:rFonts w:ascii="Roboto" w:cs="Roboto" w:eastAsia="Roboto" w:hAnsi="Roboto"/>
          <w:i/>
          <w:sz w:val="26"/>
          <w:szCs w:val="26"/>
          <w:u w:color="000000" w:val="single"/>
        </w:rPr>
      </w:r>
      <w:r>
        <w:rPr>
          <w:rFonts w:ascii="Roboto" w:cs="Roboto" w:eastAsia="Roboto" w:hAnsi="Roboto"/>
          <w:i/>
          <w:spacing w:val="8"/>
          <w:sz w:val="26"/>
          <w:szCs w:val="26"/>
          <w:u w:color="000000" w:val="single"/>
        </w:rPr>
        <w:t> </w:t>
      </w:r>
      <w:r>
        <w:rPr>
          <w:rFonts w:ascii="Roboto" w:cs="Roboto" w:eastAsia="Roboto" w:hAnsi="Roboto"/>
          <w:i/>
          <w:spacing w:val="8"/>
          <w:sz w:val="26"/>
          <w:szCs w:val="26"/>
        </w:rPr>
      </w:r>
      <w:r>
        <w:rPr>
          <w:rFonts w:ascii="Roboto" w:cs="Roboto" w:eastAsia="Roboto" w:hAnsi="Roboto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871"/>
      </w:pPr>
      <w:hyperlink r:id="rId56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essen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Jugendliche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astfood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gern.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Restau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ants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astfood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anbieten.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i/>
          <w:sz w:val="26"/>
          <w:szCs w:val="26"/>
        </w:rPr>
      </w:r>
      <w:hyperlink r:id="rId568"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D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  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-6"/>
            <w:sz w:val="26"/>
            <w:szCs w:val="26"/>
            <w:u w:color="000000" w:val="single"/>
          </w:rPr>
          <w:t>V</w:t>
        </w:r>
        <w:r>
          <w:rPr>
            <w:rFonts w:ascii="Roboto" w:cs="Roboto" w:eastAsia="Roboto" w:hAnsi="Roboto"/>
            <w:i/>
            <w:spacing w:val="-6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o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r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6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6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t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l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  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s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d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  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  <w:t>:</w:t>
        </w:r>
        <w:r>
          <w:rPr>
            <w:rFonts w:ascii="Roboto" w:cs="Roboto" w:eastAsia="Roboto" w:hAnsi="Roboto"/>
            <w:i/>
            <w:spacing w:val="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3"/>
            <w:sz w:val="26"/>
            <w:szCs w:val="26"/>
            <w:u w:color="000000" w:val="single"/>
          </w:rPr>
          <w:t> </w:t>
        </w:r>
      </w:hyperlink>
      <w:r>
        <w:rPr>
          <w:rFonts w:ascii="Roboto" w:cs="Roboto" w:eastAsia="Roboto" w:hAnsi="Roboto"/>
          <w:i/>
          <w:spacing w:val="3"/>
          <w:sz w:val="26"/>
          <w:szCs w:val="26"/>
        </w:rPr>
      </w:r>
      <w:r>
        <w:rPr>
          <w:rFonts w:ascii="Roboto" w:cs="Roboto" w:eastAsia="Roboto" w:hAnsi="Roboto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569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tiges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Essen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gendwann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übe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all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570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schnell.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571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meistens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lec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i/>
          <w:sz w:val="26"/>
          <w:szCs w:val="26"/>
        </w:rPr>
      </w:r>
      <w:hyperlink r:id="rId572"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D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  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a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c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h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t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l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  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s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d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  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  <w:t>:</w:t>
        </w:r>
        <w:r>
          <w:rPr>
            <w:rFonts w:ascii="Roboto" w:cs="Roboto" w:eastAsia="Roboto" w:hAnsi="Roboto"/>
            <w:i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4"/>
            <w:sz w:val="26"/>
            <w:szCs w:val="26"/>
            <w:u w:color="000000" w:val="single"/>
          </w:rPr>
          <w:t> </w:t>
        </w:r>
      </w:hyperlink>
      <w:r>
        <w:rPr>
          <w:rFonts w:ascii="Roboto" w:cs="Roboto" w:eastAsia="Roboto" w:hAnsi="Roboto"/>
          <w:i/>
          <w:spacing w:val="4"/>
          <w:sz w:val="26"/>
          <w:szCs w:val="26"/>
        </w:rPr>
      </w:r>
      <w:r>
        <w:rPr>
          <w:rFonts w:ascii="Roboto" w:cs="Roboto" w:eastAsia="Roboto" w:hAnsi="Roboto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573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nicht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teuer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aber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satt.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574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gefährlich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unse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Gesundheit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575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tiges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Essen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ettig.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576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dick.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577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enthält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kalorie.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i/>
          <w:sz w:val="26"/>
          <w:szCs w:val="26"/>
        </w:rPr>
      </w:r>
      <w:hyperlink r:id="rId578"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u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g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a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c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h</w:t>
        </w:r>
        <w:r>
          <w:rPr>
            <w:rFonts w:ascii="Roboto" w:cs="Roboto" w:eastAsia="Roboto" w:hAnsi="Roboto"/>
            <w:i/>
            <w:spacing w:val="64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s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t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6"/>
            <w:szCs w:val="26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511"/>
      </w:pPr>
      <w:hyperlink r:id="rId57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soll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nicht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astfood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bleiben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will.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Solange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Nahrungsmittel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einnehmen.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580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3"/>
            <w:sz w:val="26"/>
            <w:szCs w:val="26"/>
            <w:highlight w:val="yellow"/>
          </w:rPr>
          <w:t>F</w:t>
        </w:r>
        <w:r>
          <w:rPr>
            <w:rFonts w:ascii="Roboto" w:cs="Roboto" w:eastAsia="Roboto" w:hAnsi="Roboto"/>
            <w:b/>
            <w:spacing w:val="-3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2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-2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w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g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b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ع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و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ط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ﺗ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820"/>
      </w:pPr>
      <w:hyperlink r:id="rId58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möchte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etwas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ommentar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Manuel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eiben,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Thema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(f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eiwillig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Arbeit)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essant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besonders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eiwillig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Menschheit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940"/>
      </w:pPr>
      <w:hyperlink r:id="rId58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Leute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Erlebnis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diesem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Thema.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eiwilligarbeiten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(Armen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behinde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Hel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Umwelt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schüt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Gesellschaft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erschönen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Flüchtlingslager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usw)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886"/>
        <w:sectPr>
          <w:pgMar w:bottom="280" w:footer="2100" w:header="0" w:left="740" w:right="82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Damals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gespendet,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enhaus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bauen,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letzlich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Jugendliche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enamtliche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teilgenommen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 w:line="282" w:lineRule="auto"/>
        <w:ind w:left="110" w:right="2935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43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persönliche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Mitglied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enamtlichen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daß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zwei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Möglich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hel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Entweder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spendet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olles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Gefühl,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hilft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Erlebnis,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Chance,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neue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ultu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Lebensstile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58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Leute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ennenzulernen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58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eiwillige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Arbeit,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daß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Gelegenheit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58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äfte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eigene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ähig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entdec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58"/>
      </w:pPr>
      <w:hyperlink r:id="rId58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eiwilligenarbeit,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weil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eiwilligenarbeit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gemacht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Cousin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gemacht,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erzählt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eiwilligenarbeit.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eiwilligenarbeit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ukunft,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319"/>
      </w:pPr>
      <w:hyperlink r:id="rId58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Heimatland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Situation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Kindheit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Diskussion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eiwilligenarbeit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okkanischen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Medien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gesehen.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eiwilligenarbeit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okkanische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Gesellschaft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unbekannt.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teile: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58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lernt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Bedeutung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Schenkung,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kostenlos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58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erbesserung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onsolidierung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Beziehungen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zwischen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Bü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gern.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651"/>
      </w:pPr>
      <w:hyperlink r:id="rId59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Manchmal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liegt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eiwilligenarbeit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usland.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heißt,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eisen,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neue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ultur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ennenlernen.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67"/>
      </w:pPr>
      <w:hyperlink r:id="rId59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bekommt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nicht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immer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4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aschengeld,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manchmal</w:t>
        </w:r>
        <w:r>
          <w:rPr>
            <w:rFonts w:ascii="Roboto" w:cs="Roboto" w:eastAsia="Roboto" w:hAnsi="Roboto"/>
            <w:spacing w:val="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muss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Übernachtung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erpﬂegung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bezahlen.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59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Manchmal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eiwilligenarbeit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arbeitsintensiv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wa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tung.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49"/>
      </w:pPr>
      <w:hyperlink r:id="rId59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eiwilligenarbeit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sowohl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sammeln.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3"/>
          <w:sz w:val="26"/>
          <w:szCs w:val="26"/>
          <w:highlight w:val="yellow"/>
        </w:rPr>
        <w:t>F</w:t>
      </w:r>
      <w:r>
        <w:rPr>
          <w:rFonts w:ascii="Roboto" w:cs="Roboto" w:eastAsia="Roboto" w:hAnsi="Roboto"/>
          <w:b/>
          <w:spacing w:val="-3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2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-2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u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d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c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h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f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-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ﺔ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ﻗ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د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ﺻ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871"/>
        <w:sectPr>
          <w:pgMar w:bottom="280" w:footer="2100" w:header="0" w:left="740" w:right="78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ommenta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Thema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(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eundschaft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)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essant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 w:line="282" w:lineRule="auto"/>
        <w:ind w:left="110" w:right="35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42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eundschaft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müssen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orsichtig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auswählen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Thema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bringen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Spaß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edern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Reden,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zusammen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erbringen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1" w:lineRule="auto"/>
        <w:ind w:left="110" w:right="2893"/>
      </w:pP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sogar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amilie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begleiten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hel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hyperlink r:id="rId59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obleme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1" w:line="282" w:lineRule="auto"/>
        <w:ind w:left="110" w:right="2760"/>
      </w:pPr>
      <w:hyperlink r:id="rId59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persönliche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diesem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Thema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hil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wahrheit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Jahr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Alex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bleiben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1-2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59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Monate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kau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liebsten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598"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eunden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955"/>
      </w:pPr>
      <w:hyperlink r:id="rId59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Ohne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eunde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möglich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schwer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wünscht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mitteilt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Geheimnisse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behaltet.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600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G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b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4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-4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c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K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g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ﻠ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ﻌ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ﺗ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ﺳ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س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ﺑ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ﻼ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215"/>
      </w:pPr>
      <w:hyperlink r:id="rId60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kau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manchmal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geb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Kleide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teuer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angenehmen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neue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manchmal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agen.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schöne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essante</w:t>
      </w:r>
      <w:r>
        <w:rPr>
          <w:rFonts w:ascii="Roboto" w:cs="Roboto" w:eastAsia="Roboto" w:hAnsi="Roboto"/>
          <w:spacing w:val="64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Modell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darunte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63"/>
      </w:pPr>
      <w:hyperlink r:id="rId60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Heimatland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oft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schwe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auszuﬁnden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ob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odukt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wirklich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original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original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oduzie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603"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teil:</w:t>
        </w:r>
      </w:hyperlink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60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wenn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geb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Kleidung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kauft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bekommt,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spa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natürlich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dadu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ch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Geld.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565" w:lineRule="auto"/>
        <w:ind w:left="110" w:right="6057"/>
      </w:pPr>
      <w:hyperlink r:id="rId60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Mar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Qualität.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Nachteil: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  <w:sectPr>
          <w:pgMar w:bottom="280" w:footer="2498" w:header="0" w:left="740" w:right="820" w:top="1380"/>
          <w:footerReference r:id="rId594" w:type="default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enkleidung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 w:line="282" w:lineRule="auto"/>
        <w:ind w:left="110" w:right="112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41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y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chisch: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gendwie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unangenehmen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agen.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ﬁnanzielle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schwierigen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Momenten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spielt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Rolle.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teue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63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beides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kombinie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manchmal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neue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Kleidung,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manchmal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auchte.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----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621"/>
      </w:pPr>
      <w:hyperlink r:id="rId60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persönliche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nicht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diesem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Thema,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neue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288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Situation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schlecht,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deswegen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Neue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uße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super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Secondhand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Kleidung.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60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Geb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achte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Kleidung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billige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wenn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60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geb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Kleidung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kauft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natürlich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dadu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ch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61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Geld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später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spa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0" w:lineRule="auto"/>
        <w:ind w:left="110" w:right="2215"/>
      </w:pPr>
      <w:hyperlink r:id="rId61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gendwie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unangenehmen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agen.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ankheiten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agen.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meistens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altmodisch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neue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will,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oße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uswahl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erschiedene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ößen.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antie.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2" w:line="282" w:lineRule="auto"/>
        <w:ind w:left="110" w:right="2387"/>
      </w:pPr>
      <w:hyperlink r:id="rId61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beides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kombinie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en: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manchmal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neue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Kleidung,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manchmal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–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will,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Bekannte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besuchen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Betrüger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ügner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613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G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2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-2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c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f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ü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J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g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ä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c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ت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ﺑ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و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ن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ﺑ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ﻠ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ﻠ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ﺻ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ﻔ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ل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و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ﺻ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ﻓ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797"/>
      </w:pPr>
      <w:hyperlink r:id="rId61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persönliche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kindheit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schule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Mädchen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Saudi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abien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ersitäten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  <w:sectPr>
          <w:pgMar w:bottom="280" w:footer="2498" w:header="0" w:left="740" w:right="1560" w:top="1380"/>
          <w:footerReference r:id="rId606" w:type="default"/>
          <w:pgSz w:h="16840" w:w="11920"/>
        </w:sectPr>
      </w:pPr>
      <w:r>
        <w:rPr>
          <w:rFonts w:ascii="Roboto" w:cs="Roboto" w:eastAsia="Roboto" w:hAnsi="Roboto"/>
          <w:spacing w:val="-15"/>
          <w:w w:val="100"/>
          <w:sz w:val="26"/>
          <w:szCs w:val="26"/>
        </w:rPr>
        <w:t>"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Alazhar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Mädchen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meisten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 w:line="282" w:lineRule="auto"/>
        <w:ind w:left="110" w:right="2831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40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Grundschule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ersitäten.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schule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sowohl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positi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negati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seiten.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oßem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zusammen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schule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spielen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miteinander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kontaktie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Klarsten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3003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mittelstu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"richtige</w:t>
      </w:r>
      <w:r>
        <w:rPr>
          <w:rFonts w:ascii="Roboto" w:cs="Roboto" w:eastAsia="Roboto" w:hAnsi="Roboto"/>
          <w:spacing w:val="-13"/>
          <w:w w:val="100"/>
          <w:sz w:val="26"/>
          <w:szCs w:val="26"/>
        </w:rPr>
        <w:t>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Beziehungen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einander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hyperlink r:id="rId61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können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oßen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oblemen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schwierig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füh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3162"/>
      </w:pPr>
      <w:hyperlink r:id="rId61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sollt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beiden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Möglich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auswählen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passt.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63"/>
      </w:pPr>
      <w:hyperlink r:id="rId61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effs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Thema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Jungen</w:t>
        </w:r>
        <w:r>
          <w:rPr>
            <w:rFonts w:ascii="Roboto" w:cs="Roboto" w:eastAsia="Roboto" w:hAnsi="Roboto"/>
            <w:spacing w:val="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Mädchen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schule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Kindheit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schule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Mädchen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eligiöser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islamischer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Mädchen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schule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357"/>
      </w:pPr>
      <w:hyperlink r:id="rId61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Saudi-A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abien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ennt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Mädchen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Jungen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Land,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okko,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Mädchen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zusammen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Grundschule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ersität.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13"/>
      </w:pPr>
      <w:hyperlink r:id="rId62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Kinder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schule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ennen,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sowohl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positi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negati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Seiten.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oßem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zusammen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schule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spielen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miteinander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kontaktie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04"/>
      </w:pPr>
      <w:hyperlink r:id="rId62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Nachteile.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Klarsten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Kinder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ab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Mittelstu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"richtige</w:t>
        </w:r>
        <w:r>
          <w:rPr>
            <w:rFonts w:ascii="Roboto" w:cs="Roboto" w:eastAsia="Roboto" w:hAnsi="Roboto"/>
            <w:spacing w:val="-13"/>
            <w:w w:val="100"/>
            <w:sz w:val="26"/>
            <w:szCs w:val="26"/>
          </w:rPr>
          <w:t>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"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Beziehungen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einander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oßen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oblemen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Schwierig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Älte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füh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68"/>
      </w:pPr>
      <w:hyperlink r:id="rId62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sollt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beiden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Möglich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sollte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arietäten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64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Schulen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geben.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mittle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nüt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Mädchen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schulausﬂügen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ermischt,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Klasse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ennt.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623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ز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ﻧ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ل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ﻋ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ﻷ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931"/>
      </w:pPr>
      <w:hyperlink r:id="rId62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persönliche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Haushalt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manchmal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hel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Mutter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z.b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einzukau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manchmal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Geschirr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abwaschen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aumen,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  <w:sectPr>
          <w:pgMar w:bottom="280" w:footer="2139" w:header="0" w:left="740" w:right="840" w:top="1380"/>
          <w:footerReference r:id="rId615" w:type="default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Männe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hel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 w:line="282" w:lineRule="auto"/>
        <w:ind w:left="110" w:right="2578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39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manchmal,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müssen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Haushalt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hel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z.b</w:t>
      </w:r>
    </w:p>
    <w:p>
      <w:pPr>
        <w:rPr>
          <w:rFonts w:ascii="Roboto" w:cs="Roboto" w:eastAsia="Roboto" w:hAnsi="Roboto"/>
          <w:sz w:val="26"/>
          <w:szCs w:val="26"/>
        </w:rPr>
        <w:jc w:val="both"/>
        <w:spacing w:before="54" w:line="281" w:lineRule="auto"/>
        <w:ind w:left="110" w:right="2372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Mutter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kocht,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äsche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Geschirr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äumt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Schwester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Mutter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müde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müde,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unterhalten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Film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62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Männer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2" w:lineRule="auto"/>
        <w:ind w:left="110" w:right="2136"/>
      </w:pPr>
      <w:hyperlink r:id="rId626"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Hausarbeiten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nicht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ennen,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ganz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62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Haushalt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hel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,damit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zufrieden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628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2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-2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ﻔ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ﻷ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ت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و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62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Haustie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antwo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63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Besit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erlangen.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431"/>
      </w:pPr>
      <w:hyperlink r:id="rId63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Gesellschaft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Haustier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ogel.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eude.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Einmal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wollte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Haustier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gleichen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gekauft.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jetzt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endlich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wieder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habe.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erseits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Haustie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ankheiten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auslösen.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588"/>
      </w:pPr>
      <w:hyperlink r:id="rId63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Haustier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Tie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bei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wohnt,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z.b</w:t>
        </w:r>
        <w:r>
          <w:rPr>
            <w:rFonts w:ascii="Roboto" w:cs="Roboto" w:eastAsia="Roboto" w:hAnsi="Roboto"/>
            <w:spacing w:val="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Hund,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ogel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008"/>
      </w:pPr>
      <w:hyperlink r:id="rId63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persönliche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einige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Haustie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3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Jah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jeden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4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spazie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Spaß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fütte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2mal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4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schlechte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Laune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ihm.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intelligent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eundlich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989"/>
        <w:sectPr>
          <w:pgMar w:bottom="280" w:footer="2139" w:header="0" w:left="740" w:right="168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ungesund,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Haustier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obleme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insbesonde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Besonders,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Mädchen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süß,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adoptie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3" w:line="281" w:lineRule="auto"/>
        <w:ind w:left="110" w:right="2009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38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oßer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Dep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ession,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Einsam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Angst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eduzie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Haustier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nimmt.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uße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Haustie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antwo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unterrichten,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Haustie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oße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antwo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teil,dass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obleme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spazie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spielt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ihm,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fühlt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besser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63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Haustie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können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ankheiten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übe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agen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2" w:lineRule="auto"/>
        <w:ind w:left="110" w:right="2242"/>
      </w:pPr>
      <w:hyperlink r:id="rId63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Alle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auslösen.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Haustie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Räume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ärztliche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ont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ollen,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kostet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519"/>
      </w:pPr>
      <w:hyperlink r:id="rId63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Ende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wü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sagen,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Haustie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besonders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Hunde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überlegen,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entscheidet,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Haustier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adoptie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Haustier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sofo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Arzt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63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bringen.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Haustie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erlangen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antwo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Besit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8805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Haustie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en: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95"/>
      </w:pPr>
      <w:hyperlink r:id="rId63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einige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Haustie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zwei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Hunde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hatte.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erinne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intelligent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eundlich,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Spaß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47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Situation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ungesund,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Haustier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obleme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insbesonde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Besonders,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Mädchen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süß,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adoptie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639"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teile: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816"/>
      </w:pPr>
      <w:hyperlink r:id="rId64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oßer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Dep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ession,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Einsam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Angst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eduzie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64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Haustier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nimmt.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57"/>
      </w:pPr>
      <w:hyperlink r:id="rId64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uße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können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Eltern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unter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wendung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Haustie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antwo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tung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unterrichten,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Haustie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oße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antwo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natürlich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Haustie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ankheiten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Alle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gien</w:t>
      </w:r>
      <w:r>
        <w:rPr>
          <w:rFonts w:ascii="Roboto" w:cs="Roboto" w:eastAsia="Roboto" w:hAnsi="Roboto"/>
          <w:spacing w:val="64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auslösen.</w:t>
      </w:r>
      <w:r>
        <w:rPr>
          <w:rFonts w:ascii="Roboto" w:cs="Roboto" w:eastAsia="Roboto" w:hAnsi="Roboto"/>
          <w:spacing w:val="64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(die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oonose)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94"/>
        <w:sectPr>
          <w:pgMar w:bottom="280" w:footer="2139" w:header="0" w:left="740" w:right="90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Haustie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Räume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ärztliche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ont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ollen,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kostet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 w:line="282" w:lineRule="auto"/>
        <w:ind w:left="110" w:right="184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37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wü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sagen,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Haustie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besonders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Hunde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erschiedene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ak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überlegen,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entscheidet,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Haustier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adoptie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H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4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-4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-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ج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و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ز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514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zusammenleben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sollten.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Abweichendes</w:t>
      </w:r>
      <w:hyperlink r:id="rId64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erhalten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Gesellschaft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nicht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ak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eptie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ür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richtige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amilie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bilden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will,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4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ages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get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of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gesehen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entschieden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dieser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643"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ewig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zusammenlebe</w:t>
        </w:r>
        <w:r>
          <w:rPr>
            <w:rFonts w:ascii="Roboto" w:cs="Roboto" w:eastAsia="Roboto" w:hAnsi="Roboto"/>
            <w:spacing w:val="-13"/>
            <w:w w:val="100"/>
            <w:sz w:val="26"/>
            <w:szCs w:val="26"/>
          </w:rPr>
          <w:t>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".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gehei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atet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jetzt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72"/>
      </w:pPr>
      <w:hyperlink r:id="rId64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leben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15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Jah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zusammen,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3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Kinde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Ande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erseits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Miss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erständnisse,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antwo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übernehmen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853"/>
      </w:pPr>
      <w:hyperlink r:id="rId64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persönliche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Bisher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Ahnung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noch.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Idee,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amilie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gründen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liegt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ünsche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amilie,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schöne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2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besteht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wü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ernünftige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elegiöse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erstehen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önnte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erzieht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3281"/>
      </w:pPr>
      <w:hyperlink r:id="rId64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Heimatland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Ägypten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:-hei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aten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Jugendlichen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früh.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(im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Do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)hei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früh.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spielt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Rolle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64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glücklicher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64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Ehepa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tner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gaben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Lebens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aufteilen.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64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selbständiger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650"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antwo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neue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amilie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agen.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both"/>
        <w:spacing w:before="54" w:line="282" w:lineRule="auto"/>
        <w:ind w:left="110" w:right="2958"/>
      </w:pPr>
      <w:hyperlink r:id="rId65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jugendlichen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Den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einfach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antwo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auszuhalten.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  <w:sectPr>
          <w:pgMar w:bottom="280" w:footer="2139" w:header="0" w:left="740" w:right="92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 w:line="282" w:lineRule="auto"/>
        <w:ind w:left="110" w:right="123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36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Bisher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Ahnung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noch.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Idee,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amilie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gründen,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liegt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Jugendlichen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früh.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demlande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(im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Do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)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hei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früh.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spielt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Rolle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glücklicher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Ehepa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aufteilen.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22"/>
      </w:pPr>
      <w:hyperlink r:id="rId65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muss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selbständiger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antwo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neue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amilie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agen.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03"/>
      </w:pPr>
      <w:hyperlink r:id="rId65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jugendlichen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Den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lang,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aten,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einfach.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654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o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ق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د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ﻓ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893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schön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Elternhaus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liebt,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bestimmten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Alte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21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Jah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ausziehen.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21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Jah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ausge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ogen,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Existenz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begründen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wollte.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ohnung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gemietet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Job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gesucht.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konnte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Entscheidungen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ef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Z.B: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entschieden,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Deutschland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ziehe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weiterstudie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erseits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ermisst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"Rund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vic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Elternhaus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476"/>
      </w:pPr>
      <w:hyperlink r:id="rId65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persönliche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ür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lange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hause,weil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Student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zufrieden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fühlte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Mutter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schön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4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Jah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Abschluss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Abitur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ließ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Elternhaus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wohnte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jetzt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kochen,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Geschirr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spülen,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put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,einkau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337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jugendlische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besonders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Mädchen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junge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Abschluss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Studiums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Elternhaus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bleiben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1" w:lineRule="auto"/>
        <w:ind w:left="110" w:right="1746"/>
        <w:sectPr>
          <w:pgMar w:bottom="280" w:footer="2139" w:header="0" w:left="740" w:right="122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,obwohl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spa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angst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Unabhängig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genießen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Rund-um-die-Uhr-se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vice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3" w:line="281" w:lineRule="auto"/>
        <w:ind w:left="110" w:right="1823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35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bleiben,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müssen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,deswegen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kon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entrie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jemand,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zuhö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1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hilft,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obleme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2" w:lineRule="auto"/>
        <w:ind w:left="110" w:right="2039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abhängig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oßen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junge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ganisie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</w:p>
    <w:p>
      <w:pPr>
        <w:rPr>
          <w:rFonts w:ascii="Roboto" w:cs="Roboto" w:eastAsia="Roboto" w:hAnsi="Roboto"/>
          <w:sz w:val="26"/>
          <w:szCs w:val="26"/>
        </w:rPr>
        <w:jc w:val="both"/>
        <w:spacing w:line="282" w:lineRule="auto"/>
        <w:ind w:left="110" w:right="2189"/>
      </w:pPr>
      <w:hyperlink r:id="rId65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Jugendlichen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sollen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bei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20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jah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,danach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müssen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müssen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selbst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erlassen.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69"/>
      </w:pPr>
      <w:hyperlink r:id="rId65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effs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Mama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Hotel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lange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Mama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zufrieden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fühlt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wöll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Mutter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schön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gelernt.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639"/>
      </w:pPr>
      <w:hyperlink r:id="rId65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Heimatlande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leben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meisten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jugendliche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immer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noch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bei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Besonders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Mädchen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Religiösen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kultu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ellen.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659"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teile:</w:t>
        </w:r>
      </w:hyperlink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billig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Mama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manchmal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kostenlos.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565" w:lineRule="auto"/>
        <w:ind w:left="110" w:right="3275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bleiben.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gehorsam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303"/>
      </w:pPr>
      <w:hyperlink r:id="rId66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sollte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jungen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bei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Eltern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nur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bis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20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Jah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661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c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b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2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-2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c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g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g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ﻔ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ﻛ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ﮫ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ﻓ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ﺑ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ﻲ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ﻏ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940"/>
      </w:pPr>
      <w:hyperlink r:id="rId662"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rüher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war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unkomplizie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heutzutage.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Leute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Bedü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fnisse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simpel,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modernen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eitalters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Dinge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4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tschaft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schnell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entwic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deswegen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Ansprüche,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z.b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817"/>
        <w:sectPr>
          <w:pgMar w:bottom="280" w:footer="2139" w:header="0" w:left="740" w:right="86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Leute,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besit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benutzt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ur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Situation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schlecht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 w:line="282" w:lineRule="auto"/>
        <w:ind w:left="110" w:right="2854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34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bekommen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genuges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Gehalt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Dinge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ﬁnanzie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808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müssen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bemühen.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genug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uxus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ohne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eiben.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953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Ja,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ganz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richtig!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onsumgesellschaft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hyperlink r:id="rId66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können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eigentlich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alles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leisten.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kau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erbung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57"/>
      </w:pPr>
      <w:hyperlink r:id="rId664"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eigt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ande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kau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nicht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nu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auchen.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ande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40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müssen.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Dinge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notwendig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tschaft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onsum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618"/>
      </w:pPr>
      <w:hyperlink r:id="rId66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schafft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Arbeitsplät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e.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sollten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nicht</w:t>
        </w:r>
        <w:r>
          <w:rPr>
            <w:rFonts w:ascii="Roboto" w:cs="Roboto" w:eastAsia="Roboto" w:hAnsi="Roboto"/>
            <w:spacing w:val="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unkritisch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666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f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o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o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ت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ﻧ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ﺗ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ﻧ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ﻹ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ﻰ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ﻠ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ﻋ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ت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و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ﻠ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ﻌ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536"/>
      </w:pPr>
      <w:hyperlink r:id="rId66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persönliche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Manchmal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entdec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falsch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Online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bequem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Handy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gekauft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Erlebnis.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959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Seite,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rüher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weniger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Besch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eibung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66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schnell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</w:p>
    <w:p>
      <w:pPr>
        <w:rPr>
          <w:rFonts w:ascii="Roboto" w:cs="Roboto" w:eastAsia="Roboto" w:hAnsi="Roboto"/>
          <w:sz w:val="26"/>
          <w:szCs w:val="26"/>
        </w:rPr>
        <w:jc w:val="both"/>
        <w:spacing w:before="51" w:line="281" w:lineRule="auto"/>
        <w:ind w:left="110" w:right="2360"/>
      </w:pPr>
      <w:hyperlink r:id="rId66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Informationen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bekommen.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bequem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etwas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bestellen.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Online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Shopping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bequem.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nützlich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Erﬁndung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67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Leute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enne,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1" w:lineRule="auto"/>
        <w:ind w:left="110" w:right="1616"/>
        <w:sectPr>
          <w:pgMar w:bottom="280" w:footer="2139" w:header="0" w:left="740" w:right="1040" w:top="1380"/>
          <w:pgSz w:h="16840" w:w="11920"/>
        </w:sectPr>
      </w:pPr>
      <w:hyperlink r:id="rId67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gan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4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Internet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su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richtige</w:t>
        </w:r>
        <w:r>
          <w:rPr>
            <w:rFonts w:ascii="Roboto" w:cs="Roboto" w:eastAsia="Roboto" w:hAnsi="Roboto"/>
            <w:spacing w:val="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Beiziehung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amilien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Internetseite,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erlässig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ersuchen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ügen,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gewinnen.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ügner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betrüger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stellen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falsche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Informationen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entweder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dienen,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ersonen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schaden.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passie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Bestellung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spät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ankommt.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Besch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eibung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Internetseite,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sind,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 w:line="282" w:lineRule="auto"/>
        <w:ind w:left="110" w:right="1053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33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deswegen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Bekannte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Informationen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bekommen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K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d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u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d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3"/>
          <w:sz w:val="26"/>
          <w:szCs w:val="26"/>
          <w:highlight w:val="yellow"/>
        </w:rPr>
        <w:t>F</w:t>
      </w:r>
      <w:r>
        <w:rPr>
          <w:rFonts w:ascii="Roboto" w:cs="Roboto" w:eastAsia="Roboto" w:hAnsi="Roboto"/>
          <w:b/>
          <w:spacing w:val="-3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h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-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ن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و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ﯾ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ز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ﻔ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ﻠ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ﺗ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و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ل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ﺎ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ﻔ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ط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ﻷ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453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persönliche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ernsehen.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8"/>
          <w:w w:val="100"/>
          <w:sz w:val="26"/>
          <w:szCs w:val="26"/>
        </w:rPr>
        <w:t>Y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ou</w:t>
      </w:r>
      <w:r>
        <w:rPr>
          <w:rFonts w:ascii="Roboto" w:cs="Roboto" w:eastAsia="Roboto" w:hAnsi="Roboto"/>
          <w:spacing w:val="-12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ube,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anstatt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ernseher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hyperlink r:id="rId67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Bruder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sieht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3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4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Stunden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täglich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ern.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209"/>
      </w:pPr>
      <w:hyperlink r:id="rId67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Heimatland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Ägypten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Kinder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ern.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kommen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,machen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ernseher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schla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manchmal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67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ernseher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lustig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Kinde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1" w:lineRule="auto"/>
        <w:ind w:left="110" w:right="1959"/>
      </w:pPr>
      <w:hyperlink r:id="rId67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schule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müde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,Dann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können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or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ernseher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entspannen.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ernseher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og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dadu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Dinge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1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lernen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Spaß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1" w:lineRule="auto"/>
        <w:ind w:left="110" w:right="2064"/>
      </w:pPr>
      <w:hyperlink r:id="rId67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ernseher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erlie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ernseher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erbringen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schadet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ugen.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Vielleicht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1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daß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höchstens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138"/>
      </w:pPr>
      <w:hyperlink r:id="rId67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1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Stunde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4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ernseher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egal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aufpassen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kont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ollie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sehen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678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k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o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o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ö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f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3"/>
            <w:sz w:val="26"/>
            <w:szCs w:val="26"/>
            <w:highlight w:val="yellow"/>
          </w:rPr>
          <w:t>f</w:t>
        </w:r>
        <w:r>
          <w:rPr>
            <w:rFonts w:ascii="Roboto" w:cs="Roboto" w:eastAsia="Roboto" w:hAnsi="Roboto"/>
            <w:b/>
            <w:spacing w:val="-3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c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6"/>
            <w:sz w:val="26"/>
            <w:szCs w:val="26"/>
            <w:highlight w:val="yellow"/>
          </w:rPr>
          <w:t>V</w:t>
        </w:r>
        <w:r>
          <w:rPr>
            <w:rFonts w:ascii="Roboto" w:cs="Roboto" w:eastAsia="Roboto" w:hAnsi="Roboto"/>
            <w:b/>
            <w:spacing w:val="-6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3"/>
            <w:sz w:val="26"/>
            <w:szCs w:val="26"/>
            <w:highlight w:val="yellow"/>
          </w:rPr>
          <w:t>k</w:t>
        </w:r>
        <w:r>
          <w:rPr>
            <w:rFonts w:ascii="Roboto" w:cs="Roboto" w:eastAsia="Roboto" w:hAnsi="Roboto"/>
            <w:b/>
            <w:spacing w:val="-3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ﻌ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ت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ﻼ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ﺻ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و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257"/>
      </w:pPr>
      <w:hyperlink r:id="rId67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8"/>
            <w:w w:val="100"/>
            <w:sz w:val="26"/>
            <w:szCs w:val="26"/>
          </w:rPr>
          <w:t>"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kostenlosen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öf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entlichen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ehrsmittel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Idee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ehrsmittel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teuer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opäischen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Ländern.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ehrsmittel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umsonst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wä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wä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natürlich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supe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spa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selbst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jeden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4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Bus.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bezahle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täglich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ca.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8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€.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öf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entlichen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ehrsmittel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kostenlos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wä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744"/>
        <w:sectPr>
          <w:pgMar w:bottom="280" w:footer="2139" w:header="0" w:left="740" w:right="168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3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Monaten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ca.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400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€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spa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Reise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Libanon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neuen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Computer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stehen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lassen.</w:t>
      </w:r>
    </w:p>
    <w:p>
      <w:pPr>
        <w:rPr>
          <w:sz w:val="19"/>
          <w:szCs w:val="19"/>
        </w:rPr>
        <w:jc w:val="left"/>
        <w:spacing w:before="5" w:line="180" w:lineRule="exact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32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spacing w:before="27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K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d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u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d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H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d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y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-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ف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ﺗ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و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ﮭ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و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ل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ﺎ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ﻔ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ط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ﻷ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156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Handys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sollten,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Schule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Handys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suchen.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Klub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zusammen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wä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nützlich,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Handys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hätten,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Bruder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Schulausﬂug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18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zurückkommen,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erspätete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Glück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Handy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konnten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eichen.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erseits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berufstätig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kont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ollie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Handys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wenden.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68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persönliche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Kindheit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gab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gar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Handy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62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heutzutage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schule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Handy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Deswegen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neue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obleme,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erschwenden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umsonst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erseits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berufstätig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kont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ollie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Handys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wenden.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Handy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Hil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leisten.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681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kinder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obleme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können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gleich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2" w:lineRule="auto"/>
        <w:ind w:left="110" w:right="4200"/>
      </w:pPr>
      <w:hyperlink r:id="rId68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anru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spielen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information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68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Kinder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erschwenden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68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Handy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Kinder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süchtig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Hand</w:t>
        </w:r>
        <w:r>
          <w:rPr>
            <w:rFonts w:ascii="Roboto" w:cs="Roboto" w:eastAsia="Roboto" w:hAnsi="Roboto"/>
            <w:spacing w:val="-14"/>
            <w:w w:val="100"/>
            <w:sz w:val="26"/>
            <w:szCs w:val="26"/>
          </w:rPr>
          <w:t>y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1" w:lineRule="auto"/>
        <w:ind w:left="110" w:right="2967"/>
      </w:pPr>
      <w:hyperlink r:id="rId68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Beziehung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eunden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amilie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erlo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Handy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erbringen,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schlechten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Eindruck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Gesundheit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spielen.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1" w:line="282" w:lineRule="auto"/>
        <w:ind w:left="110" w:right="2875"/>
      </w:pPr>
      <w:hyperlink r:id="rId68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Kinder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sollen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bis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18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Jah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Sma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tphone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besit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Handy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Model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ohne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---------------------------------------------------------------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82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persönliche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mobile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elefonge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ät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berichten,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Kindheit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Hand</w:t>
      </w:r>
      <w:r>
        <w:rPr>
          <w:rFonts w:ascii="Roboto" w:cs="Roboto" w:eastAsia="Roboto" w:hAnsi="Roboto"/>
          <w:spacing w:val="-14"/>
          <w:w w:val="100"/>
          <w:sz w:val="26"/>
          <w:szCs w:val="26"/>
        </w:rPr>
        <w:t>y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  <w:sectPr>
          <w:pgMar w:bottom="280" w:footer="2139" w:header="0" w:left="740" w:right="820" w:top="15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olksschule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Handy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 w:line="282" w:lineRule="auto"/>
        <w:ind w:left="110" w:right="2584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31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Deswegen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neue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obleme,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erschwenden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sonst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teil: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r>
        <w:rPr>
          <w:rFonts w:ascii="MS PGothic" w:cs="MS PGothic" w:eastAsia="MS PGothic" w:hAnsi="MS PGothic"/>
          <w:spacing w:val="0"/>
          <w:w w:val="100"/>
          <w:sz w:val="26"/>
          <w:szCs w:val="26"/>
        </w:rPr>
        <w:t>✓</w:t>
      </w:r>
      <w:r>
        <w:rPr>
          <w:rFonts w:ascii="MS PGothic" w:cs="MS PGothic" w:eastAsia="MS PGothic" w:hAnsi="MS PGothic"/>
          <w:spacing w:val="-2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Handy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Hil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leisten.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40" w:lineRule="exact"/>
        <w:ind w:left="110"/>
      </w:pPr>
      <w:r>
        <w:rPr>
          <w:rFonts w:ascii="MS PGothic" w:cs="MS PGothic" w:eastAsia="MS PGothic" w:hAnsi="MS PGothic"/>
          <w:spacing w:val="0"/>
          <w:w w:val="100"/>
          <w:position w:val="-1"/>
          <w:sz w:val="26"/>
          <w:szCs w:val="26"/>
        </w:rPr>
        <w:t>✓</w:t>
      </w:r>
      <w:r>
        <w:rPr>
          <w:rFonts w:ascii="MS PGothic" w:cs="MS PGothic" w:eastAsia="MS PGothic" w:hAnsi="MS PGothic"/>
          <w:spacing w:val="-20"/>
          <w:w w:val="100"/>
          <w:position w:val="-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position w:val="-1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obleme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gleich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position w:val="-1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Eltern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anru</w:t>
      </w:r>
      <w:r>
        <w:rPr>
          <w:rFonts w:ascii="Roboto" w:cs="Roboto" w:eastAsia="Roboto" w:hAnsi="Roboto"/>
          <w:spacing w:val="-3"/>
          <w:w w:val="100"/>
          <w:position w:val="-1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position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9" w:line="340" w:lineRule="exact"/>
        <w:ind w:left="110" w:right="2851"/>
      </w:pPr>
      <w:r>
        <w:rPr>
          <w:rFonts w:ascii="MS PGothic" w:cs="MS PGothic" w:eastAsia="MS PGothic" w:hAnsi="MS PGothic"/>
          <w:spacing w:val="0"/>
          <w:w w:val="100"/>
          <w:sz w:val="26"/>
          <w:szCs w:val="26"/>
        </w:rPr>
        <w:t>✓</w:t>
      </w:r>
      <w:r>
        <w:rPr>
          <w:rFonts w:ascii="MS PGothic" w:cs="MS PGothic" w:eastAsia="MS PGothic" w:hAnsi="MS PGothic"/>
          <w:spacing w:val="-2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spielen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Information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Nachteil: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40" w:lineRule="exact"/>
        <w:ind w:left="110"/>
      </w:pPr>
      <w:hyperlink r:id="rId687">
        <w:r>
          <w:rPr>
            <w:rFonts w:ascii="MS PGothic" w:cs="MS PGothic" w:eastAsia="MS PGothic" w:hAnsi="MS PGothic"/>
            <w:spacing w:val="0"/>
            <w:w w:val="100"/>
            <w:position w:val="-1"/>
            <w:sz w:val="26"/>
            <w:szCs w:val="26"/>
          </w:rPr>
          <w:t>✓</w:t>
        </w:r>
        <w:r>
          <w:rPr>
            <w:rFonts w:ascii="MS PGothic" w:cs="MS PGothic" w:eastAsia="MS PGothic" w:hAnsi="MS PGothic"/>
            <w:spacing w:val="-20"/>
            <w:w w:val="100"/>
            <w:position w:val="-1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Deswegen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position w:val="-1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erschwenden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sie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position w:val="-1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eit.</w:t>
        </w:r>
      </w:hyperlink>
      <w:r>
        <w:rPr>
          <w:rFonts w:ascii="Roboto" w:cs="Roboto" w:eastAsia="Roboto" w:hAnsi="Roboto"/>
          <w:spacing w:val="0"/>
          <w:w w:val="100"/>
          <w:position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40" w:lineRule="exact"/>
        <w:ind w:left="110"/>
      </w:pPr>
      <w:hyperlink r:id="rId688">
        <w:r>
          <w:rPr>
            <w:rFonts w:ascii="MS PGothic" w:cs="MS PGothic" w:eastAsia="MS PGothic" w:hAnsi="MS PGothic"/>
            <w:spacing w:val="0"/>
            <w:w w:val="100"/>
            <w:position w:val="-1"/>
            <w:sz w:val="26"/>
            <w:szCs w:val="26"/>
          </w:rPr>
          <w:t>✓</w:t>
        </w:r>
        <w:r>
          <w:rPr>
            <w:rFonts w:ascii="MS PGothic" w:cs="MS PGothic" w:eastAsia="MS PGothic" w:hAnsi="MS PGothic"/>
            <w:spacing w:val="-20"/>
            <w:w w:val="100"/>
            <w:position w:val="-1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Kinder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we</w:t>
        </w:r>
        <w:r>
          <w:rPr>
            <w:rFonts w:ascii="Roboto" w:cs="Roboto" w:eastAsia="Roboto" w:hAnsi="Roboto"/>
            <w:spacing w:val="-2"/>
            <w:w w:val="100"/>
            <w:position w:val="-1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den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süchtig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Hand</w:t>
        </w:r>
        <w:r>
          <w:rPr>
            <w:rFonts w:ascii="Roboto" w:cs="Roboto" w:eastAsia="Roboto" w:hAnsi="Roboto"/>
            <w:spacing w:val="-14"/>
            <w:w w:val="100"/>
            <w:position w:val="-1"/>
            <w:sz w:val="26"/>
            <w:szCs w:val="26"/>
          </w:rPr>
          <w:t>y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.</w:t>
        </w:r>
      </w:hyperlink>
      <w:r>
        <w:rPr>
          <w:rFonts w:ascii="Roboto" w:cs="Roboto" w:eastAsia="Roboto" w:hAnsi="Roboto"/>
          <w:spacing w:val="0"/>
          <w:w w:val="100"/>
          <w:position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both"/>
        <w:spacing w:before="9" w:line="340" w:lineRule="exact"/>
        <w:ind w:left="110" w:right="1594"/>
      </w:pPr>
      <w:hyperlink r:id="rId689">
        <w:r>
          <w:rPr>
            <w:rFonts w:ascii="MS PGothic" w:cs="MS PGothic" w:eastAsia="MS PGothic" w:hAnsi="MS PGothic"/>
            <w:spacing w:val="0"/>
            <w:w w:val="100"/>
            <w:sz w:val="26"/>
            <w:szCs w:val="26"/>
          </w:rPr>
          <w:t>✓</w:t>
        </w:r>
        <w:r>
          <w:rPr>
            <w:rFonts w:ascii="MS PGothic" w:cs="MS PGothic" w:eastAsia="MS PGothic" w:hAnsi="MS PGothic"/>
            <w:spacing w:val="-2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Kinder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Hausau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gaben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spielen.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ca.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18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Jah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Sma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tphone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besit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Handy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Model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ohne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690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P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2"/>
            <w:sz w:val="26"/>
            <w:szCs w:val="26"/>
            <w:highlight w:val="yellow"/>
          </w:rPr>
          <w:t>v</w:t>
        </w:r>
        <w:r>
          <w:rPr>
            <w:rFonts w:ascii="Roboto" w:cs="Roboto" w:eastAsia="Roboto" w:hAnsi="Roboto"/>
            <w:b/>
            <w:spacing w:val="-2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c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b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?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ل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ﺿ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ﻓ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ﺻ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س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د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ل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ھ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362"/>
      </w:pPr>
      <w:hyperlink r:id="rId69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Diskussionssendung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wirklich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essantes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aktuelles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Thema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angesp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ochen,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nämlich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Pri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atschulen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besse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äußern.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derselben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Jessica.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62"/>
      </w:pPr>
      <w:hyperlink r:id="rId69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bei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diesem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Thema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ohne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allgemeinerung</w:t>
        </w:r>
        <w:r>
          <w:rPr>
            <w:rFonts w:ascii="Roboto" w:cs="Roboto" w:eastAsia="Roboto" w:hAnsi="Roboto"/>
            <w:spacing w:val="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nicht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auskommen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Schulform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Schule,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öf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pri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engagie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Schüler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begeistern,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schaf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64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uße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Punkte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Pri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atschulen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funktionie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Klasseng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ößen,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usatzangebote,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Dinge.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usammenfassend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sagen,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liegt,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entscheiden,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welche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Schulform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richtige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Schließlich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niemand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einschät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Eltern.</w:t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line="280" w:lineRule="exact"/>
        <w:ind w:left="110"/>
      </w:pPr>
      <w:hyperlink r:id="rId693">
        <w:r>
          <w:rPr>
            <w:rFonts w:ascii="Montserrat Medium" w:cs="Montserrat Medium" w:eastAsia="Montserrat Medium" w:hAnsi="Montserrat Medium"/>
            <w:spacing w:val="1"/>
            <w:w w:val="100"/>
            <w:position w:val="1"/>
            <w:sz w:val="24"/>
            <w:szCs w:val="24"/>
          </w:rPr>
          <w:t>-</w:t>
        </w:r>
        <w:r>
          <w:rPr>
            <w:rFonts w:ascii="Montserrat Medium" w:cs="Montserrat Medium" w:eastAsia="Montserrat Medium" w:hAnsi="Montserrat Medium"/>
            <w:spacing w:val="1"/>
            <w:w w:val="100"/>
            <w:position w:val="1"/>
            <w:sz w:val="24"/>
            <w:szCs w:val="24"/>
          </w:rPr>
          <w:t>-</w:t>
        </w:r>
        <w:r>
          <w:rPr>
            <w:rFonts w:ascii="Montserrat Medium" w:cs="Montserrat Medium" w:eastAsia="Montserrat Medium" w:hAnsi="Montserrat Medium"/>
            <w:spacing w:val="0"/>
            <w:w w:val="100"/>
            <w:position w:val="1"/>
            <w:sz w:val="24"/>
            <w:szCs w:val="24"/>
          </w:rPr>
          <w:t>-</w:t>
        </w:r>
      </w:hyperlink>
      <w:r>
        <w:rPr>
          <w:rFonts w:ascii="Montserrat Medium" w:cs="Montserrat Medium" w:eastAsia="Montserrat Medium" w:hAnsi="Montserrat Medium"/>
          <w:spacing w:val="0"/>
          <w:w w:val="100"/>
          <w:position w:val="0"/>
          <w:sz w:val="24"/>
          <w:szCs w:val="24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45" w:line="282" w:lineRule="auto"/>
        <w:ind w:left="110" w:right="2167"/>
        <w:sectPr>
          <w:pgMar w:bottom="280" w:footer="2139" w:header="0" w:left="740" w:right="820" w:top="1380"/>
          <w:pgSz w:h="16840" w:w="11920"/>
        </w:sectPr>
      </w:pPr>
      <w:hyperlink r:id="rId69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Pri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atschulen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Unterricht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Pri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atschulen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normalen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Schulen,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moderne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Methoden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eingesetzt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Pri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atschulen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sowohl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emdsp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Geschic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gepﬂegt.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Pri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atschule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schic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ultur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zwischenmenschlichen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Beziehungen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unterrichtet.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Modellschule,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Unterricht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tschritt.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Modellschule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abgeschlossen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hatte,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glücklich.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30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Pri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atschulen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außer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vielleicht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hohen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osten.</w:t>
      </w:r>
    </w:p>
    <w:p>
      <w:pPr>
        <w:rPr>
          <w:sz w:val="16"/>
          <w:szCs w:val="16"/>
        </w:rPr>
        <w:jc w:val="left"/>
        <w:spacing w:before="9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K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o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b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-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ر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ﺿ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ﺗ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ﺣ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ﺗ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ﺎ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ﻣ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ﯾ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ﺳ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725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natürlich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richtig,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früher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öfter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gegangen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564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Da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ernsehen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heute.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Jetzt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neuen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Filme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Videoclub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gessen,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Kinobesuch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ziemlich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teuer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zahlt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69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etwas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Essen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zum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rin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ﬁnde,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bequemer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billiger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3578"/>
      </w:pPr>
      <w:hyperlink r:id="rId69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Hause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Film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sehen.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eunde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einladen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zusammen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Film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380"/>
      </w:pPr>
      <w:hyperlink r:id="rId69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persönliche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Kinos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essante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Plät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manchmal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Kino,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69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Heimatland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Ägypten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-10"/>
            <w:w w:val="100"/>
            <w:sz w:val="26"/>
            <w:szCs w:val="26"/>
          </w:rPr>
          <w:t>'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Kinos.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238"/>
      </w:pPr>
      <w:hyperlink r:id="rId69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Leute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amilie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Kino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besonders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esten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-10"/>
          <w:w w:val="100"/>
          <w:sz w:val="26"/>
          <w:szCs w:val="26"/>
        </w:rPr>
        <w:t>'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Kinos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neue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ﬁlme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Jugendliche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ansehen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gestellt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70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Kinos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schöner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Platz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70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eunde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ef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erbringen.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1" w:lineRule="auto"/>
        <w:ind w:left="110" w:right="2256"/>
      </w:pPr>
      <w:hyperlink r:id="rId702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Schauen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Films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Kinos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spannender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Film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orkommen,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70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schade,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Kinos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schließen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531"/>
      </w:pPr>
      <w:hyperlink r:id="rId70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Filmindustrie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oße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erluste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bekommen.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ultur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schüt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hyperlink r:id="rId705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K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2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-2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k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6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6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ن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ﺗ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ﻻ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ت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ﻗ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ط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ﺑ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35"/>
        <w:sectPr>
          <w:pgMar w:bottom="280" w:footer="2139" w:header="0" w:left="740" w:right="146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persönliche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2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editka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echnung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bezahlen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Handy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editka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gekauft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bequem</w:t>
      </w:r>
    </w:p>
    <w:p>
      <w:pPr>
        <w:rPr>
          <w:rFonts w:ascii="Roboto" w:cs="Roboto" w:eastAsia="Roboto" w:hAnsi="Roboto"/>
          <w:sz w:val="26"/>
          <w:szCs w:val="26"/>
        </w:rPr>
        <w:jc w:val="both"/>
        <w:spacing w:before="66" w:line="282" w:lineRule="auto"/>
        <w:ind w:left="110" w:right="509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29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editka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popula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supermarkt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editka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schnell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editka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Bank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bekommen.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oßer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dieser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0" w:lineRule="auto"/>
        <w:ind w:left="110" w:right="3132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zahlungsmethoden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manchmal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omaten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Ungelernte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editka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asswo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gessen.</w:t>
      </w:r>
      <w:hyperlink r:id="rId70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einfach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schnell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bezahlen.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1" w:lineRule="auto"/>
        <w:ind w:left="110" w:right="2998"/>
      </w:pPr>
      <w:hyperlink r:id="rId707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editka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Restau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Hotel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buchen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Flugtic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aktisch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heutezutage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editka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708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editka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Unser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tschaft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Gesetztlich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-10"/>
            <w:w w:val="100"/>
            <w:sz w:val="26"/>
            <w:szCs w:val="26"/>
          </w:rPr>
          <w:t>'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709"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illegale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Behandlungen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3028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daß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editka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besonders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Angst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editka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anmelden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71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34-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heute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editka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ten:</w:t>
        </w:r>
      </w:hyperlink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24"/>
      </w:pPr>
      <w:hyperlink r:id="rId71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editka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benut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Rechnung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bezahlen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bequem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editka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editka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Ba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halten.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53"/>
      </w:pPr>
      <w:hyperlink r:id="rId71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Heimatland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editka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populär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schnell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editka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Bank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bekommen.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Nachteil:</w:t>
      </w:r>
    </w:p>
    <w:p>
      <w:pPr>
        <w:rPr>
          <w:rFonts w:ascii="Roboto" w:cs="Roboto" w:eastAsia="Roboto" w:hAnsi="Roboto"/>
          <w:sz w:val="26"/>
          <w:szCs w:val="26"/>
        </w:rPr>
        <w:tabs>
          <w:tab w:pos="820" w:val="left"/>
        </w:tabs>
        <w:jc w:val="left"/>
        <w:spacing w:before="51" w:line="282" w:lineRule="auto"/>
        <w:ind w:hanging="360" w:left="830" w:right="73"/>
      </w:pPr>
      <w:hyperlink r:id="rId713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  <w:tab/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oßer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zahlungsmethoden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kauft.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470"/>
      </w:pPr>
      <w:hyperlink r:id="rId714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59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seiner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cka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erlie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715"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teil: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470"/>
      </w:pP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59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einfach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bezahlen.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470"/>
      </w:pP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59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cka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bezahlen.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470"/>
        <w:sectPr>
          <w:pgMar w:bottom="280" w:footer="2139" w:header="0" w:left="740" w:right="780" w:top="1380"/>
          <w:pgSz w:h="16840" w:w="11920"/>
        </w:sectPr>
      </w:pP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59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aktisch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heutzutage.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 w:line="282" w:lineRule="auto"/>
        <w:ind w:left="110" w:right="61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28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editka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orsichtig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Finanz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kann.</w:t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3129"/>
      </w:pPr>
      <w:r>
        <w:rPr>
          <w:rFonts w:ascii="Roboto" w:cs="Roboto" w:eastAsia="Roboto" w:hAnsi="Roboto"/>
          <w:b/>
          <w:sz w:val="26"/>
          <w:szCs w:val="26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L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b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u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f</w:t>
      </w:r>
      <w:r>
        <w:rPr>
          <w:rFonts w:ascii="Roboto" w:cs="Roboto" w:eastAsia="Roboto" w:hAnsi="Roboto"/>
          <w:b/>
          <w:spacing w:val="65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d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m</w:t>
      </w:r>
      <w:r>
        <w:rPr>
          <w:rFonts w:ascii="Roboto" w:cs="Roboto" w:eastAsia="Roboto" w:hAnsi="Roboto"/>
          <w:b/>
          <w:spacing w:val="65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L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d</w:t>
      </w:r>
      <w:r>
        <w:rPr>
          <w:rFonts w:ascii="Roboto" w:cs="Roboto" w:eastAsia="Roboto" w:hAnsi="Roboto"/>
          <w:b/>
          <w:spacing w:val="65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o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d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65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65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d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65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d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65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-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ﺔ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ﻧ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ﯾ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د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ﻣ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65"/>
          <w:w w:val="10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ﻲ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ﻓ</w:t>
      </w:r>
      <w:r>
        <w:rPr>
          <w:rFonts w:ascii="Arial" w:cs="Arial" w:eastAsia="Arial" w:hAnsi="Arial"/>
          <w:b/>
          <w:spacing w:val="65"/>
          <w:w w:val="10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و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أ</w:t>
      </w:r>
      <w:r>
        <w:rPr>
          <w:rFonts w:ascii="Arial" w:cs="Arial" w:eastAsia="Arial" w:hAnsi="Arial"/>
          <w:b/>
          <w:spacing w:val="65"/>
          <w:w w:val="10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ف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ﯾ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ر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w w:val="10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ﻲ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ﻓ</w:t>
      </w:r>
      <w:r>
        <w:rPr>
          <w:rFonts w:ascii="Arial" w:cs="Arial" w:eastAsia="Arial" w:hAnsi="Arial"/>
          <w:b/>
          <w:spacing w:val="65"/>
          <w:w w:val="10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ة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ﺎ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ﯾ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ﺣ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müssen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Entscheidungen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ef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z.b: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ukunft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868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Stadt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wählen.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persönliche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wohne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amliebsten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Stadt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5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Jah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Kai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Kai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oße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Stadt,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Hauptstadt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wohnte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weiß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Stadt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bedeutet,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anbietet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lieber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Stadt,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Möglich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Stadt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71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717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Stadt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-10"/>
            <w:w w:val="100"/>
            <w:sz w:val="26"/>
            <w:szCs w:val="26"/>
          </w:rPr>
          <w:t>'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gut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Einkaufsmöglich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Geschäfte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1" w:lineRule="auto"/>
        <w:ind w:left="110" w:right="3006"/>
      </w:pPr>
      <w:hyperlink r:id="rId718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besse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Karrie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eChancen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eg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kurz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ersitäten,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enhäuse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Restau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ants,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Ca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és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ultu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angebote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71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"Bibliothe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13"/>
            <w:w w:val="100"/>
            <w:sz w:val="26"/>
            <w:szCs w:val="26"/>
          </w:rPr>
          <w:t>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"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Jugendliche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können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72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essant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erbringen,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z.b:-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721">
        <w:r>
          <w:rPr>
            <w:rFonts w:ascii="Roboto" w:cs="Roboto" w:eastAsia="Roboto" w:hAnsi="Roboto"/>
            <w:spacing w:val="-1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usﬂug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Fitnessstudio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722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ehrsmittels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723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Aber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frischer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saube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uft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72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Stadt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wenige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Lärm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ruhe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0" w:lineRule="auto"/>
        <w:ind w:left="110" w:right="3092"/>
      </w:pPr>
      <w:hyperlink r:id="rId72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,sie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ontakte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Nachbarn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Spielplät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Lebenkosten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billiger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Stadt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Grün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Umwelt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erschmutzung.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2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Stadt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Lärm,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Chaos,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,Unfälle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Umwelt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erschmutzung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bezahlt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Höhe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mieten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Jugendliche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wenige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  <w:sectPr>
          <w:pgMar w:bottom="280" w:footer="2139" w:header="0" w:left="740" w:right="80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Möglich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eiten,z.b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ersitäten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,Kinos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27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Geschäfte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Restau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ants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199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Stadt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Stadtmensch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Stadt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gleich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M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3"/>
          <w:sz w:val="26"/>
          <w:szCs w:val="26"/>
          <w:highlight w:val="yellow"/>
        </w:rPr>
        <w:t>k</w:t>
      </w:r>
      <w:r>
        <w:rPr>
          <w:rFonts w:ascii="Roboto" w:cs="Roboto" w:eastAsia="Roboto" w:hAnsi="Roboto"/>
          <w:b/>
          <w:spacing w:val="-3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U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p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f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ü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d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K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d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-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ل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ﺎ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ﻔ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ط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ﻸ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ج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ﺎ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ﯾ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ﻛ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ﺎ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ﻣ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72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Kleine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Mädchen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e-up?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Dieser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ti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doch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einer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Quatsch!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454"/>
      </w:pPr>
      <w:hyperlink r:id="rId72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10-Jährige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sollen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e-up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agen,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sondern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natürlich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aussehen.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selbst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ochter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wü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erlauben.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uße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gan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osmetika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ti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Gesundheit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schaden.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Mädchen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später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genug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schmin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wollen.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wiede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onsumgesellschaft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odukte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e-up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erbieten.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353"/>
      </w:pPr>
      <w:hyperlink r:id="rId72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persönliche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Mädchen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früh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schmin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schön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natürlich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oßer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Bruder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e-up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Schweste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468"/>
      </w:pPr>
      <w:hyperlink r:id="rId72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Heimatland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Ägypten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-10"/>
            <w:w w:val="100"/>
            <w:sz w:val="26"/>
            <w:szCs w:val="26"/>
          </w:rPr>
          <w:t>'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Mädchen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schmin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,besonders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esten.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73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e-up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hübscher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att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akti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2" w:lineRule="auto"/>
        <w:ind w:left="110" w:right="3026"/>
      </w:pPr>
      <w:hyperlink r:id="rId731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einige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Gefühl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Sicherheit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selbstbewusstsein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73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e-up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schadet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Haut.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kostet</w:t>
      </w:r>
    </w:p>
    <w:p>
      <w:pPr>
        <w:rPr>
          <w:rFonts w:ascii="Arial" w:cs="Arial" w:eastAsia="Arial" w:hAnsi="Arial"/>
          <w:sz w:val="26"/>
          <w:szCs w:val="26"/>
        </w:rPr>
        <w:jc w:val="left"/>
        <w:spacing w:before="51"/>
        <w:ind w:left="110"/>
      </w:pPr>
      <w:hyperlink r:id="rId73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Geld.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Studien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eigt,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eup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süchtig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macht.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73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e-up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deckt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ahrheit.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114"/>
      </w:pPr>
      <w:hyperlink r:id="rId73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e-up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sowohl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Mädchen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auen.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spacing w:line="280" w:lineRule="exact"/>
        <w:ind w:left="110"/>
      </w:pPr>
      <w:r>
        <w:rPr>
          <w:rFonts w:ascii="Roboto" w:cs="Roboto" w:eastAsia="Roboto" w:hAnsi="Roboto"/>
          <w:b/>
          <w:position w:val="-1"/>
          <w:sz w:val="26"/>
          <w:szCs w:val="26"/>
        </w:rPr>
      </w:r>
      <w:hyperlink r:id="rId736">
        <w:r>
          <w:rPr>
            <w:rFonts w:ascii="Roboto" w:cs="Roboto" w:eastAsia="Roboto" w:hAnsi="Roboto"/>
            <w:b/>
            <w:position w:val="-1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3"/>
            <w:w w:val="100"/>
            <w:position w:val="-1"/>
            <w:sz w:val="26"/>
            <w:szCs w:val="26"/>
            <w:highlight w:val="yellow"/>
          </w:rPr>
          <w:t>k</w:t>
        </w:r>
        <w:r>
          <w:rPr>
            <w:rFonts w:ascii="Roboto" w:cs="Roboto" w:eastAsia="Roboto" w:hAnsi="Roboto"/>
            <w:b/>
            <w:spacing w:val="-3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p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?</w:t>
        </w:r>
        <w:r>
          <w:rPr>
            <w:rFonts w:ascii="Roboto" w:cs="Roboto" w:eastAsia="Roboto" w:hAnsi="Roboto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ج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ﻛ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ا</w:t>
        </w:r>
      </w:hyperlink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</w:rPr>
      </w:r>
      <w:r>
        <w:rPr>
          <w:rFonts w:ascii="Arial" w:cs="Arial" w:eastAsia="Arial" w:hAnsi="Arial"/>
          <w:spacing w:val="0"/>
          <w:w w:val="100"/>
          <w:position w:val="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24"/>
        <w:ind w:left="110"/>
      </w:pP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  <w:sectPr>
          <w:pgMar w:bottom="280" w:footer="2139" w:header="0" w:left="740" w:right="168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     </w:t>
      </w:r>
      <w:r>
        <w:rPr>
          <w:rFonts w:ascii="Roboto" w:cs="Roboto" w:eastAsia="Roboto" w:hAnsi="Roboto"/>
          <w:spacing w:val="26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e-up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hübscher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akti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26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     </w:t>
      </w:r>
      <w:r>
        <w:rPr>
          <w:rFonts w:ascii="Roboto" w:cs="Roboto" w:eastAsia="Roboto" w:hAnsi="Roboto"/>
          <w:spacing w:val="26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e-up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Gefühlt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Selbstbewusstseins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565" w:lineRule="auto"/>
        <w:ind w:left="110" w:right="2274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     </w:t>
      </w:r>
      <w:r>
        <w:rPr>
          <w:rFonts w:ascii="Roboto" w:cs="Roboto" w:eastAsia="Roboto" w:hAnsi="Roboto"/>
          <w:spacing w:val="26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e-up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deckt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fühlt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dadu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Nachteil: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     </w:t>
      </w:r>
      <w:r>
        <w:rPr>
          <w:rFonts w:ascii="Roboto" w:cs="Roboto" w:eastAsia="Roboto" w:hAnsi="Roboto"/>
          <w:spacing w:val="26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e-up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schadet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     </w:t>
      </w:r>
      <w:r>
        <w:rPr>
          <w:rFonts w:ascii="Roboto" w:cs="Roboto" w:eastAsia="Roboto" w:hAnsi="Roboto"/>
          <w:spacing w:val="26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kostet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73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Studien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eigt,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e-up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süchtig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73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     </w:t>
        </w:r>
        <w:r>
          <w:rPr>
            <w:rFonts w:ascii="Roboto" w:cs="Roboto" w:eastAsia="Roboto" w:hAnsi="Roboto"/>
            <w:spacing w:val="26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e-up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deckt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ahrheit.</w:t>
        </w:r>
      </w:hyperlink>
    </w:p>
    <w:p>
      <w:pPr>
        <w:rPr>
          <w:sz w:val="16"/>
          <w:szCs w:val="16"/>
        </w:rPr>
        <w:jc w:val="left"/>
        <w:spacing w:before="9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739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3"/>
            <w:sz w:val="26"/>
            <w:szCs w:val="26"/>
            <w:highlight w:val="yellow"/>
          </w:rPr>
          <w:t>k</w:t>
        </w:r>
        <w:r>
          <w:rPr>
            <w:rFonts w:ascii="Roboto" w:cs="Roboto" w:eastAsia="Roboto" w:hAnsi="Roboto"/>
            <w:b/>
            <w:spacing w:val="-3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k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g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ﺗ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ت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ﻼ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ﻌ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ت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ذ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س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ﺑ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ﻼ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74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Mar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enkleidung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74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Klamotten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nicht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über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Cha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akter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ägers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entscheiden.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74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Natürlich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schön,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teu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Klamotten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agen.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Aber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heißt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"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olle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Sache</w:t>
        </w:r>
        <w:r>
          <w:rPr>
            <w:rFonts w:ascii="Roboto" w:cs="Roboto" w:eastAsia="Roboto" w:hAnsi="Roboto"/>
            <w:spacing w:val="-13"/>
            <w:w w:val="100"/>
            <w:sz w:val="26"/>
            <w:szCs w:val="26"/>
          </w:rPr>
          <w:t>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"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gleich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74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"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oller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Mensc</w:t>
        </w:r>
        <w:r>
          <w:rPr>
            <w:rFonts w:ascii="Roboto" w:cs="Roboto" w:eastAsia="Roboto" w:hAnsi="Roboto"/>
            <w:spacing w:val="-13"/>
            <w:w w:val="100"/>
            <w:sz w:val="26"/>
            <w:szCs w:val="26"/>
          </w:rPr>
          <w:t>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"?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Nicht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imme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uße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dem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kostet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74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Mar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enkleidung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Geld,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später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vielleicht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aucht.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008"/>
      </w:pPr>
      <w:hyperlink r:id="rId74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Einmal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olles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9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-Shi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gesehen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wollte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kau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Gebu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tstagspa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ty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eingeladen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wollte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aussehen.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gesehen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095"/>
      </w:pPr>
      <w:hyperlink r:id="rId74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gewunde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kostete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80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weil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Mar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enkleidung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wa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Natürlich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gekauft.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erseits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Qualität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enkleidung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normaler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Kleidung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652"/>
      </w:pPr>
      <w:hyperlink r:id="rId74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persönliche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bisher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enkleidung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Mode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nachgedacht.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rüher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enschuhe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gekauft.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teuer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heutzutage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772"/>
      </w:pPr>
      <w:hyperlink r:id="rId74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Heute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essie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Qualität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günstig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bekomme.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tkleidung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Jeans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9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-Shi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ts.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3032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Situation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schlecht,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deswegen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enkleidung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uße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super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Secondhand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Kleidung.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Qualität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enkleidung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  <w:sectPr>
          <w:pgMar w:bottom="280" w:footer="2139" w:header="0" w:left="740" w:right="102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besser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normaler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Kleidung.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enkleidung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3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25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schön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antie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both"/>
        <w:spacing w:before="51" w:line="281" w:lineRule="auto"/>
        <w:ind w:left="110" w:right="220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enkleidung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kostet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später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vielleicht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Qualität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enkleidung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billige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2" w:line="282" w:lineRule="auto"/>
        <w:ind w:left="110" w:right="2166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enkleidung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Klamotten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Cha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akter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ägers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entscheiden.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749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o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ﺿ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و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z w:val="26"/>
          <w:szCs w:val="26"/>
        </w:rPr>
      </w:r>
      <w:r>
        <w:rPr>
          <w:rFonts w:ascii="Arial" w:cs="Arial" w:eastAsia="Arial" w:hAnsi="Arial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450"/>
      </w:pPr>
      <w:hyperlink r:id="rId75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Dieses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Thema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Menschheit.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eitalter</w:t>
        </w:r>
        <w:r>
          <w:rPr>
            <w:rFonts w:ascii="Roboto" w:cs="Roboto" w:eastAsia="Roboto" w:hAnsi="Roboto"/>
            <w:spacing w:val="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eigene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Mode.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Mode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echen.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188"/>
      </w:pPr>
      <w:hyperlink r:id="rId75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persönliche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ür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aussehe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ekt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zusammenpassen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355"/>
      </w:pPr>
      <w:hyperlink r:id="rId75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Heimatland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Ägypten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rüher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jemanden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gesehen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sofo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gewusst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ganz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frühe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zieht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will.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natürlich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schön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aussehen.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75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kleidung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osmetik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Accessoi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75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kosten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Geld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später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vielleicht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aucht.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084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Klamotten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Cha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akter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ägers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entscheiden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755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k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f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ü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K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ل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ﻔ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ط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ﻸ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ﻘ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ﺳ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و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ت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ﻻ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ﻵ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م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ﻠ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ﻌ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ﺗ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75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Musik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Geistes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ganz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elt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ersteht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75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114"/>
      </w:pPr>
      <w:hyperlink r:id="rId75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persönliche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klein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wa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ü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4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ages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spielen.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Schwester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spielt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106"/>
        <w:sectPr>
          <w:pgMar w:bottom="280" w:footer="2139" w:header="0" w:left="740" w:right="168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-10"/>
          <w:w w:val="100"/>
          <w:sz w:val="26"/>
          <w:szCs w:val="26"/>
        </w:rPr>
        <w:t>'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Musikschule,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schwer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Musik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jetzt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bietet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Möglich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24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Musikinstrumente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1" w:lineRule="auto"/>
        <w:ind w:left="110" w:right="2238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dadu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erbringen,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anstatt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aße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spielen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Handy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ernseher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erschwenden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Musik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ruhiger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gefühl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lebenslustig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Musiklernen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teuer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kostet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Mühe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418"/>
      </w:pPr>
      <w:hyperlink r:id="rId75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Eltern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sollen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ermutigen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Musikinstrument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760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k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3"/>
            <w:sz w:val="26"/>
            <w:szCs w:val="26"/>
            <w:highlight w:val="yellow"/>
          </w:rPr>
          <w:t>Z</w:t>
        </w:r>
        <w:r>
          <w:rPr>
            <w:rFonts w:ascii="Roboto" w:cs="Roboto" w:eastAsia="Roboto" w:hAnsi="Roboto"/>
            <w:b/>
            <w:spacing w:val="-3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ت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ﺗ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ﻹ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ﺻ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ﻋ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ﻲ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ﻓ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ﻰ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ﻘ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ﺳ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و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512"/>
      </w:pPr>
      <w:hyperlink r:id="rId76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möchte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etwas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kommenta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Markus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eiben,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Thema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(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Musik)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essant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059"/>
      </w:pPr>
      <w:hyperlink r:id="rId76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persönliche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Musik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schöne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genießen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rüher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unternehmen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Musik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oduzie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CDs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teue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erkauft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76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,deswegen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nur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eiche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CDs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gekauft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972"/>
      </w:pPr>
      <w:hyperlink r:id="rId76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eitalter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Internets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spa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diese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Möglich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Jetzt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unternehmen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Musik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229"/>
      </w:pPr>
      <w:hyperlink r:id="rId76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erkau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ande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Seiten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Musik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anbieten,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erhindern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persönlich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hö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Musik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einfach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neue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Musik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hö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76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oll,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Klick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2" w:lineRule="auto"/>
        <w:ind w:left="110" w:right="2151"/>
      </w:pPr>
      <w:hyperlink r:id="rId76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ﬁnden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können,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wollen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Musik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hö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339"/>
      </w:pPr>
      <w:hyperlink r:id="rId76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ﬁnde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oll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kostenlose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Musik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hö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erseits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unternehmen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bekommen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arbeiten.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hyperlink r:id="rId769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c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ن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ﺧ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د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ﺗ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z w:val="26"/>
          <w:szCs w:val="26"/>
        </w:rPr>
      </w:r>
      <w:r>
        <w:rPr>
          <w:rFonts w:ascii="Arial" w:cs="Arial" w:eastAsia="Arial" w:hAnsi="Arial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153"/>
        <w:sectPr>
          <w:pgMar w:bottom="280" w:footer="2139" w:header="0" w:left="740" w:right="168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ommenta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Stefan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Thema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(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Rauchen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)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Rauchen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gefährlichsten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Gesundheit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Gesellschaft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beeinﬂussen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 w:line="282" w:lineRule="auto"/>
        <w:ind w:left="110" w:right="1758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23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persönliche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diesem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Thema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obwohl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Gesundheit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ernichtet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deswegen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hasse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976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auchende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Gesundheit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kostet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erlie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Rauchen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Gesundheit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2" w:lineRule="auto"/>
        <w:ind w:left="110" w:right="2833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ungenk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ebs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ankheiten</w:t>
      </w:r>
      <w:hyperlink r:id="rId77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erursachen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863"/>
      </w:pPr>
      <w:hyperlink r:id="rId77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ﬁnde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Rücksichts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Öf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entlichen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Plät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publi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geschlossen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Plät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ermeiden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schlechte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Gewohnheit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gewinnen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Regierung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Regierung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müssen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einba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Rauchen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kämp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Gesundheit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Gesellschaft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halten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auchende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hel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aufzuhö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72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zum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Schluss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nützlich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Fitnessstudio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bezahlt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anstatt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auszugeben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55"/>
      </w:pPr>
      <w:hyperlink r:id="rId77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noch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will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nicht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auchen,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Rauchen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Gesundheit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schadet.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Rauchen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05"/>
      </w:pPr>
      <w:hyperlink r:id="rId77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Heimatland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weiß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jede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Rauchen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schädlich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ist.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hie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Männer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775"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Nachteil: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77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ankheiten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erursachen.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einfach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süchtig.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77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kostet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Geld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eit.</w:t>
        </w:r>
      </w:hyperlink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77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sollte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Rauchen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aufhö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ermeiden,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mehr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  <w:sectPr>
          <w:pgMar w:bottom="280" w:footer="2498" w:header="0" w:left="740" w:right="920" w:top="1380"/>
          <w:footerReference r:id="rId770" w:type="default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rFonts w:ascii="Arial" w:cs="Arial" w:eastAsia="Arial" w:hAnsi="Arial"/>
          <w:sz w:val="26"/>
          <w:szCs w:val="26"/>
        </w:rPr>
        <w:jc w:val="left"/>
        <w:spacing w:before="63" w:line="280" w:lineRule="exact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22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b/>
          <w:position w:val="-1"/>
          <w:sz w:val="26"/>
          <w:szCs w:val="26"/>
        </w:rPr>
      </w:r>
      <w:r>
        <w:rPr>
          <w:rFonts w:ascii="Roboto" w:cs="Roboto" w:eastAsia="Roboto" w:hAnsi="Roboto"/>
          <w:b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d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u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c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h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2"/>
          <w:w w:val="100"/>
          <w:position w:val="-1"/>
          <w:sz w:val="26"/>
          <w:szCs w:val="26"/>
          <w:highlight w:val="yellow"/>
        </w:rPr>
        <w:t>v</w:t>
      </w:r>
      <w:r>
        <w:rPr>
          <w:rFonts w:ascii="Roboto" w:cs="Roboto" w:eastAsia="Roboto" w:hAnsi="Roboto"/>
          <w:b/>
          <w:spacing w:val="-2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b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o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65"/>
          <w:w w:val="100"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m</w:t>
      </w:r>
      <w:r>
        <w:rPr>
          <w:rFonts w:ascii="Roboto" w:cs="Roboto" w:eastAsia="Roboto" w:hAnsi="Roboto"/>
          <w:b/>
          <w:spacing w:val="65"/>
          <w:w w:val="100"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u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4"/>
          <w:w w:val="100"/>
          <w:position w:val="-1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-4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/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u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c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h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2"/>
          <w:w w:val="100"/>
          <w:position w:val="-1"/>
          <w:sz w:val="26"/>
          <w:szCs w:val="26"/>
          <w:highlight w:val="yellow"/>
        </w:rPr>
        <w:t>v</w:t>
      </w:r>
      <w:r>
        <w:rPr>
          <w:rFonts w:ascii="Roboto" w:cs="Roboto" w:eastAsia="Roboto" w:hAnsi="Roboto"/>
          <w:b/>
          <w:spacing w:val="-2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b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o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ö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f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3"/>
          <w:w w:val="100"/>
          <w:position w:val="-1"/>
          <w:sz w:val="26"/>
          <w:szCs w:val="26"/>
          <w:highlight w:val="yellow"/>
        </w:rPr>
        <w:t>f</w:t>
      </w:r>
      <w:r>
        <w:rPr>
          <w:rFonts w:ascii="Roboto" w:cs="Roboto" w:eastAsia="Roboto" w:hAnsi="Roboto"/>
          <w:b/>
          <w:spacing w:val="-3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l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c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h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l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o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k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l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.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-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ﺔ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ﻣ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ﺎ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ﻌ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65"/>
          <w:w w:val="100"/>
          <w:position w:val="-1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ن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ﻛ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ﺎ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ﻣ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ﻷ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65"/>
          <w:w w:val="100"/>
          <w:position w:val="-1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ﻲ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ﻓ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w w:val="100"/>
          <w:position w:val="-1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ن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ﯾ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ﺧ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د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ﺗ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65"/>
          <w:w w:val="100"/>
          <w:position w:val="-1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ﻊ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ﻧ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ﻣ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</w:rPr>
      </w:r>
      <w:r>
        <w:rPr>
          <w:rFonts w:ascii="Arial" w:cs="Arial" w:eastAsia="Arial" w:hAnsi="Arial"/>
          <w:spacing w:val="0"/>
          <w:w w:val="100"/>
          <w:position w:val="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both"/>
        <w:spacing w:before="24" w:line="282" w:lineRule="auto"/>
        <w:ind w:left="110" w:right="888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Rauch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erbot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öf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lokal,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obwohl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Raucher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obleme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öf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Lokal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2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Situation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Situation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Rauch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erbot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öf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lokal,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hyperlink r:id="rId78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"/>
            <w:w w:val="100"/>
            <w:sz w:val="26"/>
            <w:szCs w:val="26"/>
          </w:rPr>
          <w:t>P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apie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Leute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nehmen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Geset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781"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78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Rauchen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öf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entlich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lokalen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erschmutzt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Umwelt.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78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Rauchen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schadet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unge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Gesundheit.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78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Rauchen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öf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entlich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lokalen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gefährlich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Raucher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78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Leute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Nähe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ihm.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528"/>
      </w:pPr>
      <w:hyperlink r:id="rId78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sollte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lange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oduktion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4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abak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erbieten,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vielleicht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unmöglich,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oduktion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4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abak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oße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tschaftliche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Bedeutung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Lände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787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ﻔ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ﺳ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z w:val="26"/>
          <w:szCs w:val="26"/>
        </w:rPr>
      </w:r>
      <w:r>
        <w:rPr>
          <w:rFonts w:ascii="Arial" w:cs="Arial" w:eastAsia="Arial" w:hAnsi="Arial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143"/>
      </w:pPr>
      <w:hyperlink r:id="rId78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ab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Reisen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aucht,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zubauen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Alltag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auszukommen.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ersönlich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Inland.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Reisen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499"/>
      </w:pPr>
      <w:hyperlink r:id="rId78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ultu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lernen.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Reisen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hel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zurückzugehen.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Reise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Alltag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ak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eptie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Heutzutage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-14"/>
          <w:w w:val="100"/>
          <w:sz w:val="26"/>
          <w:szCs w:val="26"/>
        </w:rPr>
        <w:t>’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Angebote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Reisen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197"/>
      </w:pPr>
      <w:hyperlink r:id="rId79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günstige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Reisen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ﬁnden.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Reisen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eunden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schön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essant.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unternehmen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Spaß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79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persönliche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eise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jährlich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53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Urlaub.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Alexandria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ghada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Sharmelshikh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Letztes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Jahr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Sharm-elshikh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fantastisch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  <w:sectPr>
          <w:pgMar w:bottom="280" w:footer="2071" w:header="0" w:left="740" w:right="780" w:top="1380"/>
          <w:footerReference r:id="rId779" w:type="default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nett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eau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oll.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21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erbringen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79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Alex,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Gewohnheit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Alex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Sehenswü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schönes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ette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junge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Reise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ausruhen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79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Spaß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neue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Leute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ultu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ennen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2" w:lineRule="auto"/>
        <w:ind w:left="110" w:right="3572"/>
      </w:pPr>
      <w:hyperlink r:id="rId793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Sehenswü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dig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Geschichte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erleben.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79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Ande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erseits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79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Geld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kostet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erlie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948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Reisen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fühlt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wohl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zubauen,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Alltag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auszuruhen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kon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entrie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66"/>
      </w:pPr>
      <w:hyperlink r:id="rId79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eise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jährlich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Sommer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Urlaub.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war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Mar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ech,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jadida,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fas.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Letztes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Jahr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Dachla.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heiß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schön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85"/>
      </w:pPr>
      <w:hyperlink r:id="rId79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Heimatland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eisen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Leute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aber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Immer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Mar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ech,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weil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Gewohnheit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Mar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Sehenswü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ette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798"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teil:</w:t>
        </w:r>
      </w:hyperlink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79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Einerseits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ausruhen,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80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Spaß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neue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Leute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ennen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80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Sehenswü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dig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sehen.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382"/>
        <w:sectPr>
          <w:pgMar w:bottom="280" w:footer="2071" w:header="0" w:left="740" w:right="88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erseits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beispielsweise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kostet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erlie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 w:line="282" w:lineRule="auto"/>
        <w:ind w:left="110" w:right="251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20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Reisen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sowohl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zwei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Reisen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fühlt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wohl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c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h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o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k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o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l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d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m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c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h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g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l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ü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c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k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l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c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h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-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د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ﯾ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ﻌ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ﺳ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ك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ﻠ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ﻌ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ﺟ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ﺗ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ﺔ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ﺗ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ﻻ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و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ﻛ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و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ﺷ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69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persönliche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Klipp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kla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Schokolade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-10"/>
          <w:w w:val="100"/>
          <w:sz w:val="26"/>
          <w:szCs w:val="26"/>
        </w:rPr>
        <w:t>'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4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Mousse,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,puding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persönlich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Schokolade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hyperlink r:id="rId80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schmeckt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lec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80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Schokolade,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besonders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Mädchen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auen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2" w:lineRule="auto"/>
        <w:ind w:left="110" w:right="3098"/>
      </w:pPr>
      <w:hyperlink r:id="rId80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genießen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ihr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süßes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Geschmack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erhöht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ation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80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sollen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nicht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gessen,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80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Süßig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ett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uc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steckt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Deswegen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1" w:lineRule="auto"/>
        <w:ind w:left="110" w:right="2865"/>
      </w:pPr>
      <w:hyperlink r:id="rId80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soll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orsichtig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Schokolade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Gesundheit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halten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Schokolade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erursacht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Diabetes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ankheiten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1" w:line="282" w:lineRule="auto"/>
        <w:ind w:left="110" w:right="276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Stück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Schokolade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egal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besse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anstatt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Schokolade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Süßig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enthaltet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Vitamine,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Calcium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örper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schmeckt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prima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387"/>
      </w:pPr>
      <w:hyperlink r:id="rId80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erschieden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Süßig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eiten,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liebsten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Schokolade.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Schokolade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Gesundheit.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63"/>
      </w:pPr>
      <w:hyperlink r:id="rId80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Heimatland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Kindheit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Diskussion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Schokolade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glücklich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okkanischen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Medien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gesehen.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Schokolade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glücklich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okkanische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Gesellschaft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unbekannt.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teile: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both"/>
        <w:spacing w:line="282" w:lineRule="auto"/>
        <w:ind w:left="110" w:right="166"/>
      </w:pPr>
      <w:hyperlink r:id="rId81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Herzk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ankheit: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Reich,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dunkle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Schokolade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leistungsstar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Herz-gesunde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Anti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xidantien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Fl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onoide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erpackt.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British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Medical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Journal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berichtet,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egelmäßig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Schokolade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Risiko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Herzinfarkt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Schlaganfall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39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  <w:sectPr>
          <w:pgMar w:bottom="280" w:footer="2071" w:header="0" w:left="740" w:right="86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erringe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19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                </w:t>
      </w:r>
      <w:r>
        <w:rPr>
          <w:rFonts w:ascii="Roboto" w:cs="Roboto" w:eastAsia="Roboto" w:hAnsi="Roboto"/>
          <w:spacing w:val="4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Dep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ession: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Schokolade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enthält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onin,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ansmitte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Antidep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essivum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wirkt.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     </w:t>
      </w:r>
      <w:r>
        <w:rPr>
          <w:rFonts w:ascii="Roboto" w:cs="Roboto" w:eastAsia="Roboto" w:hAnsi="Roboto"/>
          <w:spacing w:val="26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Kaugummi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süße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eise,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abbauen.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Schmeckt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                </w:t>
      </w:r>
      <w:r>
        <w:rPr>
          <w:rFonts w:ascii="Roboto" w:cs="Roboto" w:eastAsia="Roboto" w:hAnsi="Roboto"/>
          <w:spacing w:val="4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64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oße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Süßig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ombination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811"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uc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ett.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81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uc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Sucht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64"/>
      </w:pPr>
      <w:hyperlink r:id="rId81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erschiedene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orschungen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beweisen,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uc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oge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usammenfassend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sagen,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Schokolade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glücklich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sowohl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müssen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Schokolade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Gesundheit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schadet.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814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p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o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6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6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2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-2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b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ﺿ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ﺳ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3025"/>
      </w:pPr>
      <w:hyperlink r:id="rId81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persönliche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nützlich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örper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habe,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3755"/>
      </w:pPr>
      <w:hyperlink r:id="rId81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gern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gesund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dadu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oll.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1" w:lineRule="auto"/>
        <w:ind w:left="110" w:right="2904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Männer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(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ußball,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usw)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selten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(Gymnastik)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auenspo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tsäle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hilft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ef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Gewichtsabnahme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elaufbau.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Selbst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Selbstwe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tgefühl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stär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817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eibt,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faul,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dick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schnell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81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alt.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örper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ankheiten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unterschüt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81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Unser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Immunsystem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Stär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1" w:lineRule="auto"/>
        <w:ind w:left="110" w:right="2865"/>
      </w:pPr>
      <w:hyperlink r:id="rId82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Einige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ta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ernste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erletzungen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erursachen.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(das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Rug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y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x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en).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süchtig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erbringt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eiben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1" w:line="282" w:lineRule="auto"/>
        <w:ind w:left="110" w:right="3252"/>
        <w:sectPr>
          <w:pgMar w:bottom="280" w:footer="2071" w:header="0" w:left="740" w:right="78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eiben.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egelmäßig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eiben,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Vielleicht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2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3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ermutigen,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Regierung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neue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 w:line="282" w:lineRule="auto"/>
        <w:ind w:left="110" w:right="2853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18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tPlät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bauen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daß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Ohne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ernährug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z w:val="26"/>
          <w:szCs w:val="26"/>
        </w:rPr>
      </w:r>
      <w:r>
        <w:rPr>
          <w:rFonts w:ascii="Roboto" w:cs="Roboto" w:eastAsia="Roboto" w:hAnsi="Roboto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sz w:val="26"/>
          <w:szCs w:val="26"/>
          <w:highlight w:val="yellow"/>
        </w:rPr>
      </w:r>
      <w:r>
        <w:rPr>
          <w:rFonts w:ascii="Roboto" w:cs="Roboto" w:eastAsia="Roboto" w:hAnsi="Roboto"/>
          <w:sz w:val="26"/>
          <w:szCs w:val="26"/>
          <w:highlight w:val="yellow"/>
        </w:rPr>
        <w:t>-</w:t>
      </w:r>
      <w:r>
        <w:rPr>
          <w:rFonts w:ascii="Roboto" w:cs="Roboto" w:eastAsia="Roboto" w:hAnsi="Roboto"/>
          <w:sz w:val="26"/>
          <w:szCs w:val="26"/>
          <w:highlight w:val="yellow"/>
        </w:rPr>
      </w:r>
      <w:r>
        <w:rPr>
          <w:rFonts w:ascii="Roboto" w:cs="Roboto" w:eastAsia="Roboto" w:hAnsi="Roboto"/>
          <w:sz w:val="26"/>
          <w:szCs w:val="26"/>
          <w:highlight w:val="yellow"/>
        </w:rPr>
        <w:t>-</w:t>
      </w:r>
      <w:r>
        <w:rPr>
          <w:rFonts w:ascii="Roboto" w:cs="Roboto" w:eastAsia="Roboto" w:hAnsi="Roboto"/>
          <w:sz w:val="26"/>
          <w:szCs w:val="26"/>
          <w:highlight w:val="yellow"/>
        </w:rPr>
      </w:r>
      <w:r>
        <w:rPr>
          <w:rFonts w:ascii="Roboto" w:cs="Roboto" w:eastAsia="Roboto" w:hAnsi="Roboto"/>
          <w:sz w:val="26"/>
          <w:szCs w:val="26"/>
          <w:highlight w:val="yellow"/>
        </w:rPr>
        <w:t>-</w:t>
      </w:r>
      <w:r>
        <w:rPr>
          <w:rFonts w:ascii="Roboto" w:cs="Roboto" w:eastAsia="Roboto" w:hAnsi="Roboto"/>
          <w:sz w:val="26"/>
          <w:szCs w:val="26"/>
          <w:highlight w:val="yellow"/>
        </w:rPr>
      </w:r>
      <w:r>
        <w:rPr>
          <w:rFonts w:ascii="Roboto" w:cs="Roboto" w:eastAsia="Roboto" w:hAnsi="Roboto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sz w:val="26"/>
          <w:szCs w:val="26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spacing w:before="51" w:line="280" w:lineRule="exact"/>
        <w:ind w:left="110"/>
      </w:pPr>
      <w:r>
        <w:rPr>
          <w:rFonts w:ascii="Roboto" w:cs="Roboto" w:eastAsia="Roboto" w:hAnsi="Roboto"/>
          <w:b/>
          <w:position w:val="-1"/>
          <w:sz w:val="26"/>
          <w:szCs w:val="26"/>
        </w:rPr>
      </w:r>
      <w:r>
        <w:rPr>
          <w:rFonts w:ascii="Roboto" w:cs="Roboto" w:eastAsia="Roboto" w:hAnsi="Roboto"/>
          <w:b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z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u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v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l</w:t>
      </w:r>
      <w:r>
        <w:rPr>
          <w:rFonts w:ascii="Roboto" w:cs="Roboto" w:eastAsia="Roboto" w:hAnsi="Roboto"/>
          <w:b/>
          <w:spacing w:val="65"/>
          <w:w w:val="100"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p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o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6"/>
          <w:w w:val="100"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65"/>
          <w:w w:val="100"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g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u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d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/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w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u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m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65"/>
          <w:w w:val="100"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o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l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l</w:t>
      </w:r>
      <w:r>
        <w:rPr>
          <w:rFonts w:ascii="Roboto" w:cs="Roboto" w:eastAsia="Roboto" w:hAnsi="Roboto"/>
          <w:b/>
          <w:spacing w:val="65"/>
          <w:w w:val="100"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m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p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o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6"/>
          <w:w w:val="100"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2"/>
          <w:w w:val="100"/>
          <w:position w:val="-1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-2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b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.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-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؟</w:t>
      </w:r>
      <w:r>
        <w:rPr>
          <w:rFonts w:ascii="Arial" w:cs="Arial" w:eastAsia="Arial" w:hAnsi="Arial"/>
          <w:b/>
          <w:spacing w:val="65"/>
          <w:w w:val="100"/>
          <w:position w:val="-1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ﺔ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ﯾ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ﺣ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ﺻ</w:t>
      </w:r>
      <w:r>
        <w:rPr>
          <w:rFonts w:ascii="Arial" w:cs="Arial" w:eastAsia="Arial" w:hAnsi="Arial"/>
          <w:b/>
          <w:spacing w:val="65"/>
          <w:w w:val="100"/>
          <w:position w:val="-1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ﺔ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ﺿ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ﺎ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ﯾ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ر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65"/>
          <w:w w:val="100"/>
          <w:position w:val="-1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ل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  <w:highlight w:val="yellow"/>
        </w:rPr>
        <w:t>ھ</w:t>
      </w:r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</w:rPr>
      </w:r>
      <w:r>
        <w:rPr>
          <w:rFonts w:ascii="Arial" w:cs="Arial" w:eastAsia="Arial" w:hAnsi="Arial"/>
          <w:spacing w:val="0"/>
          <w:w w:val="100"/>
          <w:position w:val="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24" w:line="282" w:lineRule="auto"/>
        <w:ind w:left="110" w:right="201"/>
      </w:pP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dadu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oll.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eiben.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373"/>
      </w:pPr>
      <w:hyperlink r:id="rId82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Heimatland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meisten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Männer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selten,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auenspo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tsäle.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822"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teil:</w:t>
        </w:r>
      </w:hyperlink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82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ﬁt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gesund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hilft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eunde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ef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82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Gewichtsabnahme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Mus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elaufbau.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82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Ärzte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Gesundheit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82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Selbst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Selbstwe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tgefühl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stär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en.</w:t>
        </w:r>
      </w:hyperlink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650"/>
      </w:pPr>
      <w:hyperlink r:id="rId82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Einige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ta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können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ernste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erletzungen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erursachen.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(das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Rug</w:t>
        </w:r>
        <w:r>
          <w:rPr>
            <w:rFonts w:ascii="Roboto" w:cs="Roboto" w:eastAsia="Roboto" w:hAnsi="Roboto"/>
            <w:spacing w:val="-1"/>
            <w:w w:val="100"/>
            <w:sz w:val="26"/>
            <w:szCs w:val="26"/>
          </w:rPr>
          <w:t>b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y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x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en).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53"/>
      </w:pPr>
      <w:hyperlink r:id="rId82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solljeder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ta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eiben.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selber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bestimmen,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will.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spacing w:line="280" w:lineRule="exact"/>
        <w:ind w:left="110"/>
      </w:pPr>
      <w:r>
        <w:rPr>
          <w:rFonts w:ascii="Roboto" w:cs="Roboto" w:eastAsia="Roboto" w:hAnsi="Roboto"/>
          <w:b/>
          <w:position w:val="-1"/>
          <w:sz w:val="26"/>
          <w:szCs w:val="26"/>
        </w:rPr>
      </w:r>
      <w:hyperlink r:id="rId829">
        <w:r>
          <w:rPr>
            <w:rFonts w:ascii="Roboto" w:cs="Roboto" w:eastAsia="Roboto" w:hAnsi="Roboto"/>
            <w:b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3"/>
            <w:w w:val="100"/>
            <w:position w:val="-1"/>
            <w:sz w:val="26"/>
            <w:szCs w:val="26"/>
            <w:highlight w:val="yellow"/>
          </w:rPr>
          <w:t>F</w:t>
        </w:r>
        <w:r>
          <w:rPr>
            <w:rFonts w:ascii="Roboto" w:cs="Roboto" w:eastAsia="Roboto" w:hAnsi="Roboto"/>
            <w:b/>
            <w:spacing w:val="-3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2"/>
            <w:w w:val="100"/>
            <w:position w:val="-1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-2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p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4"/>
            <w:w w:val="100"/>
            <w:position w:val="-1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-4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c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ﺑ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ﺟ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ﻷ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ت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ﻐ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ﻠ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ا</w:t>
        </w:r>
      </w:hyperlink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</w:rPr>
      </w:r>
      <w:r>
        <w:rPr>
          <w:rFonts w:ascii="Arial" w:cs="Arial" w:eastAsia="Arial" w:hAnsi="Arial"/>
          <w:spacing w:val="0"/>
          <w:w w:val="100"/>
          <w:position w:val="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24" w:line="282" w:lineRule="auto"/>
        <w:ind w:left="110" w:right="56"/>
      </w:pPr>
      <w:hyperlink r:id="rId83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Internet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ti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über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Thema</w:t>
        </w:r>
        <w:r>
          <w:rPr>
            <w:rFonts w:ascii="Roboto" w:cs="Roboto" w:eastAsia="Roboto" w:hAnsi="Roboto"/>
            <w:spacing w:val="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"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emdsp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ache</w:t>
        </w:r>
        <w:r>
          <w:rPr>
            <w:rFonts w:ascii="Roboto" w:cs="Roboto" w:eastAsia="Roboto" w:hAnsi="Roboto"/>
            <w:spacing w:val="-13"/>
            <w:w w:val="100"/>
            <w:sz w:val="26"/>
            <w:szCs w:val="26"/>
          </w:rPr>
          <w:t>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"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gelesen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Meinung,dass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wenigstens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sollte.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weiß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nie,wenn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benötigen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89"/>
      </w:pPr>
      <w:hyperlink r:id="rId83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Heimatland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lernen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Kinder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meistens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englische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deutsche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ache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Schule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emdsp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weiß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nie,wenn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  <w:sectPr>
          <w:pgMar w:bottom="280" w:footer="2071" w:header="0" w:left="740" w:right="94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Ländern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 w:line="282" w:lineRule="auto"/>
        <w:ind w:left="110" w:right="66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17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e,dass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schule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wenigstens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sollte</w:t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o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l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l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K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d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65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65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2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.</w:t>
      </w:r>
      <w:r>
        <w:rPr>
          <w:rFonts w:ascii="Roboto" w:cs="Roboto" w:eastAsia="Roboto" w:hAnsi="Roboto"/>
          <w:b/>
          <w:spacing w:val="65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-3"/>
          <w:w w:val="100"/>
          <w:sz w:val="26"/>
          <w:szCs w:val="26"/>
          <w:highlight w:val="yellow"/>
        </w:rPr>
        <w:t>F</w:t>
      </w:r>
      <w:r>
        <w:rPr>
          <w:rFonts w:ascii="Roboto" w:cs="Roboto" w:eastAsia="Roboto" w:hAnsi="Roboto"/>
          <w:b/>
          <w:spacing w:val="-3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2"/>
          <w:w w:val="100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-2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m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d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p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4"/>
          <w:w w:val="100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-4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c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h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65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l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?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-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ﺔ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ﯾ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ﻧ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ﺎ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ﺛ</w:t>
      </w:r>
      <w:r>
        <w:rPr>
          <w:rFonts w:ascii="Arial" w:cs="Arial" w:eastAsia="Arial" w:hAnsi="Arial"/>
          <w:b/>
          <w:spacing w:val="65"/>
          <w:w w:val="10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ﺔ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ﯾ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ﺑ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ﻧ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ﺟ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أ</w:t>
      </w:r>
      <w:r>
        <w:rPr>
          <w:rFonts w:ascii="Arial" w:cs="Arial" w:eastAsia="Arial" w:hAnsi="Arial"/>
          <w:b/>
          <w:spacing w:val="65"/>
          <w:w w:val="10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ﺔ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ﻐ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65"/>
          <w:w w:val="10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م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ﻠ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ﻌ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ﺗ</w:t>
      </w:r>
      <w:r>
        <w:rPr>
          <w:rFonts w:ascii="Arial" w:cs="Arial" w:eastAsia="Arial" w:hAnsi="Arial"/>
          <w:b/>
          <w:spacing w:val="65"/>
          <w:w w:val="10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ل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ﺎ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ﻔ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ط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ﻷ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65"/>
          <w:w w:val="10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ﻰ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ﻠ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ﻋ</w:t>
      </w:r>
      <w:r>
        <w:rPr>
          <w:rFonts w:ascii="Arial" w:cs="Arial" w:eastAsia="Arial" w:hAnsi="Arial"/>
          <w:b/>
          <w:spacing w:val="65"/>
          <w:w w:val="10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ب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ﺟ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ﯾ</w:t>
      </w:r>
      <w:r>
        <w:rPr>
          <w:rFonts w:ascii="Arial" w:cs="Arial" w:eastAsia="Arial" w:hAnsi="Arial"/>
          <w:b/>
          <w:spacing w:val="65"/>
          <w:w w:val="10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ل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ھ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</w:rPr>
      </w:r>
      <w:r>
        <w:rPr>
          <w:rFonts w:ascii="Arial" w:cs="Arial" w:eastAsia="Arial" w:hAnsi="Arial"/>
          <w:spacing w:val="0"/>
          <w:w w:val="10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nützlich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184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2.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emdsp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ommunikation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erleichtern.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Englisch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Deutsch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gelernt,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Schule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Anfang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schwierig,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danach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134"/>
      </w:pPr>
      <w:hyperlink r:id="rId83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konnte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beiden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ﬂießend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echen.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später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gehol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neue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Länder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ultu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6775"/>
      </w:pPr>
      <w:hyperlink r:id="rId83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konnte.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Ande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erseits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2.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834"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emdsp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lernen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sollen,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weniger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Spielen.</w:t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835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p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4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-4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c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ت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ﻐ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ﻠ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م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ﻠ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ﻌ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ﺗ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743"/>
      </w:pPr>
      <w:hyperlink r:id="rId83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möchte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etwas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ommenta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eiben,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Thema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(Sp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lernen)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essant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Stimme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u,dass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auszuruhen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sagen,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achenlernen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persönliche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diesem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Thema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achenlernen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Hob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y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ersuche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neue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Muttersp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Englisch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einbisschen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Deutsch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ersuchte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Einmal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Spanisch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einfach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genieße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will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Deutschland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ﬂiegen,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deswegen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jetzt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Deutsch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83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schafft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ommunikation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zwischen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Ländern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838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ache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Landes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spricht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839"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ultu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diesem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ennen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84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achenlernen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kostet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manchmal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mühe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743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mühe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neue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Englisch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Grundschule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Gymnasium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gelernt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  <w:sectPr>
          <w:pgMar w:bottom="280" w:footer="2071" w:header="0" w:left="740" w:right="92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,aber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Enghlisch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 w:line="282" w:lineRule="auto"/>
        <w:ind w:left="110" w:right="1957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16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ammatik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tschatz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gelernt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geübt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schlimmste,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2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3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spricht,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anstatt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Internetsu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erbringen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947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enigstens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spricht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Englisch,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englisch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Englisch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Nationalitäten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kommunizie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</w:p>
    <w:p>
      <w:pPr>
        <w:rPr>
          <w:sz w:val="15"/>
          <w:szCs w:val="15"/>
        </w:rPr>
        <w:jc w:val="left"/>
        <w:spacing w:before="3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8"/>
          <w:szCs w:val="28"/>
        </w:rPr>
        <w:jc w:val="left"/>
        <w:ind w:left="110"/>
      </w:pPr>
      <w:r>
        <w:rPr>
          <w:rFonts w:ascii="Montserrat" w:cs="Montserrat" w:eastAsia="Montserrat" w:hAnsi="Montserrat"/>
          <w:b/>
          <w:sz w:val="28"/>
          <w:szCs w:val="28"/>
        </w:rPr>
      </w:r>
      <w:hyperlink r:id="rId841">
        <w:r>
          <w:rPr>
            <w:rFonts w:ascii="Montserrat" w:cs="Montserrat" w:eastAsia="Montserrat" w:hAnsi="Montserrat"/>
            <w:b/>
            <w:spacing w:val="-3"/>
            <w:sz w:val="28"/>
            <w:szCs w:val="28"/>
            <w:highlight w:val="yellow"/>
          </w:rPr>
          <w:t>F</w:t>
        </w:r>
        <w:r>
          <w:rPr>
            <w:rFonts w:ascii="Montserrat" w:cs="Montserrat" w:eastAsia="Montserrat" w:hAnsi="Montserrat"/>
            <w:b/>
            <w:spacing w:val="-3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3"/>
            <w:sz w:val="28"/>
            <w:szCs w:val="28"/>
            <w:highlight w:val="yellow"/>
          </w:rPr>
          <w:t>r</w:t>
        </w:r>
        <w:r>
          <w:rPr>
            <w:rFonts w:ascii="Montserrat" w:cs="Montserrat" w:eastAsia="Montserrat" w:hAnsi="Montserrat"/>
            <w:b/>
            <w:spacing w:val="-3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e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2"/>
            <w:sz w:val="28"/>
            <w:szCs w:val="28"/>
            <w:highlight w:val="yellow"/>
          </w:rPr>
          <w:t>m</w:t>
        </w:r>
        <w:r>
          <w:rPr>
            <w:rFonts w:ascii="Montserrat" w:cs="Montserrat" w:eastAsia="Montserrat" w:hAnsi="Montserrat"/>
            <w:b/>
            <w:spacing w:val="2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d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s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p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2"/>
            <w:sz w:val="28"/>
            <w:szCs w:val="28"/>
            <w:highlight w:val="yellow"/>
          </w:rPr>
          <w:t>r</w:t>
        </w:r>
        <w:r>
          <w:rPr>
            <w:rFonts w:ascii="Montserrat" w:cs="Montserrat" w:eastAsia="Montserrat" w:hAnsi="Montserrat"/>
            <w:b/>
            <w:spacing w:val="-2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2"/>
            <w:sz w:val="28"/>
            <w:szCs w:val="28"/>
            <w:highlight w:val="yellow"/>
          </w:rPr>
          <w:t>a</w:t>
        </w:r>
        <w:r>
          <w:rPr>
            <w:rFonts w:ascii="Montserrat" w:cs="Montserrat" w:eastAsia="Montserrat" w:hAnsi="Montserrat"/>
            <w:b/>
            <w:spacing w:val="2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1"/>
            <w:sz w:val="28"/>
            <w:szCs w:val="28"/>
            <w:highlight w:val="yellow"/>
          </w:rPr>
          <w:t>c</w:t>
        </w:r>
        <w:r>
          <w:rPr>
            <w:rFonts w:ascii="Montserrat" w:cs="Montserrat" w:eastAsia="Montserrat" w:hAnsi="Montserrat"/>
            <w:b/>
            <w:spacing w:val="-1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2"/>
            <w:sz w:val="28"/>
            <w:szCs w:val="28"/>
            <w:highlight w:val="yellow"/>
          </w:rPr>
          <w:t>h</w:t>
        </w:r>
        <w:r>
          <w:rPr>
            <w:rFonts w:ascii="Montserrat" w:cs="Montserrat" w:eastAsia="Montserrat" w:hAnsi="Montserrat"/>
            <w:b/>
            <w:spacing w:val="2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e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n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  <w:t> </w:t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i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m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  <w:t> </w:t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3"/>
            <w:sz w:val="28"/>
            <w:szCs w:val="28"/>
            <w:highlight w:val="yellow"/>
          </w:rPr>
          <w:t>K</w:t>
        </w:r>
        <w:r>
          <w:rPr>
            <w:rFonts w:ascii="Montserrat" w:cs="Montserrat" w:eastAsia="Montserrat" w:hAnsi="Montserrat"/>
            <w:b/>
            <w:spacing w:val="-3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i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2"/>
            <w:sz w:val="28"/>
            <w:szCs w:val="28"/>
            <w:highlight w:val="yellow"/>
          </w:rPr>
          <w:t>n</w:t>
        </w:r>
        <w:r>
          <w:rPr>
            <w:rFonts w:ascii="Montserrat" w:cs="Montserrat" w:eastAsia="Montserrat" w:hAnsi="Montserrat"/>
            <w:b/>
            <w:spacing w:val="2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d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e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3"/>
            <w:sz w:val="28"/>
            <w:szCs w:val="28"/>
            <w:highlight w:val="yellow"/>
          </w:rPr>
          <w:t>r</w:t>
        </w:r>
        <w:r>
          <w:rPr>
            <w:rFonts w:ascii="Montserrat" w:cs="Montserrat" w:eastAsia="Montserrat" w:hAnsi="Montserrat"/>
            <w:b/>
            <w:spacing w:val="-3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g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a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4"/>
            <w:sz w:val="28"/>
            <w:szCs w:val="28"/>
            <w:highlight w:val="yellow"/>
          </w:rPr>
          <w:t>r</w:t>
        </w:r>
        <w:r>
          <w:rPr>
            <w:rFonts w:ascii="Montserrat" w:cs="Montserrat" w:eastAsia="Montserrat" w:hAnsi="Montserrat"/>
            <w:b/>
            <w:spacing w:val="4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5"/>
            <w:sz w:val="28"/>
            <w:szCs w:val="28"/>
            <w:highlight w:val="yellow"/>
          </w:rPr>
          <w:t>t</w:t>
        </w:r>
        <w:r>
          <w:rPr>
            <w:rFonts w:ascii="Montserrat" w:cs="Montserrat" w:eastAsia="Montserrat" w:hAnsi="Montserrat"/>
            <w:b/>
            <w:spacing w:val="-5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e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n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  <w:t> </w:t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-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  <w:t> </w:t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ﺔ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ﻧ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ﺿ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ﺣ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 </w:t>
        </w:r>
        <w:r>
          <w:rPr>
            <w:rFonts w:ascii="Arial" w:cs="Arial" w:eastAsia="Arial" w:hAnsi="Arial"/>
            <w:b/>
            <w:spacing w:val="2"/>
            <w:sz w:val="28"/>
            <w:szCs w:val="28"/>
            <w:highlight w:val="yellow"/>
          </w:rPr>
          <w:t> </w:t>
        </w:r>
        <w:r>
          <w:rPr>
            <w:rFonts w:ascii="Arial" w:cs="Arial" w:eastAsia="Arial" w:hAnsi="Arial"/>
            <w:b/>
            <w:spacing w:val="2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ﻲ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ﻓ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 </w:t>
        </w:r>
        <w:r>
          <w:rPr>
            <w:rFonts w:ascii="Arial" w:cs="Arial" w:eastAsia="Arial" w:hAnsi="Arial"/>
            <w:b/>
            <w:spacing w:val="2"/>
            <w:sz w:val="28"/>
            <w:szCs w:val="28"/>
            <w:highlight w:val="yellow"/>
          </w:rPr>
          <w:t> </w:t>
        </w:r>
        <w:r>
          <w:rPr>
            <w:rFonts w:ascii="Arial" w:cs="Arial" w:eastAsia="Arial" w:hAnsi="Arial"/>
            <w:b/>
            <w:spacing w:val="2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ﺔ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ﺑ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ﻧ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ﺟ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ﻷ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 </w:t>
        </w:r>
        <w:r>
          <w:rPr>
            <w:rFonts w:ascii="Arial" w:cs="Arial" w:eastAsia="Arial" w:hAnsi="Arial"/>
            <w:b/>
            <w:spacing w:val="2"/>
            <w:sz w:val="28"/>
            <w:szCs w:val="28"/>
            <w:highlight w:val="yellow"/>
          </w:rPr>
          <w:t> </w:t>
        </w:r>
        <w:r>
          <w:rPr>
            <w:rFonts w:ascii="Arial" w:cs="Arial" w:eastAsia="Arial" w:hAnsi="Arial"/>
            <w:b/>
            <w:spacing w:val="2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ت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ﻐ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ﻠ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8"/>
          <w:szCs w:val="28"/>
        </w:rPr>
      </w:r>
      <w:r>
        <w:rPr>
          <w:rFonts w:ascii="Arial" w:cs="Arial" w:eastAsia="Arial" w:hAnsi="Arial"/>
          <w:spacing w:val="0"/>
          <w:sz w:val="28"/>
          <w:szCs w:val="28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7" w:line="282" w:lineRule="auto"/>
        <w:ind w:left="110" w:right="57"/>
      </w:pPr>
      <w:hyperlink r:id="rId84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Diskussionssendung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wirklich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essantes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aktuelles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Thema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angesp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ochen,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nämlich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emdsp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</w:t>
      </w:r>
      <w:r>
        <w:rPr>
          <w:rFonts w:ascii="Roboto" w:cs="Roboto" w:eastAsia="Roboto" w:hAnsi="Roboto"/>
          <w:spacing w:val="-13"/>
          <w:w w:val="100"/>
          <w:sz w:val="26"/>
          <w:szCs w:val="26"/>
        </w:rPr>
        <w:t>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äußern.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derselben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Jessica,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früh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Erlernen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emdsp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anfangen,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bekannt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sechsten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Lebensjahr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emdsp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schnell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lernen.</w:t>
      </w:r>
      <w:r>
        <w:rPr>
          <w:rFonts w:ascii="Roboto" w:cs="Roboto" w:eastAsia="Roboto" w:hAnsi="Roboto"/>
          <w:spacing w:val="64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uße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frühe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emdsp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achenlernen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hilft,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Selbst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Lernbe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eitschaft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steigern.</w:t>
      </w:r>
      <w:r>
        <w:rPr>
          <w:rFonts w:ascii="Roboto" w:cs="Roboto" w:eastAsia="Roboto" w:hAnsi="Roboto"/>
          <w:spacing w:val="64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usammenfassend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sagen,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möglich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emdsp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beizubringen,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zweite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erstklassige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estition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843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p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4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-4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c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ت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ﺗ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ﻹ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ﺑ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ﻋ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ت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ﻐ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ﻠ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م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ﻠ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ﻌ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ﺗ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880"/>
      </w:pPr>
      <w:hyperlink r:id="rId84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persönliche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Internet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spielt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oße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Rolle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ohne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orstellen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jetzt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Deutsch,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deutsche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acebook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ennengelernt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erbessern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neuen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916"/>
      </w:pPr>
      <w:hyperlink r:id="rId84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online-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ö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terbuch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suche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eund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wollte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Deutsch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Deutschleh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gefunden.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konnte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Deutschleh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jetzt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paar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Unterrichtsstunden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bekommen.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3379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Entwic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obwohl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  <w:sectPr>
          <w:pgMar w:bottom="280" w:footer="2071" w:header="0" w:left="740" w:right="86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oll,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beim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3" w:line="281" w:lineRule="auto"/>
        <w:ind w:left="110" w:right="324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15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gemütlich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zuhause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bequemer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schneller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Manchmal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1" w:line="280" w:lineRule="auto"/>
        <w:ind w:left="110" w:right="2712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deswegen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besse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ustausch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andern.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Computer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erbringt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,tun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Rüc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weh.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974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zuhause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erstanden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Computer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Unterhaltung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Lernziele,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bestimmte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spacing w:line="280" w:lineRule="exact"/>
        <w:ind w:left="110"/>
      </w:pPr>
      <w:r>
        <w:rPr>
          <w:rFonts w:ascii="Roboto" w:cs="Roboto" w:eastAsia="Roboto" w:hAnsi="Roboto"/>
          <w:b/>
          <w:position w:val="-1"/>
          <w:sz w:val="26"/>
          <w:szCs w:val="26"/>
        </w:rPr>
      </w:r>
      <w:hyperlink r:id="rId846">
        <w:r>
          <w:rPr>
            <w:rFonts w:ascii="Roboto" w:cs="Roboto" w:eastAsia="Roboto" w:hAnsi="Roboto"/>
            <w:b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c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3"/>
            <w:w w:val="100"/>
            <w:position w:val="-1"/>
            <w:sz w:val="26"/>
            <w:szCs w:val="26"/>
            <w:highlight w:val="yellow"/>
          </w:rPr>
          <w:t>f</w:t>
        </w:r>
        <w:r>
          <w:rPr>
            <w:rFonts w:ascii="Roboto" w:cs="Roboto" w:eastAsia="Roboto" w:hAnsi="Roboto"/>
            <w:b/>
            <w:spacing w:val="-3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F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ﻛ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ﺷ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ﻲ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ﻓ</w:t>
        </w:r>
        <w:r>
          <w:rPr>
            <w:rFonts w:ascii="Arial" w:cs="Arial" w:eastAsia="Arial" w:hAnsi="Arial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م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و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ا</w:t>
        </w:r>
      </w:hyperlink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</w:rPr>
      </w:r>
      <w:r>
        <w:rPr>
          <w:rFonts w:ascii="Arial" w:cs="Arial" w:eastAsia="Arial" w:hAnsi="Arial"/>
          <w:spacing w:val="0"/>
          <w:w w:val="100"/>
          <w:position w:val="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line="300" w:lineRule="exact"/>
        <w:ind w:left="110"/>
      </w:pPr>
      <w:hyperlink r:id="rId847"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i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c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h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habe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-5"/>
            <w:w w:val="100"/>
            <w:sz w:val="24"/>
            <w:szCs w:val="24"/>
          </w:rPr>
          <w:t>k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ei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Er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f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ahru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g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mit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s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c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hla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f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in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der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F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i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ma,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den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i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c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h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studie</w:t>
        </w:r>
        <w:r>
          <w:rPr>
            <w:rFonts w:ascii="Montserrat Medium" w:cs="Montserrat Medium" w:eastAsia="Montserrat Medium" w:hAnsi="Montserrat Medium"/>
            <w:spacing w:val="-3"/>
            <w:w w:val="100"/>
            <w:sz w:val="24"/>
            <w:szCs w:val="24"/>
          </w:rPr>
          <w:t>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o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c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h.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aber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i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c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h</w:t>
        </w:r>
      </w:hyperlink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before="5" w:line="243" w:lineRule="auto"/>
        <w:ind w:left="110" w:right="255"/>
      </w:pPr>
      <w:hyperlink r:id="rId848"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habe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s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c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h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on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oft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A</w:t>
        </w:r>
        <w:r>
          <w:rPr>
            <w:rFonts w:ascii="Montserrat Medium" w:cs="Montserrat Medium" w:eastAsia="Montserrat Medium" w:hAnsi="Montserrat Medium"/>
            <w:spacing w:val="4"/>
            <w:w w:val="100"/>
            <w:sz w:val="24"/>
            <w:szCs w:val="24"/>
          </w:rPr>
          <w:t>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ti</w:t>
        </w:r>
        <w:r>
          <w:rPr>
            <w:rFonts w:ascii="Montserrat Medium" w:cs="Montserrat Medium" w:eastAsia="Montserrat Medium" w:hAnsi="Montserrat Medium"/>
            <w:spacing w:val="-5"/>
            <w:w w:val="100"/>
            <w:sz w:val="24"/>
            <w:szCs w:val="24"/>
          </w:rPr>
          <w:t>k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el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gelesen,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u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d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Do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k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u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m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enta</w:t>
        </w:r>
        <w:r>
          <w:rPr>
            <w:rFonts w:ascii="Montserrat Medium" w:cs="Montserrat Medium" w:eastAsia="Montserrat Medium" w:hAnsi="Montserrat Medium"/>
            <w:spacing w:val="4"/>
            <w:w w:val="100"/>
            <w:sz w:val="24"/>
            <w:szCs w:val="24"/>
          </w:rPr>
          <w:t>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ﬁl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m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gese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h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en,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die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über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s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c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hla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f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en</w:t>
        </w:r>
      </w:hyperlink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in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der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F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i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ma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erzählen.</w:t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ind w:left="110"/>
      </w:pPr>
      <w:hyperlink r:id="rId849">
        <w:r>
          <w:rPr>
            <w:rFonts w:ascii="Montserrat Medium" w:cs="Montserrat Medium" w:eastAsia="Montserrat Medium" w:hAnsi="Montserrat Medium"/>
            <w:spacing w:val="-13"/>
            <w:w w:val="100"/>
            <w:sz w:val="24"/>
            <w:szCs w:val="24"/>
          </w:rPr>
          <w:t>V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o</w:t>
        </w:r>
        <w:r>
          <w:rPr>
            <w:rFonts w:ascii="Montserrat Medium" w:cs="Montserrat Medium" w:eastAsia="Montserrat Medium" w:hAnsi="Montserrat Medium"/>
            <w:spacing w:val="4"/>
            <w:w w:val="100"/>
            <w:sz w:val="24"/>
            <w:szCs w:val="24"/>
          </w:rPr>
          <w:t>r</w:t>
        </w:r>
        <w:r>
          <w:rPr>
            <w:rFonts w:ascii="Montserrat Medium" w:cs="Montserrat Medium" w:eastAsia="Montserrat Medium" w:hAnsi="Montserrat Medium"/>
            <w:spacing w:val="-4"/>
            <w:w w:val="100"/>
            <w:sz w:val="24"/>
            <w:szCs w:val="24"/>
          </w:rPr>
          <w:t>t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eil:</w:t>
        </w:r>
      </w:hyperlink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line="243" w:lineRule="auto"/>
        <w:ind w:left="110" w:right="243"/>
      </w:pPr>
      <w:hyperlink r:id="rId850">
        <w:r>
          <w:rPr>
            <w:rFonts w:ascii="Montserrat Medium" w:cs="Montserrat Medium" w:eastAsia="Montserrat Medium" w:hAnsi="Montserrat Medium"/>
            <w:sz w:val="24"/>
            <w:szCs w:val="24"/>
          </w:rPr>
          <w:t>..</w:t>
        </w:r>
        <w:r>
          <w:rPr>
            <w:rFonts w:ascii="Montserrat Medium" w:cs="Montserrat Medium" w:eastAsia="Montserrat Medium" w:hAnsi="Montserrat Medium"/>
            <w:spacing w:val="-41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/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der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Mi</w:t>
        </w:r>
        <w:r>
          <w:rPr>
            <w:rFonts w:ascii="Montserrat Medium" w:cs="Montserrat Medium" w:eastAsia="Montserrat Medium" w:hAnsi="Montserrat Medium"/>
            <w:spacing w:val="-3"/>
            <w:w w:val="100"/>
            <w:sz w:val="24"/>
            <w:szCs w:val="24"/>
          </w:rPr>
          <w:t>t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t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a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gs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c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hlaf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ist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gut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für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die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Gesu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d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h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ei</w:t>
        </w:r>
        <w:r>
          <w:rPr>
            <w:rFonts w:ascii="Montserrat Medium" w:cs="Montserrat Medium" w:eastAsia="Montserrat Medium" w:hAnsi="Montserrat Medium"/>
            <w:spacing w:val="2"/>
            <w:w w:val="100"/>
            <w:sz w:val="24"/>
            <w:szCs w:val="24"/>
          </w:rPr>
          <w:t>t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,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u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d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man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k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ann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d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a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du</w:t>
        </w:r>
        <w:r>
          <w:rPr>
            <w:rFonts w:ascii="Montserrat Medium" w:cs="Montserrat Medium" w:eastAsia="Montserrat Medium" w:hAnsi="Montserrat Medium"/>
            <w:spacing w:val="-3"/>
            <w:w w:val="100"/>
            <w:sz w:val="24"/>
            <w:szCs w:val="24"/>
          </w:rPr>
          <w:t>r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c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h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si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c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h</w:t>
        </w:r>
      </w:hyperlink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besser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auf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die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beit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5"/>
          <w:w w:val="100"/>
          <w:sz w:val="24"/>
          <w:szCs w:val="24"/>
        </w:rPr>
        <w:t>k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on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z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ent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ie</w:t>
      </w:r>
      <w:r>
        <w:rPr>
          <w:rFonts w:ascii="Montserrat Medium" w:cs="Montserrat Medium" w:eastAsia="Montserrat Medium" w:hAnsi="Montserrat Medium"/>
          <w:spacing w:val="-3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u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m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ehr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L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eistu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g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b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i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gen.</w:t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ind w:left="110"/>
      </w:pPr>
      <w:hyperlink r:id="rId851">
        <w:r>
          <w:rPr>
            <w:rFonts w:ascii="Montserrat Medium" w:cs="Montserrat Medium" w:eastAsia="Montserrat Medium" w:hAnsi="Montserrat Medium"/>
            <w:sz w:val="24"/>
            <w:szCs w:val="24"/>
          </w:rPr>
          <w:t>..</w:t>
        </w:r>
        <w:r>
          <w:rPr>
            <w:rFonts w:ascii="Montserrat Medium" w:cs="Montserrat Medium" w:eastAsia="Montserrat Medium" w:hAnsi="Montserrat Medium"/>
            <w:spacing w:val="-41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/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     </w:t>
        </w:r>
        <w:r>
          <w:rPr>
            <w:rFonts w:ascii="Montserrat Medium" w:cs="Montserrat Medium" w:eastAsia="Montserrat Medium" w:hAnsi="Montserrat Medium"/>
            <w:spacing w:val="51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F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i</w:t>
        </w:r>
        <w:r>
          <w:rPr>
            <w:rFonts w:ascii="Montserrat Medium" w:cs="Montserrat Medium" w:eastAsia="Montserrat Medium" w:hAnsi="Montserrat Medium"/>
            <w:spacing w:val="-3"/>
            <w:w w:val="100"/>
            <w:sz w:val="24"/>
            <w:szCs w:val="24"/>
          </w:rPr>
          <w:t>t</w:t>
        </w:r>
        <w:r>
          <w:rPr>
            <w:rFonts w:ascii="Montserrat Medium" w:cs="Montserrat Medium" w:eastAsia="Montserrat Medium" w:hAnsi="Montserrat Medium"/>
            <w:spacing w:val="-4"/>
            <w:w w:val="100"/>
            <w:sz w:val="24"/>
            <w:szCs w:val="24"/>
          </w:rPr>
          <w:t>t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Mita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bei</w:t>
        </w:r>
        <w:r>
          <w:rPr>
            <w:rFonts w:ascii="Montserrat Medium" w:cs="Montserrat Medium" w:eastAsia="Montserrat Medium" w:hAnsi="Montserrat Medium"/>
            <w:spacing w:val="-4"/>
            <w:w w:val="100"/>
            <w:sz w:val="24"/>
            <w:szCs w:val="24"/>
          </w:rPr>
          <w:t>t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si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d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viel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besser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als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müde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Mita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bei</w:t>
        </w:r>
        <w:r>
          <w:rPr>
            <w:rFonts w:ascii="Montserrat Medium" w:cs="Montserrat Medium" w:eastAsia="Montserrat Medium" w:hAnsi="Montserrat Medium"/>
            <w:spacing w:val="-4"/>
            <w:w w:val="100"/>
            <w:sz w:val="24"/>
            <w:szCs w:val="24"/>
          </w:rPr>
          <w:t>t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.</w:t>
        </w:r>
      </w:hyperlink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before="5" w:line="244" w:lineRule="auto"/>
        <w:ind w:left="110" w:right="67"/>
      </w:pPr>
      <w:hyperlink r:id="rId852">
        <w:r>
          <w:rPr>
            <w:rFonts w:ascii="Montserrat Medium" w:cs="Montserrat Medium" w:eastAsia="Montserrat Medium" w:hAnsi="Montserrat Medium"/>
            <w:sz w:val="24"/>
            <w:szCs w:val="24"/>
          </w:rPr>
          <w:t>..</w:t>
        </w:r>
        <w:r>
          <w:rPr>
            <w:rFonts w:ascii="Montserrat Medium" w:cs="Montserrat Medium" w:eastAsia="Montserrat Medium" w:hAnsi="Montserrat Medium"/>
            <w:spacing w:val="-41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/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-13"/>
            <w:w w:val="100"/>
            <w:sz w:val="24"/>
            <w:szCs w:val="24"/>
          </w:rPr>
          <w:t>W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enn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die</w:t>
        </w:r>
        <w:r>
          <w:rPr>
            <w:rFonts w:ascii="Montserrat Medium" w:cs="Montserrat Medium" w:eastAsia="Montserrat Medium" w:hAnsi="Montserrat Medium"/>
            <w:spacing w:val="65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Mita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bei</w:t>
        </w:r>
        <w:r>
          <w:rPr>
            <w:rFonts w:ascii="Montserrat Medium" w:cs="Montserrat Medium" w:eastAsia="Montserrat Medium" w:hAnsi="Montserrat Medium"/>
            <w:spacing w:val="-4"/>
            <w:w w:val="100"/>
            <w:sz w:val="24"/>
            <w:szCs w:val="24"/>
          </w:rPr>
          <w:t>t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ei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Mi</w:t>
        </w:r>
        <w:r>
          <w:rPr>
            <w:rFonts w:ascii="Montserrat Medium" w:cs="Montserrat Medium" w:eastAsia="Montserrat Medium" w:hAnsi="Montserrat Medium"/>
            <w:spacing w:val="-3"/>
            <w:w w:val="100"/>
            <w:sz w:val="24"/>
            <w:szCs w:val="24"/>
          </w:rPr>
          <w:t>t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t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a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gs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c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hlaf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m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a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c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h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en,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dann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ist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die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-1"/>
            <w:w w:val="100"/>
            <w:sz w:val="24"/>
            <w:szCs w:val="24"/>
          </w:rPr>
          <w:t>A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t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m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osphä</w:t>
        </w:r>
        <w:r>
          <w:rPr>
            <w:rFonts w:ascii="Montserrat Medium" w:cs="Montserrat Medium" w:eastAsia="Montserrat Medium" w:hAnsi="Montserrat Medium"/>
            <w:spacing w:val="-3"/>
            <w:w w:val="100"/>
            <w:sz w:val="24"/>
            <w:szCs w:val="24"/>
          </w:rPr>
          <w:t>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</w:t>
        </w:r>
      </w:hyperlink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in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der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F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i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ma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viel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besse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.</w:t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line="243" w:lineRule="auto"/>
        <w:ind w:left="110" w:right="270"/>
      </w:pPr>
      <w:hyperlink r:id="rId853"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m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ei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Meinu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g: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Z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usam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m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en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f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asse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d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k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ann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man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s</w:t>
        </w:r>
        <w:r>
          <w:rPr>
            <w:rFonts w:ascii="Montserrat Medium" w:cs="Montserrat Medium" w:eastAsia="Montserrat Medium" w:hAnsi="Montserrat Medium"/>
            <w:spacing w:val="1"/>
            <w:w w:val="100"/>
            <w:sz w:val="24"/>
            <w:szCs w:val="24"/>
          </w:rPr>
          <w:t>a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gen,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dass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s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c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hla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f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in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der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F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i</w:t>
        </w:r>
        <w:r>
          <w:rPr>
            <w:rFonts w:ascii="Montserrat Medium" w:cs="Montserrat Medium" w:eastAsia="Montserrat Medium" w:hAnsi="Montserrat Medium"/>
            <w:spacing w:val="-2"/>
            <w:w w:val="100"/>
            <w:sz w:val="24"/>
            <w:szCs w:val="24"/>
          </w:rPr>
          <w:t>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ma</w:t>
        </w:r>
      </w:hyperlink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s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o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w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ohl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13"/>
          <w:w w:val="100"/>
          <w:sz w:val="24"/>
          <w:szCs w:val="24"/>
        </w:rPr>
        <w:t>V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o</w:t>
      </w:r>
      <w:r>
        <w:rPr>
          <w:rFonts w:ascii="Montserrat Medium" w:cs="Montserrat Medium" w:eastAsia="Montserrat Medium" w:hAnsi="Montserrat Medium"/>
          <w:spacing w:val="4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eile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als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au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a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eile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haben.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I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bin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dafü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,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dass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F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i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m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ei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Mi</w:t>
      </w:r>
      <w:r>
        <w:rPr>
          <w:rFonts w:ascii="Montserrat Medium" w:cs="Montserrat Medium" w:eastAsia="Montserrat Medium" w:hAnsi="Montserrat Medium"/>
          <w:spacing w:val="-3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a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gs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hlaf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lauben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sol</w:t>
      </w:r>
      <w:r>
        <w:rPr>
          <w:rFonts w:ascii="Montserrat Medium" w:cs="Montserrat Medium" w:eastAsia="Montserrat Medium" w:hAnsi="Montserrat Medium"/>
          <w:spacing w:val="3"/>
          <w:w w:val="100"/>
          <w:sz w:val="24"/>
          <w:szCs w:val="24"/>
        </w:rPr>
        <w:t>l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en.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3"/>
          <w:w w:val="100"/>
          <w:sz w:val="24"/>
          <w:szCs w:val="24"/>
        </w:rPr>
        <w:t>V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iellei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1"/>
          <w:w w:val="100"/>
          <w:sz w:val="24"/>
          <w:szCs w:val="24"/>
        </w:rPr>
        <w:t>2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0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bis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30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Minu</w:t>
      </w:r>
      <w:r>
        <w:rPr>
          <w:rFonts w:ascii="Montserrat Medium" w:cs="Montserrat Medium" w:eastAsia="Montserrat Medium" w:hAnsi="Montserrat Medium"/>
          <w:spacing w:val="-4"/>
          <w:w w:val="100"/>
          <w:sz w:val="24"/>
          <w:szCs w:val="24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en.</w:t>
      </w:r>
    </w:p>
    <w:p>
      <w:pPr>
        <w:rPr>
          <w:sz w:val="15"/>
          <w:szCs w:val="15"/>
        </w:rPr>
        <w:jc w:val="left"/>
        <w:spacing w:before="5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854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O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p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4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-4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c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k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/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g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ن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ﻼ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و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م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ﻠ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ﻌ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ﺗ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91"/>
      </w:pPr>
      <w:hyperlink r:id="rId85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Online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achkurs,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weil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Softwa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Entwickler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Computer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informie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will.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Online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achkurs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schnell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tschritt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macht.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okko</w:t>
      </w:r>
      <w:r>
        <w:rPr>
          <w:rFonts w:ascii="Roboto" w:cs="Roboto" w:eastAsia="Roboto" w:hAnsi="Roboto"/>
          <w:spacing w:val="64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Entwic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  <w:sectPr>
          <w:pgMar w:bottom="280" w:footer="2071" w:header="0" w:left="740" w:right="84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1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14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zahl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kostenf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urse.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     </w:t>
      </w:r>
      <w:r>
        <w:rPr>
          <w:rFonts w:ascii="Roboto" w:cs="Roboto" w:eastAsia="Roboto" w:hAnsi="Roboto"/>
          <w:spacing w:val="26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Rhythmus.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565" w:lineRule="auto"/>
        <w:ind w:left="110" w:right="5469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     </w:t>
      </w:r>
      <w:r>
        <w:rPr>
          <w:rFonts w:ascii="Roboto" w:cs="Roboto" w:eastAsia="Roboto" w:hAnsi="Roboto"/>
          <w:spacing w:val="26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ekt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zuhause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Nachteil: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85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     </w:t>
        </w:r>
        <w:r>
          <w:rPr>
            <w:rFonts w:ascii="Roboto" w:cs="Roboto" w:eastAsia="Roboto" w:hAnsi="Roboto"/>
            <w:spacing w:val="26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Spaß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Lernen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hält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85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     </w:t>
        </w:r>
        <w:r>
          <w:rPr>
            <w:rFonts w:ascii="Roboto" w:cs="Roboto" w:eastAsia="Roboto" w:hAnsi="Roboto"/>
            <w:spacing w:val="26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ustausch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andern.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85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aktion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ande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</w:hyperlink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69"/>
      </w:pPr>
      <w:hyperlink r:id="rId85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wir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müssen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diesem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Entwic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elt,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Bildung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hilft.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860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2"/>
            <w:sz w:val="26"/>
            <w:szCs w:val="26"/>
            <w:highlight w:val="yellow"/>
          </w:rPr>
          <w:t>z</w:t>
        </w:r>
        <w:r>
          <w:rPr>
            <w:rFonts w:ascii="Roboto" w:cs="Roboto" w:eastAsia="Roboto" w:hAnsi="Roboto"/>
            <w:b/>
            <w:spacing w:val="-2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o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1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4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-4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o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ت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ﺳ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ن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و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د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ﺑ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د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ط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ﺳ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و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019"/>
      </w:pPr>
      <w:hyperlink r:id="rId86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Stadt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entrum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erboten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sollten.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tschaft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Stadt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entwic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schnell.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Deswegen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heutzutage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besit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entrum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eng.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Natürlich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füh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dazu,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entrum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uße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genug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arkplät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os.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öfter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öf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entlichen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862"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ehrsmittel?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den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wä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Lösung.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677"/>
        <w:sectPr>
          <w:pgMar w:bottom="280" w:footer="2071" w:header="0" w:left="740" w:right="960" w:top="1380"/>
          <w:pgSz w:h="16840" w:w="11920"/>
        </w:sectPr>
      </w:pPr>
      <w:hyperlink r:id="rId86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persönliche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Thema.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wohnte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Kai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kai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oβe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stadt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Hauptstadt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bleibe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Stadt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entrum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weiβ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bedeutet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erursacht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nehmen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nehmen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personen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eins,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Bahnhof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wohnt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wäh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ah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 w:line="282" w:lineRule="auto"/>
        <w:ind w:left="110" w:right="2176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13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:-mögen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U-Bahn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Busse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bequem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tschaft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Stadt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entwic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schnell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deswegen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heutzutage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besit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entrum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eng.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Natürlich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füh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dazu,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entrum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uße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genug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arkplät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</w:t>
      </w:r>
      <w:hyperlink r:id="rId86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os.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86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1" w:lineRule="auto"/>
        <w:ind w:left="110" w:right="2146"/>
      </w:pPr>
      <w:hyperlink r:id="rId86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etwas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fuß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muß.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hilft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unse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Umwelt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Abgasen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unterschüt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öf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entlichen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ehrsmitteln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unbequem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867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öf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entliche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ehrsmittel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jedem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pri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ate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2" w:lineRule="auto"/>
        <w:ind w:left="110" w:right="2761"/>
      </w:pPr>
      <w:hyperlink r:id="rId868">
        <w:r>
          <w:rPr>
            <w:rFonts w:ascii="Roboto" w:cs="Roboto" w:eastAsia="Roboto" w:hAnsi="Roboto"/>
            <w:spacing w:val="-1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4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axi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kosten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geld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wa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tung</w:t>
        </w:r>
        <w:r>
          <w:rPr>
            <w:rFonts w:ascii="Roboto" w:cs="Roboto" w:eastAsia="Roboto" w:hAnsi="Roboto"/>
            <w:spacing w:val="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erursacht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871"/>
      </w:pPr>
      <w:hyperlink r:id="rId86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ﬁnde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gut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parkplatz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stellt,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Stadt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entrum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öfter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öf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entlichen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ehrsmittel,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Stadt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entrum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?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87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den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wä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Lösung.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70"/>
      </w:pPr>
      <w:hyperlink r:id="rId87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ate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erbleibe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Stadt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entrum.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nehmen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ersonen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lieber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87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Heimatland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Leute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meisten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Bus,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weil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unse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5525"/>
      </w:pPr>
      <w:hyperlink r:id="rId87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Busse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nicht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bequem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immer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oll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teil: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87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gesund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weil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etwas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uß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565" w:lineRule="auto"/>
        <w:ind w:left="110" w:right="8002"/>
      </w:pPr>
      <w:hyperlink r:id="rId87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ess.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Nachteil: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4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axi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kostet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unbequem.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  <w:sectPr>
          <w:pgMar w:bottom="280" w:footer="2071" w:header="0" w:left="740" w:right="76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Stau.</w:t>
      </w:r>
    </w:p>
    <w:p>
      <w:pPr>
        <w:rPr>
          <w:sz w:val="20"/>
          <w:szCs w:val="20"/>
        </w:rPr>
        <w:jc w:val="left"/>
        <w:spacing w:line="200" w:lineRule="exact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12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24" w:line="282" w:lineRule="auto"/>
        <w:ind w:left="110" w:right="138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arkplatz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stellt,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Stadt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entrum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ohne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Stadt-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Stadt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entrum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firstLine="64" w:left="110" w:right="86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ﬁnde,dass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ohne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Stadt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Stadt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eh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e,dass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öf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entlichen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ehrsmitteln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selber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70"/>
      </w:pPr>
      <w:hyperlink r:id="rId87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immer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Bus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Stadt.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billiger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einfache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,denn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arkplatz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suchen.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oße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Staue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kommen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spätt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erschmutzt,so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Natur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wä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e,wenn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öf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entlicher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ehrsmittel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wü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dazu.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Stadt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entrum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arkplät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Gesundheit.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Natur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schlecht.</w:t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3051"/>
      </w:pPr>
      <w:r>
        <w:rPr>
          <w:rFonts w:ascii="Roboto" w:cs="Roboto" w:eastAsia="Roboto" w:hAnsi="Roboto"/>
          <w:b/>
          <w:sz w:val="26"/>
          <w:szCs w:val="26"/>
        </w:rPr>
      </w:r>
      <w:hyperlink r:id="rId877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65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pacing w:val="65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b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65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65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65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-3"/>
            <w:w w:val="100"/>
            <w:sz w:val="26"/>
            <w:szCs w:val="26"/>
            <w:highlight w:val="yellow"/>
          </w:rPr>
          <w:t>F</w:t>
        </w:r>
        <w:r>
          <w:rPr>
            <w:rFonts w:ascii="Roboto" w:cs="Roboto" w:eastAsia="Roboto" w:hAnsi="Roboto"/>
            <w:b/>
            <w:spacing w:val="-3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65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65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ت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ز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ﺟ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ﻹ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65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ﻲ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ﻓ</w:t>
        </w:r>
        <w:r>
          <w:rPr>
            <w:rFonts w:ascii="Arial" w:cs="Arial" w:eastAsia="Arial" w:hAnsi="Arial"/>
            <w:b/>
            <w:spacing w:val="65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ل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ﻌ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65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و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ب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ﻼ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ط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w w:val="100"/>
          <w:sz w:val="26"/>
          <w:szCs w:val="26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ommentar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Maurizio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eiben,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Thema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Studenten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erien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essant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Jugendliche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entweder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eil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oll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9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Jah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erien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eigenes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dienen.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909"/>
      </w:pPr>
      <w:hyperlink r:id="rId87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Heimatland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Ägypten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arbeitet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jeder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erien.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erbringt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nützlichen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anstatt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erschwenden.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Erlebnisse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sammeln.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selbst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erlässt.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3033"/>
      </w:pPr>
      <w:hyperlink r:id="rId87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einzige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daß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genug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om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auszuruhen.</w:t>
      </w:r>
    </w:p>
    <w:p>
      <w:pPr>
        <w:rPr>
          <w:rFonts w:ascii="Roboto" w:cs="Roboto" w:eastAsia="Roboto" w:hAnsi="Roboto"/>
          <w:sz w:val="26"/>
          <w:szCs w:val="26"/>
        </w:rPr>
        <w:jc w:val="both"/>
        <w:spacing w:line="282" w:lineRule="auto"/>
        <w:ind w:left="110" w:right="3323"/>
      </w:pPr>
      <w:hyperlink r:id="rId88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daß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jeder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diese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Arbeit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erien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gisst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erholen.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aufpassen,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amilie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erbringen.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Studenten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erien: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Also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Student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diesem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  <w:sectPr>
          <w:pgMar w:bottom="280" w:footer="2071" w:header="0" w:left="740" w:right="780" w:top="15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Thema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sagen.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 w:line="282" w:lineRule="auto"/>
        <w:ind w:left="110" w:right="1229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11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Studenten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erien,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müssen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eiben.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September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Prüfungen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orbe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eiten?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dagegen,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Studenten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Studium.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besse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ochenendjob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suchen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Monat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schließlich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erien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müssen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erholen.</w:t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881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ﺳ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د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z w:val="26"/>
          <w:szCs w:val="26"/>
        </w:rPr>
      </w:r>
      <w:r>
        <w:rPr>
          <w:rFonts w:ascii="Arial" w:cs="Arial" w:eastAsia="Arial" w:hAnsi="Arial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161"/>
      </w:pPr>
      <w:hyperlink r:id="rId88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persönliche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wa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wusste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Abitur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ur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Deutschland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auszuwandern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wü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bachelor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usbildung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bekommen,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Ingenieur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049"/>
      </w:pPr>
      <w:hyperlink r:id="rId88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Heimatland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Ägypten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-10"/>
            <w:w w:val="100"/>
            <w:sz w:val="26"/>
            <w:szCs w:val="26"/>
          </w:rPr>
          <w:t>'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Jugendliche,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erien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ochenende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,da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Berufsleben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,dadu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sammeln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Chancen,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Job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ukunft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Jugendlichen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amilien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uswahl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müssen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Abitur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schule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erlassen,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beginnen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88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Studium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oßer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88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Möglich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sofo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hat,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eigenes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Geld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dienen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886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Manchmal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ﬁndet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Arbeit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or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Abschluss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88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nicht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Studie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wenige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88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Karrie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eChancen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niedrige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Löhn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147"/>
      </w:pPr>
      <w:hyperlink r:id="rId88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soll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Abitur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studie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Möglich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ukunft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erbessern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kommt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sowieso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21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-21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4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-4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o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o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-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م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و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ﺷ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و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  <w:sectPr>
          <w:pgMar w:bottom="280" w:footer="2071" w:header="0" w:left="740" w:right="168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persönliche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 w:line="282" w:lineRule="auto"/>
        <w:ind w:left="110" w:right="64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10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diesem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Thema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4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gemacht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erson,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4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Scharmelsheikh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,sah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Jugendliche,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4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527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-10"/>
          <w:w w:val="100"/>
          <w:sz w:val="26"/>
          <w:szCs w:val="26"/>
        </w:rPr>
        <w:t>'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4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oos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Vielleicht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Stars,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bodybuilders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tat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oos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89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891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13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4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at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oos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cool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Mode.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892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13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4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at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oos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können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bestimmte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P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ersonen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eignisse</w:t>
        </w:r>
        <w:r>
          <w:rPr>
            <w:rFonts w:ascii="Roboto" w:cs="Roboto" w:eastAsia="Roboto" w:hAnsi="Roboto"/>
            <w:spacing w:val="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erinnern.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2" w:lineRule="auto"/>
        <w:ind w:left="110" w:right="3784"/>
      </w:pPr>
      <w:hyperlink r:id="rId893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13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4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at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oos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Symbol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eiheit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änderung.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894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13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4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at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oos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können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Gesundheit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schaden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schlimme</w:t>
        </w:r>
        <w:r>
          <w:rPr>
            <w:rFonts w:ascii="Roboto" w:cs="Roboto" w:eastAsia="Roboto" w:hAnsi="Roboto"/>
            <w:spacing w:val="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olgen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Hautk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ebs.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895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13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4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at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oos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Schmer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896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4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at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oos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nicht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ent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ernen.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897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13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4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at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oos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alter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nicht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mehr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schön</w:t>
        </w:r>
        <w:r>
          <w:rPr>
            <w:rFonts w:ascii="Roboto" w:cs="Roboto" w:eastAsia="Roboto" w:hAnsi="Roboto"/>
            <w:spacing w:val="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aus.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2" w:lineRule="auto"/>
        <w:ind w:left="110" w:right="220"/>
      </w:pPr>
      <w:hyperlink r:id="rId898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13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4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at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oos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erinnern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P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ersonen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eignisse.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Aber</w:t>
        </w:r>
        <w:r>
          <w:rPr>
            <w:rFonts w:ascii="Roboto" w:cs="Roboto" w:eastAsia="Roboto" w:hAnsi="Roboto"/>
            <w:spacing w:val="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manchmal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will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gessen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89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Sollte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überlegen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,b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entscheidet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einen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4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at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oo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181"/>
      </w:pPr>
      <w:hyperlink r:id="rId90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Thema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4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ä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owierungen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füh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bei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Eltern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Jugendlichen</w:t>
        </w:r>
        <w:r>
          <w:rPr>
            <w:rFonts w:ascii="Roboto" w:cs="Roboto" w:eastAsia="Roboto" w:hAnsi="Roboto"/>
            <w:spacing w:val="1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immer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18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sowieso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Erlaubnis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olljährigen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Jugendlichen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4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oo,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einer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4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owierung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Gesellschaft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ak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eptie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sogar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bestimmte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Beru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z.B.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Hotel-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Modeb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anche,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denen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4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owierungen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erlaubt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4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–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eins.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901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C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b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k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c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f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ﺷ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د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د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ف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ﻌ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182"/>
        <w:sectPr>
          <w:pgMar w:bottom="280" w:footer="2071" w:header="0" w:left="740" w:right="800" w:top="1380"/>
          <w:pgSz w:h="16840" w:w="11920"/>
        </w:sectPr>
      </w:pPr>
      <w:hyperlink r:id="rId90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gute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gemacht.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beste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eundin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gelernt.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chatten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4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erzählen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alles.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ef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egelmäßig,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meistens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ochenende,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Heimatstadt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wohnt.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hel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Schulau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gaben,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obleme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 w:line="282" w:lineRule="auto"/>
        <w:ind w:left="110" w:right="2304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09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Nachprüfung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Englisch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hatte,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jeden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4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gelernt,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Englisch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weiß,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erlassen.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k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u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3"/>
          <w:sz w:val="26"/>
          <w:szCs w:val="26"/>
          <w:highlight w:val="yellow"/>
        </w:rPr>
        <w:t>f</w:t>
      </w:r>
      <w:r>
        <w:rPr>
          <w:rFonts w:ascii="Roboto" w:cs="Roboto" w:eastAsia="Roboto" w:hAnsi="Roboto"/>
          <w:b/>
          <w:spacing w:val="-3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u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f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d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m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4"/>
          <w:sz w:val="26"/>
          <w:szCs w:val="26"/>
          <w:highlight w:val="yellow"/>
        </w:rPr>
        <w:t>W</w:t>
      </w:r>
      <w:r>
        <w:rPr>
          <w:rFonts w:ascii="Roboto" w:cs="Roboto" w:eastAsia="Roboto" w:hAnsi="Roboto"/>
          <w:b/>
          <w:spacing w:val="-4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o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c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h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m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k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?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-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؟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ﻲ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ﻋ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و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ﺑ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ﺳ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ﻷ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ق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و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ﺳ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ﻲ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ﻓ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ق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و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ﺳ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ﺗ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29" w:line="280" w:lineRule="auto"/>
        <w:ind w:left="110" w:right="72"/>
      </w:pP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Ja,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der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13"/>
          <w:w w:val="100"/>
          <w:sz w:val="24"/>
          <w:szCs w:val="24"/>
        </w:rPr>
        <w:t>W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o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enma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kt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ist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si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s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1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ön,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aber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i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2"/>
          <w:w w:val="100"/>
          <w:sz w:val="24"/>
          <w:szCs w:val="24"/>
        </w:rPr>
        <w:t>k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ann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nur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am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Nachmittag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ochenmärkte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Supermarkt</w:t>
      </w:r>
      <w:hyperlink r:id="rId90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gehen.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ﬁnde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Supermarkt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aktisch.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2" w:line="282" w:lineRule="auto"/>
        <w:ind w:left="110" w:right="2176"/>
      </w:pPr>
      <w:hyperlink r:id="rId90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oft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billiger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ochenmarkt.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Gemüse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Supermarkt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selbst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nehmen,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schnelle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Kasse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manchmal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Nachmittag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einkau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905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11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-1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2"/>
            <w:sz w:val="26"/>
            <w:szCs w:val="26"/>
            <w:highlight w:val="yellow"/>
          </w:rPr>
          <w:t>z</w:t>
        </w:r>
        <w:r>
          <w:rPr>
            <w:rFonts w:ascii="Roboto" w:cs="Roboto" w:eastAsia="Roboto" w:hAnsi="Roboto"/>
            <w:b/>
            <w:spacing w:val="-2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b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ﻲ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ﺋ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ز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م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و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د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ﺑ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ل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ﻌ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55"/>
      </w:pPr>
      <w:hyperlink r:id="rId90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Diskussionssendung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wirklich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essantes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aktuelles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Thema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angesp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ochen,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nämlich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</w:t>
      </w:r>
      <w:r>
        <w:rPr>
          <w:rFonts w:ascii="Roboto" w:cs="Roboto" w:eastAsia="Roboto" w:hAnsi="Roboto"/>
          <w:spacing w:val="-1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eil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eitarbeit".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äußern.</w:t>
      </w:r>
      <w:r>
        <w:rPr>
          <w:rFonts w:ascii="Roboto" w:cs="Roboto" w:eastAsia="Roboto" w:hAnsi="Roboto"/>
          <w:spacing w:val="64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weitgehend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gleichen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Lena,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eibt,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eil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weniger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Geld.</w:t>
      </w:r>
      <w:r>
        <w:rPr>
          <w:rFonts w:ascii="Roboto" w:cs="Roboto" w:eastAsia="Roboto" w:hAnsi="Roboto"/>
          <w:spacing w:val="59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4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atsächlich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ermöglicht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eil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Mitarbeitern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einbar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Beruf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Pri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atleben.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eil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essie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t,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möglichen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ﬁnanzieller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Hinsicht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berücksichtigen.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Seite,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stehen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ﬁnanzielle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Einbußen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gegenübe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usammenfassend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sagen,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oße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uswahl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eitmodellen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geeignete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auswählen.</w:t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line="280" w:lineRule="exact"/>
        <w:ind w:left="110"/>
      </w:pPr>
      <w:hyperlink r:id="rId907">
        <w:r>
          <w:rPr>
            <w:rFonts w:ascii="Montserrat Medium" w:cs="Montserrat Medium" w:eastAsia="Montserrat Medium" w:hAnsi="Montserrat Medium"/>
            <w:spacing w:val="1"/>
            <w:w w:val="100"/>
            <w:position w:val="1"/>
            <w:sz w:val="24"/>
            <w:szCs w:val="24"/>
          </w:rPr>
          <w:t>-</w:t>
        </w:r>
        <w:r>
          <w:rPr>
            <w:rFonts w:ascii="Montserrat Medium" w:cs="Montserrat Medium" w:eastAsia="Montserrat Medium" w:hAnsi="Montserrat Medium"/>
            <w:spacing w:val="1"/>
            <w:w w:val="100"/>
            <w:position w:val="1"/>
            <w:sz w:val="24"/>
            <w:szCs w:val="24"/>
          </w:rPr>
          <w:t>-</w:t>
        </w:r>
        <w:r>
          <w:rPr>
            <w:rFonts w:ascii="Montserrat Medium" w:cs="Montserrat Medium" w:eastAsia="Montserrat Medium" w:hAnsi="Montserrat Medium"/>
            <w:spacing w:val="0"/>
            <w:w w:val="100"/>
            <w:position w:val="1"/>
            <w:sz w:val="24"/>
            <w:szCs w:val="24"/>
          </w:rPr>
          <w:t>-</w:t>
        </w:r>
      </w:hyperlink>
      <w:r>
        <w:rPr>
          <w:rFonts w:ascii="Montserrat Medium" w:cs="Montserrat Medium" w:eastAsia="Montserrat Medium" w:hAnsi="Montserrat Medium"/>
          <w:spacing w:val="0"/>
          <w:w w:val="100"/>
          <w:position w:val="0"/>
          <w:sz w:val="24"/>
          <w:szCs w:val="24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45" w:line="282" w:lineRule="auto"/>
        <w:ind w:left="110" w:right="1981"/>
      </w:pPr>
      <w:hyperlink r:id="rId90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ﬁnde,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eil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eitarbeit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teile</w:t>
        </w:r>
        <w:r>
          <w:rPr>
            <w:rFonts w:ascii="Roboto" w:cs="Roboto" w:eastAsia="Roboto" w:hAnsi="Roboto"/>
            <w:spacing w:val="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hat.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Hob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ys.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eil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ideal,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amilie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haben.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eil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eitjobs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schaf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Arbeitsplät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besse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Arbeitgeber</w:t>
      </w:r>
    </w:p>
    <w:p>
      <w:pPr>
        <w:rPr>
          <w:rFonts w:ascii="Roboto" w:cs="Roboto" w:eastAsia="Roboto" w:hAnsi="Roboto"/>
          <w:sz w:val="26"/>
          <w:szCs w:val="26"/>
        </w:rPr>
        <w:jc w:val="both"/>
        <w:spacing w:line="282" w:lineRule="auto"/>
        <w:ind w:left="110" w:right="2147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Stelle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zwei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Angestellte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eil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zwei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Angestellte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Einkommen.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Natürlich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arbeitslos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  <w:sectPr>
          <w:pgMar w:bottom="280" w:footer="2071" w:header="0" w:left="740" w:right="86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 w:line="282" w:lineRule="auto"/>
        <w:ind w:left="110" w:right="2069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08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persönliche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diesem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Thema,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eitarbeit,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008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Situation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schlecht,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deswegen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mütter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gan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Jugendliche,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eil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eitarbeit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haben.</w:t>
      </w:r>
      <w:hyperlink r:id="rId90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arbeitet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eniger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oll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aktisch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,besonders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Jugendliche,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dadu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sammeln.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910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Diese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Arbeit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eitet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Berufsleben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bietet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1" w:lineRule="auto"/>
        <w:ind w:left="110" w:right="2313"/>
      </w:pPr>
      <w:hyperlink r:id="rId91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ihnen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Chancen,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guten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Job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ukunft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schnell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daß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dient.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Stelle,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ak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eptie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oll,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Möglich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gibt,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eil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eitarbeiten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oll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eitarbeiten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,Da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passt</w:t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912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2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-2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o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ة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ﻲ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ﻓ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ﺗ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و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د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ﻗ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029"/>
      </w:pPr>
      <w:hyperlink r:id="rId91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wü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gern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ommentar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Emily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eiben,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dieses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Thema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Idole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essant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bekannt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5"/>
          <w:w w:val="100"/>
          <w:sz w:val="26"/>
          <w:szCs w:val="26"/>
        </w:rPr>
        <w:t>"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Abu-</w:t>
      </w:r>
      <w:r>
        <w:rPr>
          <w:rFonts w:ascii="Roboto" w:cs="Roboto" w:eastAsia="Roboto" w:hAnsi="Roboto"/>
          <w:spacing w:val="-1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rik</w:t>
      </w:r>
      <w:r>
        <w:rPr>
          <w:rFonts w:ascii="Roboto" w:cs="Roboto" w:eastAsia="Roboto" w:hAnsi="Roboto"/>
          <w:spacing w:val="-9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Idol.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höﬂich,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eligiös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beliebt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wä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Ingenieur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Eigenschaften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Abu-</w:t>
      </w:r>
      <w:r>
        <w:rPr>
          <w:rFonts w:ascii="Roboto" w:cs="Roboto" w:eastAsia="Roboto" w:hAnsi="Roboto"/>
          <w:spacing w:val="-1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rikas.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dieses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Thema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typisch,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besonders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Mädchen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wollten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Schauspielerinnen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-10"/>
          <w:w w:val="100"/>
          <w:sz w:val="26"/>
          <w:szCs w:val="26"/>
        </w:rPr>
        <w:t>'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Mädchen,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ähnlich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Manchmal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Ope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Schauspielerin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auszusehen,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schlecht.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daß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Natur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espektie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91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oßer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daß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schlechte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02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Gewohnheiten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gewinnen,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Gewohnheiten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Emily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  <w:sectPr>
          <w:pgMar w:bottom="280" w:footer="2071" w:header="0" w:left="740" w:right="168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wä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besse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positi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07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nehmen.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U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m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w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l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c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h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u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z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-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ﺔ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ﺋ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ﯾ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ﺑ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ﺔ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ﯾ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ﺎ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ﻣ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ﺣ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18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Diskussionssendung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wirklich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essantes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aktuelles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Thema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angesp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ochen,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nämlich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tue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Umweltschutz".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äußern.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weitgehend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gleichen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Hans,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eibt,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Umweltschutz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anfängt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Staat.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hyperlink r:id="rId91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dieses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eichen,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sollte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ach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"Umwelt"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Schulen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genauso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eiben,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Umweltbildung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zwei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ellos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Entwicklung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Öko-Bü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Mo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Beispiel,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selbst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erständlich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Rad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Schule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kommen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statt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o.</w:t>
      </w:r>
      <w:r>
        <w:rPr>
          <w:rFonts w:ascii="Roboto" w:cs="Roboto" w:eastAsia="Roboto" w:hAnsi="Roboto"/>
          <w:spacing w:val="64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uße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Umweltschutz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tun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z.B.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Einkaufstüten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Plastik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erbieten.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usammenfassend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sagen,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Umweltschutz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tut,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nächsten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Gene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ationen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Planeten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leben.</w:t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line="280" w:lineRule="exact"/>
        <w:ind w:left="110"/>
      </w:pPr>
      <w:hyperlink r:id="rId916">
        <w:r>
          <w:rPr>
            <w:rFonts w:ascii="Montserrat Medium" w:cs="Montserrat Medium" w:eastAsia="Montserrat Medium" w:hAnsi="Montserrat Medium"/>
            <w:spacing w:val="1"/>
            <w:w w:val="100"/>
            <w:position w:val="1"/>
            <w:sz w:val="24"/>
            <w:szCs w:val="24"/>
          </w:rPr>
          <w:t>-</w:t>
        </w:r>
        <w:r>
          <w:rPr>
            <w:rFonts w:ascii="Montserrat Medium" w:cs="Montserrat Medium" w:eastAsia="Montserrat Medium" w:hAnsi="Montserrat Medium"/>
            <w:spacing w:val="1"/>
            <w:w w:val="100"/>
            <w:position w:val="1"/>
            <w:sz w:val="24"/>
            <w:szCs w:val="24"/>
          </w:rPr>
          <w:t>-</w:t>
        </w:r>
        <w:r>
          <w:rPr>
            <w:rFonts w:ascii="Montserrat Medium" w:cs="Montserrat Medium" w:eastAsia="Montserrat Medium" w:hAnsi="Montserrat Medium"/>
            <w:spacing w:val="1"/>
            <w:w w:val="100"/>
            <w:position w:val="1"/>
            <w:sz w:val="24"/>
            <w:szCs w:val="24"/>
          </w:rPr>
          <w:t>-</w:t>
        </w:r>
        <w:r>
          <w:rPr>
            <w:rFonts w:ascii="Montserrat Medium" w:cs="Montserrat Medium" w:eastAsia="Montserrat Medium" w:hAnsi="Montserrat Medium"/>
            <w:spacing w:val="0"/>
            <w:w w:val="100"/>
            <w:position w:val="1"/>
            <w:sz w:val="24"/>
            <w:szCs w:val="24"/>
          </w:rPr>
          <w:t>-</w:t>
        </w:r>
      </w:hyperlink>
      <w:r>
        <w:rPr>
          <w:rFonts w:ascii="Montserrat Medium" w:cs="Montserrat Medium" w:eastAsia="Montserrat Medium" w:hAnsi="Montserrat Medium"/>
          <w:spacing w:val="0"/>
          <w:w w:val="100"/>
          <w:position w:val="0"/>
          <w:sz w:val="24"/>
          <w:szCs w:val="24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45" w:line="282" w:lineRule="auto"/>
        <w:ind w:firstLine="64" w:left="110" w:right="399"/>
      </w:pPr>
      <w:hyperlink r:id="rId91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oßes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System,dass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stets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Gleichgewicht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bleiben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muss.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ukunft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wollen,müssen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schüt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Naturumweltschutz.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Pﬂicht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Naturschutz.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beg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Natur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welchen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kümmern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69"/>
      </w:pPr>
      <w:hyperlink r:id="rId91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müssen.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Natur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war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sein.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müssen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unse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bewah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839"/>
      </w:pPr>
      <w:hyperlink r:id="rId91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persönliche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einmal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gef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agt,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Umwelt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tun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!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Umweltschutz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asser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halten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öl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erungswachstums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uwachs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änderungen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Katast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ophen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passie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(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schmelzung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olen)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149"/>
      </w:pPr>
      <w:hyperlink r:id="rId920"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egen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Anstieg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empe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atu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eins,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Bahnhof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wohnt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wäh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ah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957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opäischen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Ländern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Umwelt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unternehmen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Dinge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Müllt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weniger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Plastik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wenden,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Alternati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gie,und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Stadt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entrum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ohne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  <w:sectPr>
          <w:pgMar w:bottom="280" w:footer="2071" w:header="0" w:left="740" w:right="78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wohne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eins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 w:line="281" w:lineRule="auto"/>
        <w:ind w:left="110" w:right="1863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06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Entwicklung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Länder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Deswegen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obleme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Städten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z.b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aßen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Müll.Die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schmutzig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Abgase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abri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Abfälle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müssen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unbenutzt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Sachen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sammeln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wiederherstellen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Rec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y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cling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,anstatt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aßen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Regierung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Abfälle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aßen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olles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Gefühl,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hyperlink r:id="rId92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hel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unse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Umwelt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unterschüt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Erlebnis,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Natur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Umwelt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espektie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önnen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1"/>
        <w:ind w:left="110"/>
      </w:pPr>
      <w:hyperlink r:id="rId92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schönen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elt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ohne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ankheiten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125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einbisschen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Umwelt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achten,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statt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einfach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konsumie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bewusst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antwo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Umwelt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umgehen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,b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spät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</w:t>
      </w:r>
    </w:p>
    <w:p>
      <w:pPr>
        <w:rPr>
          <w:rFonts w:ascii="Arial" w:cs="Arial" w:eastAsia="Arial" w:hAnsi="Arial"/>
          <w:sz w:val="26"/>
          <w:szCs w:val="26"/>
        </w:rPr>
        <w:jc w:val="left"/>
        <w:spacing w:line="300" w:lineRule="exac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923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3"/>
            <w:sz w:val="26"/>
            <w:szCs w:val="26"/>
            <w:highlight w:val="yellow"/>
          </w:rPr>
          <w:t>K</w:t>
        </w:r>
        <w:r>
          <w:rPr>
            <w:rFonts w:ascii="Roboto" w:cs="Roboto" w:eastAsia="Roboto" w:hAnsi="Roboto"/>
            <w:b/>
            <w:spacing w:val="-3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ö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w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w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c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ü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2"/>
            <w:sz w:val="26"/>
            <w:szCs w:val="26"/>
            <w:highlight w:val="yellow"/>
          </w:rPr>
          <w:t>z</w:t>
        </w:r>
        <w:r>
          <w:rPr>
            <w:rFonts w:ascii="Roboto" w:cs="Roboto" w:eastAsia="Roboto" w:hAnsi="Roboto"/>
            <w:b/>
            <w:spacing w:val="-2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ﺋ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ﺑ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ﻛ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ل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ھ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276"/>
      </w:pPr>
      <w:hyperlink r:id="rId92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Umwelt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schönen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ersuche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möglichst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wenig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Plastik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benut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Natu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schadet.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Natu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Umwelt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espektie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schönen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ohne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ankheiten.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Natur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Ressou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ohne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antwo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ohne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Nachden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ukunft.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487"/>
      </w:pPr>
      <w:hyperlink r:id="rId92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Heimatland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nicht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Pﬂan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Natur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Umwelt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schüt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auße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Entwicklung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926"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393"/>
      </w:pPr>
      <w:hyperlink r:id="rId92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erschmutzte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Natur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olgen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Naturkatast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ophen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giftete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Nahrungsmittel.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92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Menschen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sollen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bewusst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antwo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tlich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92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Umwelt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umgehen,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spät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d.</w:t>
        </w:r>
      </w:hyperlink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930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O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3"/>
            <w:sz w:val="26"/>
            <w:szCs w:val="26"/>
            <w:highlight w:val="yellow"/>
          </w:rPr>
          <w:t>F</w:t>
        </w:r>
        <w:r>
          <w:rPr>
            <w:rFonts w:ascii="Roboto" w:cs="Roboto" w:eastAsia="Roboto" w:hAnsi="Roboto"/>
            <w:b/>
            <w:spacing w:val="-3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ü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ü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c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k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z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c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g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ط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ﻓ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إ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ن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و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د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ﺳ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د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ﻰ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إ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ب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ھ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ذ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54"/>
      </w:pPr>
      <w:hyperlink r:id="rId93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hatte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immer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Schul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rühgefrühstückt,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Mutter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hätte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sonst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gelassen.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58"/>
      </w:pPr>
      <w:hyperlink r:id="rId93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Heimatland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üblich,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Kinder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Schule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rühstück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ohne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rühstück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schneller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rüh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ausgehen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Magerschmer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gielose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4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agesanfang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  <w:sectPr>
          <w:pgMar w:bottom="280" w:footer="2071" w:header="0" w:left="740" w:right="80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nehmen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rüh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frühstüc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</w:p>
    <w:p>
      <w:pPr>
        <w:rPr>
          <w:rFonts w:ascii="Arial" w:cs="Arial" w:eastAsia="Arial" w:hAnsi="Arial"/>
          <w:sz w:val="26"/>
          <w:szCs w:val="26"/>
        </w:rPr>
        <w:jc w:val="left"/>
        <w:spacing w:before="63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05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b/>
          <w:sz w:val="26"/>
          <w:szCs w:val="26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c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h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d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m</w:t>
      </w:r>
      <w:r>
        <w:rPr>
          <w:rFonts w:ascii="Roboto" w:cs="Roboto" w:eastAsia="Roboto" w:hAnsi="Roboto"/>
          <w:b/>
          <w:spacing w:val="65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b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u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65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m</w:t>
      </w:r>
      <w:r>
        <w:rPr>
          <w:rFonts w:ascii="Roboto" w:cs="Roboto" w:eastAsia="Roboto" w:hAnsi="Roboto"/>
          <w:b/>
          <w:spacing w:val="65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M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5"/>
          <w:w w:val="100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-5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o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k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k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o</w:t>
      </w:r>
      <w:r>
        <w:rPr>
          <w:rFonts w:ascii="Roboto" w:cs="Roboto" w:eastAsia="Roboto" w:hAnsi="Roboto"/>
          <w:b/>
          <w:spacing w:val="65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o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d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65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m</w:t>
      </w:r>
      <w:r>
        <w:rPr>
          <w:rFonts w:ascii="Roboto" w:cs="Roboto" w:eastAsia="Roboto" w:hAnsi="Roboto"/>
          <w:b/>
          <w:spacing w:val="65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-1"/>
          <w:w w:val="100"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pacing w:val="-1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u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l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d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u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d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2"/>
          <w:w w:val="100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-2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-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pacing w:val="0"/>
          <w:w w:val="10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د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ﻌ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ﺑ</w:t>
      </w:r>
      <w:r>
        <w:rPr>
          <w:rFonts w:ascii="Arial" w:cs="Arial" w:eastAsia="Arial" w:hAnsi="Arial"/>
          <w:b/>
          <w:spacing w:val="65"/>
          <w:w w:val="10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ج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ر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ﺎ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ﺧ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65"/>
          <w:w w:val="10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و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أ</w:t>
      </w:r>
      <w:r>
        <w:rPr>
          <w:rFonts w:ascii="Arial" w:cs="Arial" w:eastAsia="Arial" w:hAnsi="Arial"/>
          <w:b/>
          <w:spacing w:val="65"/>
          <w:w w:val="10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ب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ر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ﻐ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ﻣ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65"/>
          <w:w w:val="10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ﻲ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ﻓ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w w:val="10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ﺔ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ﺳ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ر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د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</w:rPr>
      </w:r>
      <w:r>
        <w:rPr>
          <w:rFonts w:ascii="Arial" w:cs="Arial" w:eastAsia="Arial" w:hAnsi="Arial"/>
          <w:spacing w:val="0"/>
          <w:w w:val="100"/>
          <w:sz w:val="26"/>
          <w:szCs w:val="26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spacing w:before="51"/>
        <w:ind w:left="110"/>
      </w:pPr>
      <w:r>
        <w:rPr>
          <w:rFonts w:ascii="Arial" w:cs="Arial" w:eastAsia="Arial" w:hAnsi="Arial"/>
          <w:b/>
          <w:sz w:val="26"/>
          <w:szCs w:val="26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ﺎ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ﯾ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ر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و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ﺎ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ﻛ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ﺑ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z w:val="26"/>
          <w:szCs w:val="26"/>
          <w:highlight w:val="yellow"/>
        </w:rPr>
      </w:r>
      <w:r>
        <w:rPr>
          <w:rFonts w:ascii="Arial" w:cs="Arial" w:eastAsia="Arial" w:hAnsi="Arial"/>
          <w:b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z w:val="26"/>
          <w:szCs w:val="26"/>
        </w:rPr>
      </w:r>
      <w:r>
        <w:rPr>
          <w:rFonts w:ascii="Arial" w:cs="Arial" w:eastAsia="Arial" w:hAnsi="Arial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2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wü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Abitur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Ni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eau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ersitäten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niedrig.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169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amilien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schic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Regionen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eau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hier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315"/>
      </w:pP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usbildung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erhöhte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Chance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Stelle.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217"/>
      </w:pPr>
      <w:hyperlink r:id="rId93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aber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dafür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Geld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ent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ernt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amilie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Regierung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dringend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Reformen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Bildungsbe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wägen,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sonst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bleibt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ohne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kompetente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Spezialisten.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934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4"/>
            <w:w w:val="100"/>
            <w:sz w:val="26"/>
            <w:szCs w:val="26"/>
            <w:highlight w:val="yellow"/>
          </w:rPr>
          <w:t>W</w:t>
        </w:r>
        <w:r>
          <w:rPr>
            <w:rFonts w:ascii="Roboto" w:cs="Roboto" w:eastAsia="Roboto" w:hAnsi="Roboto"/>
            <w:b/>
            <w:spacing w:val="-4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o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65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c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pacing w:val="65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pacing w:val="65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b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65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2"/>
            <w:w w:val="10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-2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65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o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G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-2"/>
            <w:w w:val="100"/>
            <w:sz w:val="26"/>
            <w:szCs w:val="26"/>
            <w:highlight w:val="yellow"/>
          </w:rPr>
          <w:t>v</w:t>
        </w:r>
        <w:r>
          <w:rPr>
            <w:rFonts w:ascii="Roboto" w:cs="Roboto" w:eastAsia="Roboto" w:hAnsi="Roboto"/>
            <w:b/>
            <w:spacing w:val="-2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2"/>
            <w:w w:val="10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-2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د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ﻌ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ﺑ</w:t>
        </w:r>
        <w:r>
          <w:rPr>
            <w:rFonts w:ascii="Arial" w:cs="Arial" w:eastAsia="Arial" w:hAnsi="Arial"/>
            <w:b/>
            <w:spacing w:val="65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ل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65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ﻲ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ﻧ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ﺟ</w:t>
        </w:r>
        <w:r>
          <w:rPr>
            <w:rFonts w:ascii="Arial" w:cs="Arial" w:eastAsia="Arial" w:hAnsi="Arial"/>
            <w:b/>
            <w:spacing w:val="65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و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أ</w:t>
        </w:r>
        <w:r>
          <w:rPr>
            <w:rFonts w:ascii="Arial" w:cs="Arial" w:eastAsia="Arial" w:hAnsi="Arial"/>
            <w:b/>
            <w:spacing w:val="65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ﺳ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د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د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ﺗ</w:t>
        </w:r>
        <w:r>
          <w:rPr>
            <w:rFonts w:ascii="Arial" w:cs="Arial" w:eastAsia="Arial" w:hAnsi="Arial"/>
            <w:b/>
            <w:spacing w:val="65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ل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ھ</w:t>
        </w:r>
      </w:hyperlink>
      <w:r>
        <w:rPr>
          <w:rFonts w:ascii="Arial" w:cs="Arial" w:eastAsia="Arial" w:hAnsi="Arial"/>
          <w:b/>
          <w:spacing w:val="0"/>
          <w:w w:val="100"/>
          <w:sz w:val="26"/>
          <w:szCs w:val="26"/>
        </w:rPr>
      </w:r>
      <w:r>
        <w:rPr>
          <w:rFonts w:ascii="Arial" w:cs="Arial" w:eastAsia="Arial" w:hAnsi="Arial"/>
          <w:spacing w:val="0"/>
          <w:w w:val="100"/>
          <w:sz w:val="26"/>
          <w:szCs w:val="26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spacing w:before="51"/>
        <w:ind w:left="110"/>
      </w:pPr>
      <w:r>
        <w:rPr>
          <w:rFonts w:ascii="Arial" w:cs="Arial" w:eastAsia="Arial" w:hAnsi="Arial"/>
          <w:b/>
          <w:sz w:val="26"/>
          <w:szCs w:val="26"/>
        </w:rPr>
      </w:r>
      <w:hyperlink r:id="rId935"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و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ﻛ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ﺑ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z w:val="26"/>
          <w:szCs w:val="26"/>
        </w:rPr>
      </w:r>
      <w:r>
        <w:rPr>
          <w:rFonts w:ascii="Arial" w:cs="Arial" w:eastAsia="Arial" w:hAnsi="Arial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2" w:line="282" w:lineRule="auto"/>
        <w:ind w:left="110" w:right="1434"/>
      </w:pPr>
      <w:hyperlink r:id="rId93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wusste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imme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Abitur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unbedingt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studie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will.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usbildung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bekommen.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Abschluss.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239"/>
      </w:pPr>
      <w:hyperlink r:id="rId93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Heimatland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Jugendliche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armen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amilien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uswahl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müssen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Abitur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beginnen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938"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Möglich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sofo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eigenes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Geld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dienen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93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Karrie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Chance,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niedrige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Löhn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654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Abitu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dauern.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940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6"/>
            <w:sz w:val="26"/>
            <w:szCs w:val="26"/>
            <w:highlight w:val="yellow"/>
          </w:rPr>
          <w:t>V</w:t>
        </w:r>
        <w:r>
          <w:rPr>
            <w:rFonts w:ascii="Roboto" w:cs="Roboto" w:eastAsia="Roboto" w:hAnsi="Roboto"/>
            <w:b/>
            <w:spacing w:val="-6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g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c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ä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g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ﻲ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ﺗ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ﺑ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ﻲ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ﺋ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ذ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ﻏ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م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ظ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73"/>
      </w:pPr>
      <w:hyperlink r:id="rId94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ti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wirklich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essantes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aktuelles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Thema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angesp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ochen,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nämlich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egetarische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Ernährung".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äußern.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derselben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egetarier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gesünder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Fleisch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egetarisch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ernäh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eigentlich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geringe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Risiko,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Herzk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ankheiten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bekommen.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beweisen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sogar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wissenschaftliche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uße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egetarier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Umweltschutz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tun,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Fleischp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oduktion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erhebliche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uswirkungen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Umwelt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Klima.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gieintensi</w:t>
      </w:r>
      <w:r>
        <w:rPr>
          <w:rFonts w:ascii="Roboto" w:cs="Roboto" w:eastAsia="Roboto" w:hAnsi="Roboto"/>
          <w:spacing w:val="-14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64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usammenfassend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sagen,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egetarische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Ernährung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gesündeste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umweltf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eundlichste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line="280" w:lineRule="exact"/>
        <w:ind w:left="110"/>
        <w:sectPr>
          <w:pgMar w:bottom="280" w:footer="2071" w:header="0" w:left="740" w:right="800" w:top="1380"/>
          <w:pgSz w:h="16840" w:w="11920"/>
        </w:sectPr>
      </w:pPr>
      <w:r>
        <w:rPr>
          <w:rFonts w:ascii="Montserrat Medium" w:cs="Montserrat Medium" w:eastAsia="Montserrat Medium" w:hAnsi="Montserrat Medium"/>
          <w:spacing w:val="1"/>
          <w:w w:val="100"/>
          <w:position w:val="1"/>
          <w:sz w:val="24"/>
          <w:szCs w:val="24"/>
        </w:rPr>
        <w:t>-</w:t>
      </w:r>
      <w:r>
        <w:rPr>
          <w:rFonts w:ascii="Montserrat Medium" w:cs="Montserrat Medium" w:eastAsia="Montserrat Medium" w:hAnsi="Montserrat Medium"/>
          <w:spacing w:val="1"/>
          <w:w w:val="100"/>
          <w:position w:val="1"/>
          <w:sz w:val="24"/>
          <w:szCs w:val="24"/>
        </w:rPr>
        <w:t>-</w:t>
      </w:r>
      <w:r>
        <w:rPr>
          <w:rFonts w:ascii="Montserrat Medium" w:cs="Montserrat Medium" w:eastAsia="Montserrat Medium" w:hAnsi="Montserrat Medium"/>
          <w:spacing w:val="1"/>
          <w:w w:val="100"/>
          <w:position w:val="1"/>
          <w:sz w:val="24"/>
          <w:szCs w:val="24"/>
        </w:rPr>
        <w:t>-</w:t>
      </w:r>
      <w:r>
        <w:rPr>
          <w:rFonts w:ascii="Montserrat Medium" w:cs="Montserrat Medium" w:eastAsia="Montserrat Medium" w:hAnsi="Montserrat Medium"/>
          <w:spacing w:val="0"/>
          <w:w w:val="100"/>
          <w:position w:val="1"/>
          <w:sz w:val="24"/>
          <w:szCs w:val="24"/>
        </w:rPr>
        <w:t>-</w:t>
      </w:r>
      <w:r>
        <w:rPr>
          <w:rFonts w:ascii="Montserrat Medium" w:cs="Montserrat Medium" w:eastAsia="Montserrat Medium" w:hAnsi="Montserrat Medium"/>
          <w:spacing w:val="0"/>
          <w:w w:val="100"/>
          <w:position w:val="0"/>
          <w:sz w:val="24"/>
          <w:szCs w:val="24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04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3024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persönliche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ekte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egetarischem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egetarier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erson,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Lebensstil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gewählt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ti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gelesen,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Dokumentarﬁlme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gesehen,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egetarisches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erzählen.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Fleisch,Hähnchen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besonders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hyperlink r:id="rId94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schmeckt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lec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Fleisch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4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Gemüse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Salat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Vitamine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Calcium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enthalten,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örper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3392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Ägypten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Lebensstil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unbekannt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94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Dieser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Lebensstil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hilft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gewicht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/>
        <w:ind w:left="110"/>
      </w:pPr>
      <w:hyperlink r:id="rId94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abnehmen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wollte.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Ernährung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1" w:lineRule="auto"/>
        <w:ind w:left="110" w:right="3001"/>
      </w:pPr>
      <w:hyperlink r:id="rId94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,Tie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eundlich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umweltf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eundlich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estgestellt,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egetarische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länge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egetarisches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enthaltet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Fleisches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hyperlink r:id="rId94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schwe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Entscheidung,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1" w:line="282" w:lineRule="auto"/>
        <w:ind w:left="110" w:right="3214"/>
      </w:pPr>
      <w:hyperlink r:id="rId947"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egetarier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egetarische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Vitamin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B12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bekommen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Vitamin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kommt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rischen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Lebensmitteln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788"/>
      </w:pPr>
      <w:hyperlink r:id="rId94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:-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soll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aufpassen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elche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Lebensmittel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kauft.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daß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ohne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Ernährung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Lebensmittel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bleiben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will.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64"/>
        <w:sectPr>
          <w:pgMar w:bottom="280" w:footer="2071" w:header="0" w:left="740" w:right="860" w:top="1380"/>
          <w:pgSz w:h="16840" w:w="11920"/>
        </w:sectPr>
      </w:pPr>
      <w:hyperlink r:id="rId94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persönliche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ekte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egetarischem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egetarier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erson,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Lebensstil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gewählt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hast.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ti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gelesen,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Dokumentarﬁlme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gesehen,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egetarisches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erzählen.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uße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wirklich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Idee,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egetarier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 w:line="282" w:lineRule="auto"/>
        <w:ind w:left="110" w:right="475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03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Situation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Situation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Kindheit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Diskussion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egeta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risches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okkanischen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Medien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gesehen.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Lebensstil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okkanische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Gesellschaft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unbekannt.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Glück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Debatte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egetarismus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okkanischen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zialen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Netzwer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371"/>
      </w:pPr>
      <w:hyperlink r:id="rId95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oßer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egetarisches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Essen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Lebensmittel,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Tie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sterben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müssen,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ermeidet.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577"/>
      </w:pPr>
      <w:hyperlink r:id="rId95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uße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dem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egetarier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8--10%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länge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Lebense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wa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tung,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wissenschaftlichen</w:t>
      </w:r>
      <w:r>
        <w:rPr>
          <w:rFonts w:ascii="Roboto" w:cs="Roboto" w:eastAsia="Roboto" w:hAnsi="Roboto"/>
          <w:spacing w:val="64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Studien.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069"/>
      </w:pPr>
      <w:hyperlink r:id="rId95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uch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egetarier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oft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gesünde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Lebensstil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Bewegung.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Nachteile: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95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oft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schwe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auszuﬁnden,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ob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odukt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wirklich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egetarisch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66"/>
      </w:pPr>
      <w:hyperlink r:id="rId95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eganer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dagegen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können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allem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Schwierig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Vitamin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B12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bekommen.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kommt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ﬂeischlichen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Lebensmitteln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173"/>
      </w:pPr>
      <w:hyperlink r:id="rId95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Ende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wü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sagen,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egetarismus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gesünde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tie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eundlich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umweltf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Lebensstil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spacing w:line="280" w:lineRule="exact"/>
        <w:ind w:left="110"/>
      </w:pPr>
      <w:r>
        <w:rPr>
          <w:rFonts w:ascii="Roboto" w:cs="Roboto" w:eastAsia="Roboto" w:hAnsi="Roboto"/>
          <w:b/>
          <w:position w:val="-1"/>
          <w:sz w:val="26"/>
          <w:szCs w:val="26"/>
        </w:rPr>
      </w:r>
      <w:hyperlink r:id="rId956">
        <w:r>
          <w:rPr>
            <w:rFonts w:ascii="Roboto" w:cs="Roboto" w:eastAsia="Roboto" w:hAnsi="Roboto"/>
            <w:b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3"/>
            <w:w w:val="100"/>
            <w:position w:val="-1"/>
            <w:sz w:val="26"/>
            <w:szCs w:val="26"/>
            <w:highlight w:val="yellow"/>
          </w:rPr>
          <w:t>Z</w:t>
        </w:r>
        <w:r>
          <w:rPr>
            <w:rFonts w:ascii="Roboto" w:cs="Roboto" w:eastAsia="Roboto" w:hAnsi="Roboto"/>
            <w:b/>
            <w:spacing w:val="-3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g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ة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د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ﺟ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ئ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ﻗ</w:t>
        </w:r>
      </w:hyperlink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</w:rPr>
      </w:r>
      <w:r>
        <w:rPr>
          <w:rFonts w:ascii="Arial" w:cs="Arial" w:eastAsia="Arial" w:hAnsi="Arial"/>
          <w:spacing w:val="0"/>
          <w:w w:val="100"/>
          <w:position w:val="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24" w:line="282" w:lineRule="auto"/>
        <w:ind w:left="110" w:right="2723"/>
      </w:pPr>
      <w:hyperlink r:id="rId95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möchte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etwas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ommentar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eiben,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Thema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(Gibt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eitungsleser?)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essant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rüher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einzige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Ressou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Informationen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entdeckt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Benutzt,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Informationen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bekommen,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leichter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908"/>
        <w:sectPr>
          <w:pgMar w:bottom="280" w:footer="2071" w:header="0" w:left="740" w:right="86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Situation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Heutzutage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spielt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oße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Rolle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ohne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orstellen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benutzt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besonders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Studenten,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02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143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persönliche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persönlich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abhängig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Information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sofo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Klick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1" w:lineRule="auto"/>
        <w:ind w:left="110" w:right="2337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nützlich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gefährlich,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hyperlink r:id="rId95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Internetsüchtig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erbringt,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tun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Rüc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Informationen,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:-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benutzt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spacing w:line="280" w:lineRule="exact"/>
        <w:ind w:left="110"/>
      </w:pPr>
      <w:r>
        <w:rPr>
          <w:rFonts w:ascii="Roboto" w:cs="Roboto" w:eastAsia="Roboto" w:hAnsi="Roboto"/>
          <w:b/>
          <w:position w:val="-1"/>
          <w:sz w:val="26"/>
          <w:szCs w:val="26"/>
        </w:rPr>
      </w:r>
      <w:hyperlink r:id="rId959">
        <w:r>
          <w:rPr>
            <w:rFonts w:ascii="Roboto" w:cs="Roboto" w:eastAsia="Roboto" w:hAnsi="Roboto"/>
            <w:b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-4"/>
            <w:w w:val="100"/>
            <w:position w:val="-1"/>
            <w:sz w:val="26"/>
            <w:szCs w:val="26"/>
            <w:highlight w:val="yellow"/>
          </w:rPr>
          <w:t>F</w:t>
        </w:r>
        <w:r>
          <w:rPr>
            <w:rFonts w:ascii="Roboto" w:cs="Roboto" w:eastAsia="Roboto" w:hAnsi="Roboto"/>
            <w:b/>
            <w:spacing w:val="-4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4"/>
            <w:w w:val="100"/>
            <w:position w:val="-1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-4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ﺋ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و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ﮭ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ﺟ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د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ا</w:t>
        </w:r>
      </w:hyperlink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</w:rPr>
      </w:r>
      <w:r>
        <w:rPr>
          <w:rFonts w:ascii="Arial" w:cs="Arial" w:eastAsia="Arial" w:hAnsi="Arial"/>
          <w:spacing w:val="0"/>
          <w:w w:val="100"/>
          <w:position w:val="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24" w:line="282" w:lineRule="auto"/>
        <w:ind w:left="110" w:right="590"/>
      </w:pPr>
      <w:hyperlink r:id="rId96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jeden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4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ersität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ahr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ad,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weil</w:t>
        </w:r>
        <w:r>
          <w:rPr>
            <w:rFonts w:ascii="Roboto" w:cs="Roboto" w:eastAsia="Roboto" w:hAnsi="Roboto"/>
            <w:spacing w:val="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schnell,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umweltschonend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ahr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giftiges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Abgas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eibs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off.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96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Heimatland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wachsene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Menschen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selten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ahr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ad.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3597"/>
      </w:pPr>
      <w:hyperlink r:id="rId962"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ahr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öfter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Jugendliche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benutzt.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umweltschonend,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geringe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osten.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663"/>
      </w:pPr>
      <w:hyperlink r:id="rId96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ahr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adfah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Gesundheit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Umwelt,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auße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günstig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ehrsmittel,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eibs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off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dafü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96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Schutz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bei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schlechtes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ette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952"/>
      </w:pPr>
      <w:hyperlink r:id="rId96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sollte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möglichst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oft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ahr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benut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Umwelt.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966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B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4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-4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c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g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ü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c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k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B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ü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c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o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c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?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ﻗ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و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ب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ﺗ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ﻛ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ج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ﺗ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ص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ﺷ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ل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ز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ﻻ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ل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ھ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both"/>
        <w:spacing w:before="54" w:line="282" w:lineRule="auto"/>
        <w:ind w:left="110" w:right="74"/>
      </w:pPr>
      <w:hyperlink r:id="rId96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lese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Bücher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gern,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gedrücktes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Buch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lesen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etwas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Besonde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Büche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digital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oduzie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gebrückten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Bücher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übrig.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teil: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40" w:lineRule="exact"/>
        <w:ind w:left="110"/>
      </w:pPr>
      <w:r>
        <w:rPr>
          <w:rFonts w:ascii="MS PGothic" w:cs="MS PGothic" w:eastAsia="MS PGothic" w:hAnsi="MS PGothic"/>
          <w:spacing w:val="0"/>
          <w:w w:val="100"/>
          <w:position w:val="-1"/>
          <w:sz w:val="26"/>
          <w:szCs w:val="26"/>
        </w:rPr>
        <w:t>✓</w:t>
      </w:r>
      <w:r>
        <w:rPr>
          <w:rFonts w:ascii="MS PGothic" w:cs="MS PGothic" w:eastAsia="MS PGothic" w:hAnsi="MS PGothic"/>
          <w:spacing w:val="-20"/>
          <w:w w:val="100"/>
          <w:position w:val="-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gedrücktes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Buch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geht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kaputt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wi</w:t>
      </w:r>
      <w:r>
        <w:rPr>
          <w:rFonts w:ascii="Roboto" w:cs="Roboto" w:eastAsia="Roboto" w:hAnsi="Roboto"/>
          <w:spacing w:val="-2"/>
          <w:w w:val="100"/>
          <w:position w:val="-1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d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abstür</w:t>
      </w:r>
      <w:r>
        <w:rPr>
          <w:rFonts w:ascii="Roboto" w:cs="Roboto" w:eastAsia="Roboto" w:hAnsi="Roboto"/>
          <w:spacing w:val="-2"/>
          <w:w w:val="100"/>
          <w:position w:val="-1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en.</w:t>
      </w:r>
      <w:r>
        <w:rPr>
          <w:rFonts w:ascii="Roboto" w:cs="Roboto" w:eastAsia="Roboto" w:hAnsi="Roboto"/>
          <w:spacing w:val="0"/>
          <w:w w:val="100"/>
          <w:position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9" w:line="340" w:lineRule="exact"/>
        <w:ind w:left="110" w:right="4076"/>
        <w:sectPr>
          <w:pgMar w:bottom="280" w:footer="2071" w:header="0" w:left="740" w:right="1680" w:top="1380"/>
          <w:pgSz w:h="16840" w:w="11920"/>
        </w:sectPr>
      </w:pPr>
      <w:r>
        <w:rPr>
          <w:rFonts w:ascii="MS PGothic" w:cs="MS PGothic" w:eastAsia="MS PGothic" w:hAnsi="MS PGothic"/>
          <w:spacing w:val="0"/>
          <w:w w:val="100"/>
          <w:sz w:val="26"/>
          <w:szCs w:val="26"/>
        </w:rPr>
        <w:t>✓</w:t>
      </w:r>
      <w:r>
        <w:rPr>
          <w:rFonts w:ascii="MS PGothic" w:cs="MS PGothic" w:eastAsia="MS PGothic" w:hAnsi="MS PGothic"/>
          <w:spacing w:val="-2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"/>
          <w:w w:val="100"/>
          <w:sz w:val="26"/>
          <w:szCs w:val="26"/>
        </w:rPr>
        <w:t>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schnell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müde.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Nachteil: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27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01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MS PGothic" w:cs="MS PGothic" w:eastAsia="MS PGothic" w:hAnsi="MS PGothic"/>
          <w:spacing w:val="0"/>
          <w:w w:val="100"/>
          <w:sz w:val="26"/>
          <w:szCs w:val="26"/>
        </w:rPr>
        <w:t>✓</w:t>
      </w:r>
      <w:r>
        <w:rPr>
          <w:rFonts w:ascii="MS PGothic" w:cs="MS PGothic" w:eastAsia="MS PGothic" w:hAnsi="MS PGothic"/>
          <w:spacing w:val="-2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Bäume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wendet.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40" w:lineRule="exact"/>
        <w:ind w:left="110"/>
      </w:pPr>
      <w:r>
        <w:rPr>
          <w:rFonts w:ascii="MS PGothic" w:cs="MS PGothic" w:eastAsia="MS PGothic" w:hAnsi="MS PGothic"/>
          <w:spacing w:val="0"/>
          <w:w w:val="100"/>
          <w:position w:val="-1"/>
          <w:sz w:val="26"/>
          <w:szCs w:val="26"/>
        </w:rPr>
        <w:t>✓</w:t>
      </w:r>
      <w:r>
        <w:rPr>
          <w:rFonts w:ascii="MS PGothic" w:cs="MS PGothic" w:eastAsia="MS PGothic" w:hAnsi="MS PGothic"/>
          <w:spacing w:val="-20"/>
          <w:w w:val="100"/>
          <w:position w:val="-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position w:val="-1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oßes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Buch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schwer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zum</w:t>
      </w:r>
      <w:r>
        <w:rPr>
          <w:rFonts w:ascii="Roboto" w:cs="Roboto" w:eastAsia="Roboto" w:hAnsi="Roboto"/>
          <w:spacing w:val="-5"/>
          <w:w w:val="100"/>
          <w:position w:val="-1"/>
          <w:sz w:val="26"/>
          <w:szCs w:val="26"/>
        </w:rPr>
        <w:t> </w:t>
      </w:r>
      <w:r>
        <w:rPr>
          <w:rFonts w:ascii="Roboto" w:cs="Roboto" w:eastAsia="Roboto" w:hAnsi="Roboto"/>
          <w:spacing w:val="-10"/>
          <w:w w:val="100"/>
          <w:position w:val="-1"/>
          <w:sz w:val="26"/>
          <w:szCs w:val="26"/>
        </w:rPr>
        <w:t>T</w:t>
      </w:r>
      <w:r>
        <w:rPr>
          <w:rFonts w:ascii="Roboto" w:cs="Roboto" w:eastAsia="Roboto" w:hAnsi="Roboto"/>
          <w:spacing w:val="-5"/>
          <w:w w:val="100"/>
          <w:position w:val="-1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agen.</w:t>
      </w:r>
      <w:r>
        <w:rPr>
          <w:rFonts w:ascii="Roboto" w:cs="Roboto" w:eastAsia="Roboto" w:hAnsi="Roboto"/>
          <w:spacing w:val="0"/>
          <w:w w:val="100"/>
          <w:position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richtiges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Händen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halten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angenehme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G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5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-5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o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ß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l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d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L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ö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u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g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-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ل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و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ﻠ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ﺣ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ل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ﻛ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م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ﮭ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ﯾ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د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د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د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ﺟ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ﻷ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265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amilie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oßeltern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besonde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Stellung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wirklich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Tipp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auche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hyperlink r:id="rId96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Oma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darübe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351"/>
      </w:pPr>
      <w:hyperlink r:id="rId96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Heimatland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spielen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oßeltern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oß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ollen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970"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teil: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9" w:line="340" w:lineRule="exact"/>
        <w:ind w:left="110" w:right="2801"/>
      </w:pPr>
      <w:hyperlink r:id="rId971">
        <w:r>
          <w:rPr>
            <w:rFonts w:ascii="MS PGothic" w:cs="MS PGothic" w:eastAsia="MS PGothic" w:hAnsi="MS PGothic"/>
            <w:spacing w:val="0"/>
            <w:w w:val="100"/>
            <w:sz w:val="26"/>
            <w:szCs w:val="26"/>
          </w:rPr>
          <w:t>✓</w:t>
        </w:r>
        <w:r>
          <w:rPr>
            <w:rFonts w:ascii="MS PGothic" w:cs="MS PGothic" w:eastAsia="MS PGothic" w:hAnsi="MS PGothic"/>
            <w:spacing w:val="-2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oßeltern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imme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elkindern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erbringen.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40" w:lineRule="exact"/>
        <w:ind w:left="110"/>
      </w:pPr>
      <w:hyperlink r:id="rId972">
        <w:r>
          <w:rPr>
            <w:rFonts w:ascii="MS PGothic" w:cs="MS PGothic" w:eastAsia="MS PGothic" w:hAnsi="MS PGothic"/>
            <w:spacing w:val="0"/>
            <w:w w:val="100"/>
            <w:position w:val="-1"/>
            <w:sz w:val="26"/>
            <w:szCs w:val="26"/>
          </w:rPr>
          <w:t>✓</w:t>
        </w:r>
        <w:r>
          <w:rPr>
            <w:rFonts w:ascii="MS PGothic" w:cs="MS PGothic" w:eastAsia="MS PGothic" w:hAnsi="MS PGothic"/>
            <w:spacing w:val="-20"/>
            <w:w w:val="100"/>
            <w:position w:val="-1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G</w:t>
        </w:r>
        <w:r>
          <w:rPr>
            <w:rFonts w:ascii="Roboto" w:cs="Roboto" w:eastAsia="Roboto" w:hAnsi="Roboto"/>
            <w:spacing w:val="-3"/>
            <w:w w:val="100"/>
            <w:position w:val="-1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oßeltern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haben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meistens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position w:val="-1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eit</w:t>
        </w:r>
      </w:hyperlink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kostenlos.</w:t>
      </w:r>
      <w:r>
        <w:rPr>
          <w:rFonts w:ascii="Roboto" w:cs="Roboto" w:eastAsia="Roboto" w:hAnsi="Roboto"/>
          <w:spacing w:val="0"/>
          <w:w w:val="100"/>
          <w:position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40" w:lineRule="exact"/>
        <w:ind w:left="110"/>
      </w:pPr>
      <w:hyperlink r:id="rId973">
        <w:r>
          <w:rPr>
            <w:rFonts w:ascii="MS PGothic" w:cs="MS PGothic" w:eastAsia="MS PGothic" w:hAnsi="MS PGothic"/>
            <w:spacing w:val="0"/>
            <w:w w:val="100"/>
            <w:position w:val="-1"/>
            <w:sz w:val="26"/>
            <w:szCs w:val="26"/>
          </w:rPr>
          <w:t>✓</w:t>
        </w:r>
        <w:r>
          <w:rPr>
            <w:rFonts w:ascii="MS PGothic" w:cs="MS PGothic" w:eastAsia="MS PGothic" w:hAnsi="MS PGothic"/>
            <w:spacing w:val="-20"/>
            <w:w w:val="100"/>
            <w:position w:val="-1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Kinder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können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position w:val="-1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G</w:t>
        </w:r>
        <w:r>
          <w:rPr>
            <w:rFonts w:ascii="Roboto" w:cs="Roboto" w:eastAsia="Roboto" w:hAnsi="Roboto"/>
            <w:spacing w:val="-3"/>
            <w:w w:val="100"/>
            <w:position w:val="-1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oßeltern</w:t>
        </w:r>
      </w:hyperlink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lernen.</w:t>
      </w:r>
      <w:r>
        <w:rPr>
          <w:rFonts w:ascii="Roboto" w:cs="Roboto" w:eastAsia="Roboto" w:hAnsi="Roboto"/>
          <w:spacing w:val="0"/>
          <w:w w:val="100"/>
          <w:position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40" w:lineRule="exact"/>
        <w:ind w:left="110"/>
      </w:pPr>
      <w:hyperlink r:id="rId974">
        <w:r>
          <w:rPr>
            <w:rFonts w:ascii="MS PGothic" w:cs="MS PGothic" w:eastAsia="MS PGothic" w:hAnsi="MS PGothic"/>
            <w:spacing w:val="0"/>
            <w:w w:val="100"/>
            <w:position w:val="-1"/>
            <w:sz w:val="26"/>
            <w:szCs w:val="26"/>
          </w:rPr>
          <w:t>✓</w:t>
        </w:r>
        <w:r>
          <w:rPr>
            <w:rFonts w:ascii="MS PGothic" w:cs="MS PGothic" w:eastAsia="MS PGothic" w:hAnsi="MS PGothic"/>
            <w:spacing w:val="-20"/>
            <w:w w:val="100"/>
            <w:position w:val="-1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immer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Rat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position w:val="-1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G</w:t>
        </w:r>
        <w:r>
          <w:rPr>
            <w:rFonts w:ascii="Roboto" w:cs="Roboto" w:eastAsia="Roboto" w:hAnsi="Roboto"/>
            <w:spacing w:val="-3"/>
            <w:w w:val="100"/>
            <w:position w:val="-1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position w:val="-1"/>
            <w:sz w:val="26"/>
            <w:szCs w:val="26"/>
          </w:rPr>
          <w:t>oßeltern</w:t>
        </w:r>
      </w:hyperlink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6"/>
          <w:szCs w:val="26"/>
        </w:rPr>
        <w:t>holen.</w:t>
      </w:r>
      <w:r>
        <w:rPr>
          <w:rFonts w:ascii="Roboto" w:cs="Roboto" w:eastAsia="Roboto" w:hAnsi="Roboto"/>
          <w:spacing w:val="0"/>
          <w:w w:val="100"/>
          <w:position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359"/>
      </w:pPr>
      <w:hyperlink r:id="rId97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sein,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Wissensstand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oßeltern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aktuell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oßeltern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zuhö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97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weil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Leben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mehr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agung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Wissen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977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K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c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ö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2"/>
            <w:sz w:val="26"/>
            <w:szCs w:val="26"/>
            <w:highlight w:val="yellow"/>
          </w:rPr>
          <w:t>P</w:t>
        </w:r>
        <w:r>
          <w:rPr>
            <w:rFonts w:ascii="Roboto" w:cs="Roboto" w:eastAsia="Roboto" w:hAnsi="Roboto"/>
            <w:b/>
            <w:spacing w:val="-2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o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b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ة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ﻲ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ﻓ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ﻠ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ل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و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ﻔ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ط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ل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ھ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both"/>
        <w:spacing w:before="54" w:line="282" w:lineRule="auto"/>
        <w:ind w:left="110" w:right="892"/>
      </w:pPr>
      <w:hyperlink r:id="rId978"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ür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war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Kindheit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wirklich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schöne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P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eriode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amilie,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spielt.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schnell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oß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358"/>
      </w:pPr>
      <w:hyperlink r:id="rId97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Heimatland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spielen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Kinder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gan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St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aße,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Spaß.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980"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fast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erpﬂichtungen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084"/>
      </w:pPr>
      <w:hyperlink r:id="rId98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wachsenen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abhängig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muss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Regel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halten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98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ﬁnde,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Kindheit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schönste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hyperlink r:id="rId983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b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4"/>
            <w:sz w:val="26"/>
            <w:szCs w:val="26"/>
            <w:highlight w:val="yellow"/>
          </w:rPr>
          <w:t>W</w:t>
        </w:r>
        <w:r>
          <w:rPr>
            <w:rFonts w:ascii="Roboto" w:cs="Roboto" w:eastAsia="Roboto" w:hAnsi="Roboto"/>
            <w:b/>
            <w:spacing w:val="-4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o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g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o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ل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ز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و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أ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ﻘ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ﺷ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ﻲ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ﻓ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ش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ﻌ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65"/>
        <w:sectPr>
          <w:pgMar w:bottom="280" w:footer="2071" w:header="0" w:left="740" w:right="1040" w:top="136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gan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gelebt.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ohn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ariante,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genug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Platz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Spielen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außen.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 w:line="282" w:lineRule="auto"/>
        <w:ind w:left="110" w:right="63"/>
      </w:pPr>
      <w:r>
        <w:pict>
          <v:shape fillcolor="#C0C0C0" stroked="f" style="position:absolute;margin-left:-21.3446pt;margin-top:403.365pt;width:634.72pt;height:40pt;mso-position-horizontal-relative:page;mso-position-vertical-relative:page;z-index:-4500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öl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wohnt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Häuse</w:t>
      </w:r>
      <w:r>
        <w:rPr>
          <w:rFonts w:ascii="Roboto" w:cs="Roboto" w:eastAsia="Roboto" w:hAnsi="Roboto"/>
          <w:spacing w:val="-1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ohnungen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Hauptstadt.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ohnung: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weniger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ohnﬂäche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Pﬂegen/Put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562" w:lineRule="auto"/>
        <w:ind w:left="110" w:right="1898"/>
      </w:pPr>
      <w:hyperlink r:id="rId984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Haus: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ekte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ariante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oße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amilie,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genug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Platz.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1"/>
        <w:ind w:left="110"/>
      </w:pPr>
      <w:hyperlink r:id="rId985">
        <w:r>
          <w:rPr>
            <w:rFonts w:ascii="Arial" w:cs="Arial" w:eastAsia="Arial" w:hAnsi="Arial"/>
            <w:spacing w:val="0"/>
            <w:w w:val="100"/>
            <w:sz w:val="26"/>
            <w:szCs w:val="26"/>
          </w:rPr>
          <w:t>●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teuer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98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Haus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–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beste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ohn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ariante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987"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all,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wohnt.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45"/>
      </w:pPr>
      <w:hyperlink r:id="rId98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gan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gelebt.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ohn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ariante,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genug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Platz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Spielen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außen.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63"/>
      </w:pPr>
      <w:hyperlink r:id="rId98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Heimatland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meiste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öl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wohnt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Häuse</w:t>
        </w:r>
        <w:r>
          <w:rPr>
            <w:rFonts w:ascii="Roboto" w:cs="Roboto" w:eastAsia="Roboto" w:hAnsi="Roboto"/>
            <w:spacing w:val="-1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ohnungen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Hauptstadt.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990"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teil:</w:t>
        </w:r>
      </w:hyperlink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99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ohnung: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weniger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ohnﬂäche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Pﬂegen/Put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en.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565" w:lineRule="auto"/>
        <w:ind w:left="110" w:right="1399"/>
      </w:pPr>
      <w:hyperlink r:id="rId99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     </w:t>
        </w:r>
        <w:r>
          <w:rPr>
            <w:rFonts w:ascii="Roboto" w:cs="Roboto" w:eastAsia="Roboto" w:hAnsi="Roboto"/>
            <w:spacing w:val="26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Haus: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pe</w:t>
        </w:r>
        <w:r>
          <w:rPr>
            <w:rFonts w:ascii="Roboto" w:cs="Roboto" w:eastAsia="Roboto" w:hAnsi="Roboto"/>
            <w:spacing w:val="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ekte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ariante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oße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amilie,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genug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Platz.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Nachteil:</w:t>
      </w:r>
      <w:r>
        <w:rPr>
          <w:rFonts w:ascii="Roboto" w:cs="Roboto" w:eastAsia="Roboto" w:hAnsi="Roboto"/>
          <w:spacing w:val="64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teuer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99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Haus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-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beste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ohn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ariante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994"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all,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wohnt.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spacing w:line="280" w:lineRule="exact"/>
        <w:ind w:left="110"/>
      </w:pPr>
      <w:r>
        <w:rPr>
          <w:rFonts w:ascii="Roboto" w:cs="Roboto" w:eastAsia="Roboto" w:hAnsi="Roboto"/>
          <w:b/>
          <w:position w:val="-1"/>
          <w:sz w:val="26"/>
          <w:szCs w:val="26"/>
        </w:rPr>
      </w:r>
      <w:r>
        <w:rPr>
          <w:rFonts w:ascii="Roboto" w:cs="Roboto" w:eastAsia="Roboto" w:hAnsi="Roboto"/>
          <w:b/>
          <w:position w:val="-1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position w:val="-1"/>
          <w:sz w:val="26"/>
          <w:szCs w:val="26"/>
          <w:highlight w:val="yellow"/>
        </w:rPr>
      </w:r>
      <w:hyperlink r:id="rId995"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g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g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2"/>
            <w:w w:val="100"/>
            <w:position w:val="-1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-2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k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4"/>
            <w:w w:val="100"/>
            <w:position w:val="-1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-4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o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2"/>
            <w:w w:val="100"/>
            <w:position w:val="-1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-2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ن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ﺟ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ر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ﺧ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ﻊ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65"/>
            <w:w w:val="100"/>
            <w:position w:val="-1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ل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ﻌ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ﺗ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position w:val="-1"/>
            <w:sz w:val="26"/>
            <w:szCs w:val="26"/>
            <w:highlight w:val="yellow"/>
          </w:rPr>
          <w:t>ا</w:t>
        </w:r>
      </w:hyperlink>
      <w:r>
        <w:rPr>
          <w:rFonts w:ascii="Arial" w:cs="Arial" w:eastAsia="Arial" w:hAnsi="Arial"/>
          <w:b/>
          <w:spacing w:val="0"/>
          <w:w w:val="100"/>
          <w:position w:val="-1"/>
          <w:sz w:val="26"/>
          <w:szCs w:val="26"/>
        </w:rPr>
      </w:r>
      <w:r>
        <w:rPr>
          <w:rFonts w:ascii="Arial" w:cs="Arial" w:eastAsia="Arial" w:hAnsi="Arial"/>
          <w:spacing w:val="0"/>
          <w:w w:val="100"/>
          <w:position w:val="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24" w:line="282" w:lineRule="auto"/>
        <w:ind w:left="110" w:right="110"/>
        <w:sectPr>
          <w:pgMar w:bottom="280" w:footer="2071" w:header="0" w:left="740" w:right="860" w:top="1380"/>
          <w:pgSz w:h="1684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Umgang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ek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Arbeitschefs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weiter</w:t>
      </w:r>
      <w:r>
        <w:rPr>
          <w:rFonts w:ascii="Roboto" w:cs="Roboto" w:eastAsia="Roboto" w:hAnsi="Roboto"/>
          <w:spacing w:val="64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64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Job.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arbeitet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 w:line="282" w:lineRule="auto"/>
        <w:ind w:left="110" w:right="281"/>
      </w:pPr>
      <w:r>
        <w:pict>
          <v:shape fillcolor="#C0C0C0" stroked="f" style="position:absolute;margin-left:-21.3446pt;margin-top:403.365pt;width:634.72pt;height:40pt;mso-position-horizontal-relative:page;mso-position-vertical-relative:page;z-index:-4499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schlechte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Umgang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ek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Bü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sagt,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Chef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brüllt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Angestellten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klagt.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433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ek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eundlich.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ogant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gerlich.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ek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Beziehungen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einigen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Angestellten.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teile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both"/>
        <w:spacing w:line="282" w:lineRule="auto"/>
        <w:ind w:left="110" w:right="87"/>
      </w:pPr>
      <w:hyperlink r:id="rId99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ekte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Umgang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Manger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ontakt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ek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Bü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Angestellten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Firma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18"/>
      </w:pPr>
      <w:hyperlink r:id="rId99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ﬁnde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gut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wichtig,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ek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Geduld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Hilfsbe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eitschaft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gegenüber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Angestellten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99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     </w:t>
        </w:r>
        <w:r>
          <w:rPr>
            <w:rFonts w:ascii="Roboto" w:cs="Roboto" w:eastAsia="Roboto" w:hAnsi="Roboto"/>
            <w:spacing w:val="26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ekter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Umgang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ek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or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999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P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ersönlicher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ontakt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Chef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füh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oft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oblemen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ande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olleginnen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1000"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ollegen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schadet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p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essionellen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tmosphä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978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Umgang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Chef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gemäßigt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muss;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persönlicher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kontakt.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hyperlink r:id="rId1001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g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c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ز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ﻠ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ﺟ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ﻧ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ﻹ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-7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م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ﻠ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ﻌ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ﺗ</w:t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61"/>
      </w:pPr>
      <w:hyperlink r:id="rId100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Englisch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heutzutage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wichtig,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weil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international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ache.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Schule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Englisch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gehabt,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deswegen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obleme.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85"/>
      </w:pPr>
      <w:hyperlink r:id="rId100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Heimatland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Situation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Mehrheit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orzugen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ösisch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Englisch,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okko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ösisch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Amtssp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Geschäfts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kur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orzugen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okkanische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junge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Englisch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ösisch,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Englisch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gan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ennen.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1004"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teil:</w:t>
        </w:r>
      </w:hyperlink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71"/>
      </w:pP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Englisch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wä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einfach,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kommunizie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Englisch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00" w:lineRule="exact"/>
        <w:ind w:left="110"/>
        <w:sectPr>
          <w:pgMar w:bottom="280" w:footer="2071" w:header="0" w:left="740" w:right="780" w:top="1380"/>
          <w:pgSz w:h="16840" w:w="11920"/>
        </w:sectPr>
      </w:pP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Wissenschaftler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orschungen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Englisch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….?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3" w:line="282" w:lineRule="auto"/>
        <w:ind w:left="110" w:right="372"/>
      </w:pPr>
      <w:r>
        <w:pict>
          <v:shape fillcolor="#C0C0C0" stroked="f" style="position:absolute;margin-left:-21.3446pt;margin-top:403.365pt;width:634.72pt;height:40pt;mso-position-horizontal-relative:page;mso-position-vertical-relative:page;z-index:-4498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Arial" w:cs="Arial" w:eastAsia="Arial" w:hAnsi="Arial"/>
          <w:spacing w:val="0"/>
          <w:w w:val="100"/>
          <w:sz w:val="26"/>
          <w:szCs w:val="26"/>
        </w:rPr>
        <w:t>●</w:t>
      </w:r>
      <w:r>
        <w:rPr>
          <w:rFonts w:ascii="Arial" w:cs="Arial" w:eastAsia="Arial" w:hAnsi="Arial"/>
          <w:spacing w:val="-8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Englisch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einfache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kostenlose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Lehrmittel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Nachteil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618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Wissenschaft,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tschaft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ommunikationen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zwischen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gan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nützlich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Englisch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both"/>
        <w:spacing w:line="282" w:lineRule="auto"/>
        <w:ind w:left="110" w:right="116"/>
      </w:pPr>
      <w:hyperlink r:id="rId100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Englisch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heutzutage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wichtig,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weil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internationale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ache.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Schule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Englisch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gehabt,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deswegen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obleme.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eche.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120"/>
      </w:pPr>
      <w:hyperlink r:id="rId100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Heimatland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Situation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Mehrheit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orzugen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ösisch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Englisch,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okko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ösisch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Amtssp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Geschäfts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kur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orzugen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okkanische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junge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Englisch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ösisch,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Englisch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gan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ennen.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1007"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teil:</w:t>
        </w:r>
      </w:hyperlink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100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Englisch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lernt,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wä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einfach,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allen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ande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Menschen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1009"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elt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kommunizie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weil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Englisch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eltsp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ache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101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Wissenschaftler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eiben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orschungen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Englisch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...?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221"/>
      </w:pPr>
      <w:hyperlink r:id="rId1011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Englisch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einfache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ache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kostenlose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Lehrmittel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57"/>
      </w:pPr>
      <w:hyperlink r:id="rId101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gibt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Englisch,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weil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jeden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neuen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nützlich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101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gesagt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habe,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Englisch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eltsp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ache,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erste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1014"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emdsp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Ländern,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Sp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ache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Wissenschaft,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</w:hyperlink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66"/>
      </w:pPr>
      <w:hyperlink r:id="rId101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</w:t>
        </w:r>
        <w:r>
          <w:rPr>
            <w:rFonts w:ascii="Roboto" w:cs="Roboto" w:eastAsia="Roboto" w:hAnsi="Roboto"/>
            <w:spacing w:val="6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tschaft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ommunikationen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zwischen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Menschen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gan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elt.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nützlich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Englisch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  <w:sectPr>
          <w:pgMar w:bottom="280" w:footer="2071" w:header="0" w:left="740" w:right="800" w:top="1380"/>
          <w:pgSz w:h="16840" w:w="11920"/>
        </w:sectPr>
      </w:pPr>
      <w:r>
        <w:rPr>
          <w:rFonts w:ascii="Roboto" w:cs="Roboto" w:eastAsia="Roboto" w:hAnsi="Roboto"/>
          <w:b/>
          <w:sz w:val="26"/>
          <w:szCs w:val="26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D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3"/>
          <w:sz w:val="26"/>
          <w:szCs w:val="26"/>
          <w:highlight w:val="yellow"/>
        </w:rPr>
        <w:t>F</w:t>
      </w:r>
      <w:r>
        <w:rPr>
          <w:rFonts w:ascii="Roboto" w:cs="Roboto" w:eastAsia="Roboto" w:hAnsi="Roboto"/>
          <w:b/>
          <w:spacing w:val="-3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D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u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c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h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l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d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u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d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M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5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-5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o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k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k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o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-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ب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ر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ﻐ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ﻣ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ﻲ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ﻓ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و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ﺎ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ﯾ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ﺎ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ﻣ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أ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ﻲ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ﻓ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د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ﺎ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ﯾ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ﻋ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ﻷ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497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okko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zwei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eligiöse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astenb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echens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565" w:lineRule="auto"/>
        <w:ind w:left="110" w:right="5789"/>
      </w:pPr>
      <w:r>
        <w:rPr>
          <w:rFonts w:ascii="Roboto" w:cs="Roboto" w:eastAsia="Roboto" w:hAnsi="Roboto"/>
          <w:spacing w:val="-2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ope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eihnachten.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teil: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frieden.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./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neue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Gelegenheit.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101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./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amilie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ersammelten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Gelegenheit.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101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Nachteil: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beim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eligiöse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b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geben.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333"/>
      </w:pPr>
      <w:hyperlink r:id="rId101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zusammenfassend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sagen,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amilie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est.</w:t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123"/>
      </w:pPr>
      <w:r>
        <w:rPr>
          <w:rFonts w:ascii="Roboto" w:cs="Roboto" w:eastAsia="Roboto" w:hAnsi="Roboto"/>
          <w:b/>
          <w:sz w:val="26"/>
          <w:szCs w:val="26"/>
        </w:rPr>
      </w:r>
      <w:hyperlink r:id="rId1019">
        <w:r>
          <w:rPr>
            <w:rFonts w:ascii="Roboto" w:cs="Roboto" w:eastAsia="Roboto" w:hAnsi="Roboto"/>
            <w:b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-4"/>
            <w:w w:val="100"/>
            <w:sz w:val="26"/>
            <w:szCs w:val="26"/>
            <w:highlight w:val="yellow"/>
          </w:rPr>
          <w:t>W</w:t>
        </w:r>
        <w:r>
          <w:rPr>
            <w:rFonts w:ascii="Roboto" w:cs="Roboto" w:eastAsia="Roboto" w:hAnsi="Roboto"/>
            <w:b/>
            <w:spacing w:val="-4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c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65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b/>
            <w:spacing w:val="65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o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b/>
            <w:spacing w:val="65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o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65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-4"/>
            <w:w w:val="100"/>
            <w:sz w:val="26"/>
            <w:szCs w:val="26"/>
            <w:highlight w:val="yellow"/>
          </w:rPr>
          <w:t>F</w:t>
        </w:r>
        <w:r>
          <w:rPr>
            <w:rFonts w:ascii="Roboto" w:cs="Roboto" w:eastAsia="Roboto" w:hAnsi="Roboto"/>
            <w:b/>
            <w:spacing w:val="-4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b/>
            <w:spacing w:val="65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b/>
            <w:spacing w:val="65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ﻠ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ﺋ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ﻋ</w:t>
        </w:r>
        <w:r>
          <w:rPr>
            <w:rFonts w:ascii="Arial" w:cs="Arial" w:eastAsia="Arial" w:hAnsi="Arial"/>
            <w:b/>
            <w:spacing w:val="65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ن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و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د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ﺑ</w:t>
        </w:r>
        <w:r>
          <w:rPr>
            <w:rFonts w:ascii="Arial" w:cs="Arial" w:eastAsia="Arial" w:hAnsi="Arial"/>
            <w:b/>
            <w:spacing w:val="65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و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أ</w:t>
        </w:r>
        <w:r>
          <w:rPr>
            <w:rFonts w:ascii="Arial" w:cs="Arial" w:eastAsia="Arial" w:hAnsi="Arial"/>
            <w:b/>
            <w:spacing w:val="65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ﻊ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65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د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ﻼ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b/>
            <w:spacing w:val="65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د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ﻋ</w:t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b/>
            <w:spacing w:val="0"/>
            <w:w w:val="10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w w:val="100"/>
          <w:sz w:val="26"/>
          <w:szCs w:val="26"/>
        </w:rPr>
      </w:r>
      <w:r>
        <w:rPr>
          <w:rFonts w:ascii="Arial" w:cs="Arial" w:eastAsia="Arial" w:hAnsi="Arial"/>
          <w:b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eihnachten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schönste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Jahr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amilien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orstellen,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ohne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amilie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erbringen.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Idee,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Urlaub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eunden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–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vielleicht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sogar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x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otischen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–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erbringen,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Reise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4"/>
          <w:w w:val="100"/>
          <w:sz w:val="26"/>
          <w:szCs w:val="26"/>
        </w:rPr>
        <w:t>W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eihnachten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005"/>
      </w:pPr>
      <w:hyperlink r:id="rId1020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Hause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mit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meinen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Eltern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erbringen.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trifft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gan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4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amilie,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Geschwister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kommen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zusammen.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schöne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adition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bleiben.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8"/>
          <w:szCs w:val="28"/>
        </w:rPr>
        <w:jc w:val="left"/>
        <w:ind w:left="110"/>
      </w:pPr>
      <w:r>
        <w:rPr>
          <w:rFonts w:ascii="Montserrat" w:cs="Montserrat" w:eastAsia="Montserrat" w:hAnsi="Montserrat"/>
          <w:b/>
          <w:sz w:val="28"/>
          <w:szCs w:val="28"/>
        </w:rPr>
      </w:r>
      <w:hyperlink r:id="rId1021">
        <w:r>
          <w:rPr>
            <w:rFonts w:ascii="Montserrat" w:cs="Montserrat" w:eastAsia="Montserrat" w:hAnsi="Montserrat"/>
            <w:b/>
            <w:spacing w:val="-4"/>
            <w:sz w:val="28"/>
            <w:szCs w:val="28"/>
            <w:highlight w:val="yellow"/>
          </w:rPr>
          <w:t>F</w:t>
        </w:r>
        <w:r>
          <w:rPr>
            <w:rFonts w:ascii="Montserrat" w:cs="Montserrat" w:eastAsia="Montserrat" w:hAnsi="Montserrat"/>
            <w:b/>
            <w:spacing w:val="-4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e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s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5"/>
            <w:sz w:val="28"/>
            <w:szCs w:val="28"/>
            <w:highlight w:val="yellow"/>
          </w:rPr>
          <w:t>t</w:t>
        </w:r>
        <w:r>
          <w:rPr>
            <w:rFonts w:ascii="Montserrat" w:cs="Montserrat" w:eastAsia="Montserrat" w:hAnsi="Montserrat"/>
            <w:b/>
            <w:spacing w:val="-5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e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  <w:t> </w:t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A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1"/>
            <w:sz w:val="28"/>
            <w:szCs w:val="28"/>
            <w:highlight w:val="yellow"/>
          </w:rPr>
          <w:t>r</w:t>
        </w:r>
        <w:r>
          <w:rPr>
            <w:rFonts w:ascii="Montserrat" w:cs="Montserrat" w:eastAsia="Montserrat" w:hAnsi="Montserrat"/>
            <w:b/>
            <w:spacing w:val="-1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b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e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i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t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s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2"/>
            <w:sz w:val="28"/>
            <w:szCs w:val="28"/>
            <w:highlight w:val="yellow"/>
          </w:rPr>
          <w:t>z</w:t>
        </w:r>
        <w:r>
          <w:rPr>
            <w:rFonts w:ascii="Montserrat" w:cs="Montserrat" w:eastAsia="Montserrat" w:hAnsi="Montserrat"/>
            <w:b/>
            <w:spacing w:val="-2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e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i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t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  <w:t> </w:t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  <w:t>-</w:t>
        </w:r>
        <w:r>
          <w:rPr>
            <w:rFonts w:ascii="Montserrat" w:cs="Montserrat" w:eastAsia="Montserrat" w:hAnsi="Montserrat"/>
            <w:b/>
            <w:spacing w:val="0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  <w:t> </w:t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</w:r>
        <w:r>
          <w:rPr>
            <w:rFonts w:ascii="Montserrat" w:cs="Montserrat" w:eastAsia="Montserrat" w:hAnsi="Montserrat"/>
            <w:b/>
            <w:spacing w:val="-135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ﺔ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ﺗ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ﺑ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ﺛ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 </w:t>
        </w:r>
        <w:r>
          <w:rPr>
            <w:rFonts w:ascii="Arial" w:cs="Arial" w:eastAsia="Arial" w:hAnsi="Arial"/>
            <w:b/>
            <w:spacing w:val="2"/>
            <w:sz w:val="28"/>
            <w:szCs w:val="28"/>
            <w:highlight w:val="yellow"/>
          </w:rPr>
          <w:t> </w:t>
        </w:r>
        <w:r>
          <w:rPr>
            <w:rFonts w:ascii="Arial" w:cs="Arial" w:eastAsia="Arial" w:hAnsi="Arial"/>
            <w:b/>
            <w:spacing w:val="2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ل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ﻣ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ﻌ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ﻟ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ا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 </w:t>
        </w:r>
        <w:r>
          <w:rPr>
            <w:rFonts w:ascii="Arial" w:cs="Arial" w:eastAsia="Arial" w:hAnsi="Arial"/>
            <w:b/>
            <w:spacing w:val="2"/>
            <w:sz w:val="28"/>
            <w:szCs w:val="28"/>
            <w:highlight w:val="yellow"/>
          </w:rPr>
          <w:t> </w:t>
        </w:r>
        <w:r>
          <w:rPr>
            <w:rFonts w:ascii="Arial" w:cs="Arial" w:eastAsia="Arial" w:hAnsi="Arial"/>
            <w:b/>
            <w:spacing w:val="2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ت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ﻋ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ﺎ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ﺳ</w:t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</w:r>
        <w:r>
          <w:rPr>
            <w:rFonts w:ascii="Arial" w:cs="Arial" w:eastAsia="Arial" w:hAnsi="Arial"/>
            <w:b/>
            <w:spacing w:val="0"/>
            <w:sz w:val="28"/>
            <w:szCs w:val="28"/>
            <w:highlight w:val="yellow"/>
          </w:rPr>
          <w:t> </w:t>
        </w:r>
      </w:hyperlink>
      <w:r>
        <w:rPr>
          <w:rFonts w:ascii="Arial" w:cs="Arial" w:eastAsia="Arial" w:hAnsi="Arial"/>
          <w:b/>
          <w:spacing w:val="0"/>
          <w:sz w:val="28"/>
          <w:szCs w:val="28"/>
        </w:rPr>
      </w:r>
      <w:r>
        <w:rPr>
          <w:rFonts w:ascii="Arial" w:cs="Arial" w:eastAsia="Arial" w:hAnsi="Arial"/>
          <w:spacing w:val="0"/>
          <w:sz w:val="28"/>
          <w:szCs w:val="28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7" w:line="282" w:lineRule="auto"/>
        <w:ind w:left="110" w:right="67"/>
        <w:sectPr>
          <w:pgMar w:bottom="280" w:footer="2071" w:header="0" w:left="740" w:right="900" w:top="1380"/>
          <w:pgSz w:h="16840" w:w="11920"/>
        </w:sectPr>
      </w:pPr>
      <w:hyperlink r:id="rId1022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Diskussionssendung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hat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wirklich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inte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essantes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aktuelles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Thema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angesp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ochen,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nämlich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eite</w:t>
      </w:r>
      <w:r>
        <w:rPr>
          <w:rFonts w:ascii="Roboto" w:cs="Roboto" w:eastAsia="Roboto" w:hAnsi="Roboto"/>
          <w:spacing w:val="-13"/>
          <w:w w:val="100"/>
          <w:sz w:val="26"/>
          <w:szCs w:val="26"/>
        </w:rPr>
        <w:t>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".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äußern.</w:t>
      </w:r>
      <w:r>
        <w:rPr>
          <w:rFonts w:ascii="Roboto" w:cs="Roboto" w:eastAsia="Roboto" w:hAnsi="Roboto"/>
          <w:spacing w:val="64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derselben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Jessica.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eitmodell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Maschine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Mitarbeitern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entspricht.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Hingegen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ermöglichen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ﬂexible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eitmodelle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Mitarbeitern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besse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einbar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Beruf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Pri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atleben.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6"/>
          <w:w w:val="100"/>
          <w:sz w:val="26"/>
          <w:szCs w:val="26"/>
        </w:rPr>
        <w:t>V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Arbeitgeber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eﬃziente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Mitarbeiters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nennen,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gebnisorientie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Arbeitsweise.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usammenfassend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sagen,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6"/>
        <w:ind w:left="110"/>
      </w:pPr>
      <w:r>
        <w:pict>
          <v:shape fillcolor="#C0C0C0" stroked="f" style="position:absolute;margin-left:-21.3446pt;margin-top:403.365pt;width:634.72pt;height:40pt;mso-position-horizontal-relative:page;mso-position-vertical-relative:page;z-index:-4496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Arbeits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eitmodell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sowohl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Arbeitnehmers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Arbeitgebers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</w:t>
      </w:r>
      <w:r>
        <w:rPr>
          <w:rFonts w:ascii="Roboto" w:cs="Roboto" w:eastAsia="Roboto" w:hAnsi="Roboto"/>
          <w:spacing w:val="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füllt.</w:t>
      </w:r>
    </w:p>
    <w:p>
      <w:pPr>
        <w:rPr>
          <w:sz w:val="16"/>
          <w:szCs w:val="16"/>
        </w:rPr>
        <w:jc w:val="left"/>
        <w:spacing w:before="9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ind w:left="110"/>
      </w:pPr>
      <w:r>
        <w:rPr>
          <w:rFonts w:ascii="Roboto" w:cs="Roboto" w:eastAsia="Roboto" w:hAnsi="Roboto"/>
          <w:b/>
          <w:sz w:val="26"/>
          <w:szCs w:val="26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u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k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b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-5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b/>
          <w:spacing w:val="-5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o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p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h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-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  <w:t>  </w:t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Roboto" w:cs="Roboto" w:eastAsia="Roboto" w:hAnsi="Roboto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ﺔ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ﯾ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ﻌ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ﯾ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ﺑ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ط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-7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ﺔ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ﺛ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ر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ﺎ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ﻛ</w:t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</w:r>
      <w:r>
        <w:rPr>
          <w:rFonts w:ascii="Arial" w:cs="Arial" w:eastAsia="Arial" w:hAnsi="Arial"/>
          <w:b/>
          <w:spacing w:val="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b/>
          <w:spacing w:val="0"/>
          <w:sz w:val="26"/>
          <w:szCs w:val="26"/>
        </w:rPr>
      </w:r>
      <w:r>
        <w:rPr>
          <w:rFonts w:ascii="Arial" w:cs="Arial" w:eastAsia="Arial" w:hAnsi="Arial"/>
          <w:spacing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1612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kleinKind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eckliche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Sturm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gesehen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ganz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erinnern.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2" w:lineRule="auto"/>
        <w:ind w:left="110" w:right="293"/>
      </w:pPr>
      <w:hyperlink r:id="rId1023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Wind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war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stark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übe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all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wasser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unmöglich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-14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axi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</w:t>
      </w:r>
      <w:r>
        <w:rPr>
          <w:rFonts w:ascii="Roboto" w:cs="Roboto" w:eastAsia="Roboto" w:hAnsi="Roboto"/>
          <w:spacing w:val="-5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aßen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blockie</w:t>
      </w:r>
      <w:r>
        <w:rPr>
          <w:rFonts w:ascii="Roboto" w:cs="Roboto" w:eastAsia="Roboto" w:hAnsi="Roboto"/>
          <w:spacing w:val="6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5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</w:pPr>
      <w:hyperlink r:id="rId1024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üge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wu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ausgefallen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und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Flugha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war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auch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oll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chaos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1025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Flug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z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euge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mussten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ande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Flugha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ﬁnden.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/>
        <w:ind w:left="110"/>
      </w:pPr>
      <w:hyperlink r:id="rId1026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Mann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konnte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übe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all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St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aßen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geb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ochene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Bäume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4" w:line="282" w:lineRule="auto"/>
        <w:ind w:left="110" w:right="65"/>
      </w:pPr>
      <w:hyperlink r:id="rId1027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So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viele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Leute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mussten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zum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an</w:t>
        </w:r>
        <w:r>
          <w:rPr>
            <w:rFonts w:ascii="Roboto" w:cs="Roboto" w:eastAsia="Roboto" w:hAnsi="Roboto"/>
            <w:spacing w:val="-3"/>
            <w:w w:val="100"/>
            <w:sz w:val="26"/>
            <w:szCs w:val="26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enhaus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gehen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wegen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erschiedene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6"/>
            <w:w w:val="100"/>
            <w:sz w:val="26"/>
            <w:szCs w:val="26"/>
          </w:rPr>
          <w:t>V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erletzungen,</w:t>
        </w:r>
      </w:hyperlink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</w:t>
      </w:r>
      <w:r>
        <w:rPr>
          <w:rFonts w:ascii="Roboto" w:cs="Roboto" w:eastAsia="Roboto" w:hAnsi="Roboto"/>
          <w:spacing w:val="-2"/>
          <w:w w:val="100"/>
          <w:sz w:val="26"/>
          <w:szCs w:val="26"/>
        </w:rPr>
        <w:t>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</w:t>
      </w:r>
      <w:r>
        <w:rPr>
          <w:rFonts w:ascii="Roboto" w:cs="Roboto" w:eastAsia="Roboto" w:hAnsi="Roboto"/>
          <w:spacing w:val="-3"/>
          <w:w w:val="100"/>
          <w:sz w:val="26"/>
          <w:szCs w:val="26"/>
        </w:rPr>
        <w:t>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orben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0"/>
        <w:sectPr>
          <w:pgMar w:bottom="280" w:footer="2071" w:header="0" w:left="740" w:right="760" w:top="1380"/>
          <w:pgSz w:h="16840" w:w="11920"/>
        </w:sectPr>
      </w:pPr>
      <w:hyperlink r:id="rId1028"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Das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war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ein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sch</w:t>
        </w:r>
        <w:r>
          <w:rPr>
            <w:rFonts w:ascii="Roboto" w:cs="Roboto" w:eastAsia="Roboto" w:hAnsi="Roboto"/>
            <w:spacing w:val="-2"/>
            <w:w w:val="100"/>
            <w:sz w:val="26"/>
            <w:szCs w:val="26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ecklicher</w:t>
        </w:r>
        <w:r>
          <w:rPr>
            <w:rFonts w:ascii="Roboto" w:cs="Roboto" w:eastAsia="Roboto" w:hAnsi="Roboto"/>
            <w:spacing w:val="-5"/>
            <w:w w:val="100"/>
            <w:sz w:val="26"/>
            <w:szCs w:val="26"/>
          </w:rPr>
          <w:t> </w:t>
        </w:r>
        <w:r>
          <w:rPr>
            <w:rFonts w:ascii="Roboto" w:cs="Roboto" w:eastAsia="Roboto" w:hAnsi="Roboto"/>
            <w:spacing w:val="-14"/>
            <w:w w:val="100"/>
            <w:sz w:val="26"/>
            <w:szCs w:val="26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</w:rPr>
          <w:t>ag</w:t>
        </w:r>
      </w:hyperlink>
    </w:p>
    <w:p>
      <w:pPr>
        <w:rPr>
          <w:rFonts w:ascii="Roboto" w:cs="Roboto" w:eastAsia="Roboto" w:hAnsi="Roboto"/>
          <w:sz w:val="36"/>
          <w:szCs w:val="36"/>
        </w:rPr>
        <w:jc w:val="left"/>
        <w:spacing w:before="48" w:line="400" w:lineRule="exact"/>
        <w:ind w:left="2380"/>
      </w:pPr>
      <w:r>
        <w:pict>
          <v:shape fillcolor="#C0C0C0" stroked="f" style="position:absolute;margin-left:69.6554pt;margin-top:485.865pt;width:634.72pt;height:40pt;mso-position-horizontal-relative:page;mso-position-vertical-relative:page;z-index:-4495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b/>
          <w:position w:val="-1"/>
          <w:sz w:val="36"/>
          <w:szCs w:val="36"/>
        </w:rPr>
      </w:r>
      <w:r>
        <w:rPr>
          <w:rFonts w:ascii="Roboto" w:cs="Roboto" w:eastAsia="Roboto" w:hAnsi="Roboto"/>
          <w:b/>
          <w:spacing w:val="3"/>
          <w:position w:val="-1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3"/>
          <w:position w:val="-1"/>
          <w:sz w:val="36"/>
          <w:szCs w:val="36"/>
          <w:u w:color="000000" w:val="thick"/>
        </w:rPr>
      </w:r>
      <w:r>
        <w:rPr>
          <w:rFonts w:ascii="Roboto" w:cs="Roboto" w:eastAsia="Roboto" w:hAnsi="Roboto"/>
          <w:b/>
          <w:spacing w:val="0"/>
          <w:position w:val="-1"/>
          <w:sz w:val="36"/>
          <w:szCs w:val="36"/>
          <w:u w:color="000000" w:val="thick"/>
        </w:rPr>
        <w:t>Sch</w:t>
      </w:r>
      <w:r>
        <w:rPr>
          <w:rFonts w:ascii="Roboto" w:cs="Roboto" w:eastAsia="Roboto" w:hAnsi="Roboto"/>
          <w:b/>
          <w:spacing w:val="-3"/>
          <w:position w:val="-1"/>
          <w:sz w:val="36"/>
          <w:szCs w:val="36"/>
          <w:u w:color="000000" w:val="thick"/>
        </w:rPr>
        <w:t>r</w:t>
      </w:r>
      <w:r>
        <w:rPr>
          <w:rFonts w:ascii="Roboto" w:cs="Roboto" w:eastAsia="Roboto" w:hAnsi="Roboto"/>
          <w:b/>
          <w:spacing w:val="-3"/>
          <w:position w:val="-1"/>
          <w:sz w:val="36"/>
          <w:szCs w:val="36"/>
          <w:u w:color="000000" w:val="thick"/>
        </w:rPr>
      </w:r>
      <w:r>
        <w:rPr>
          <w:rFonts w:ascii="Roboto" w:cs="Roboto" w:eastAsia="Roboto" w:hAnsi="Roboto"/>
          <w:b/>
          <w:spacing w:val="0"/>
          <w:position w:val="-1"/>
          <w:sz w:val="36"/>
          <w:szCs w:val="36"/>
          <w:u w:color="000000" w:val="thick"/>
        </w:rPr>
        <w:t>eiben</w:t>
      </w:r>
      <w:r>
        <w:rPr>
          <w:rFonts w:ascii="Roboto" w:cs="Roboto" w:eastAsia="Roboto" w:hAnsi="Roboto"/>
          <w:b/>
          <w:spacing w:val="0"/>
          <w:position w:val="-1"/>
          <w:sz w:val="36"/>
          <w:szCs w:val="36"/>
          <w:u w:color="000000" w:val="thick"/>
        </w:rPr>
      </w:r>
      <w:r>
        <w:rPr>
          <w:rFonts w:ascii="Roboto" w:cs="Roboto" w:eastAsia="Roboto" w:hAnsi="Roboto"/>
          <w:b/>
          <w:spacing w:val="0"/>
          <w:position w:val="-1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-11"/>
          <w:position w:val="-1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-11"/>
          <w:position w:val="-1"/>
          <w:sz w:val="36"/>
          <w:szCs w:val="36"/>
          <w:u w:color="000000" w:val="thick"/>
        </w:rPr>
      </w:r>
      <w:r>
        <w:rPr>
          <w:rFonts w:ascii="Roboto" w:cs="Roboto" w:eastAsia="Roboto" w:hAnsi="Roboto"/>
          <w:b/>
          <w:spacing w:val="-16"/>
          <w:position w:val="-1"/>
          <w:sz w:val="36"/>
          <w:szCs w:val="36"/>
          <w:u w:color="000000" w:val="thick"/>
        </w:rPr>
        <w:t>T</w:t>
      </w:r>
      <w:r>
        <w:rPr>
          <w:rFonts w:ascii="Roboto" w:cs="Roboto" w:eastAsia="Roboto" w:hAnsi="Roboto"/>
          <w:b/>
          <w:spacing w:val="-16"/>
          <w:position w:val="-1"/>
          <w:sz w:val="36"/>
          <w:szCs w:val="36"/>
          <w:u w:color="000000" w:val="thick"/>
        </w:rPr>
      </w:r>
      <w:r>
        <w:rPr>
          <w:rFonts w:ascii="Roboto" w:cs="Roboto" w:eastAsia="Roboto" w:hAnsi="Roboto"/>
          <w:b/>
          <w:spacing w:val="0"/>
          <w:position w:val="-1"/>
          <w:sz w:val="36"/>
          <w:szCs w:val="36"/>
          <w:u w:color="000000" w:val="thick"/>
        </w:rPr>
        <w:t>eil</w:t>
      </w:r>
      <w:r>
        <w:rPr>
          <w:rFonts w:ascii="Roboto" w:cs="Roboto" w:eastAsia="Roboto" w:hAnsi="Roboto"/>
          <w:b/>
          <w:spacing w:val="0"/>
          <w:position w:val="-1"/>
          <w:sz w:val="36"/>
          <w:szCs w:val="36"/>
          <w:u w:color="000000" w:val="thick"/>
        </w:rPr>
      </w:r>
      <w:r>
        <w:rPr>
          <w:rFonts w:ascii="Roboto" w:cs="Roboto" w:eastAsia="Roboto" w:hAnsi="Roboto"/>
          <w:b/>
          <w:spacing w:val="0"/>
          <w:position w:val="-1"/>
          <w:sz w:val="36"/>
          <w:szCs w:val="36"/>
          <w:u w:color="000000" w:val="thick"/>
        </w:rPr>
        <w:t>  </w:t>
      </w:r>
      <w:r>
        <w:rPr>
          <w:rFonts w:ascii="Roboto" w:cs="Roboto" w:eastAsia="Roboto" w:hAnsi="Roboto"/>
          <w:b/>
          <w:spacing w:val="0"/>
          <w:position w:val="-1"/>
          <w:sz w:val="36"/>
          <w:szCs w:val="36"/>
          <w:u w:color="000000" w:val="thick"/>
        </w:rPr>
      </w:r>
      <w:r>
        <w:rPr>
          <w:rFonts w:ascii="Roboto" w:cs="Roboto" w:eastAsia="Roboto" w:hAnsi="Roboto"/>
          <w:b/>
          <w:spacing w:val="0"/>
          <w:position w:val="-1"/>
          <w:sz w:val="36"/>
          <w:szCs w:val="36"/>
          <w:u w:color="000000" w:val="thick"/>
        </w:rPr>
        <w:t>3</w:t>
      </w:r>
      <w:r>
        <w:rPr>
          <w:rFonts w:ascii="Roboto" w:cs="Roboto" w:eastAsia="Roboto" w:hAnsi="Roboto"/>
          <w:b/>
          <w:spacing w:val="0"/>
          <w:position w:val="-1"/>
          <w:sz w:val="36"/>
          <w:szCs w:val="36"/>
          <w:u w:color="000000" w:val="thick"/>
        </w:rPr>
      </w:r>
      <w:r>
        <w:rPr>
          <w:rFonts w:ascii="Roboto" w:cs="Roboto" w:eastAsia="Roboto" w:hAnsi="Roboto"/>
          <w:b/>
          <w:spacing w:val="0"/>
          <w:position w:val="-1"/>
          <w:sz w:val="36"/>
          <w:szCs w:val="36"/>
          <w:u w:color="000000" w:val="thick"/>
        </w:rPr>
        <w:t>  </w:t>
      </w:r>
      <w:r>
        <w:rPr>
          <w:rFonts w:ascii="Roboto" w:cs="Roboto" w:eastAsia="Roboto" w:hAnsi="Roboto"/>
          <w:b/>
          <w:spacing w:val="0"/>
          <w:position w:val="-1"/>
          <w:sz w:val="36"/>
          <w:szCs w:val="36"/>
          <w:u w:color="000000" w:val="thick"/>
        </w:rPr>
      </w:r>
      <w:r>
        <w:rPr>
          <w:rFonts w:ascii="Roboto" w:cs="Roboto" w:eastAsia="Roboto" w:hAnsi="Roboto"/>
          <w:b/>
          <w:spacing w:val="0"/>
          <w:position w:val="-1"/>
          <w:sz w:val="36"/>
          <w:szCs w:val="36"/>
          <w:u w:color="000000" w:val="thick"/>
        </w:rPr>
        <w:t>-</w:t>
      </w:r>
      <w:r>
        <w:rPr>
          <w:rFonts w:ascii="Roboto" w:cs="Roboto" w:eastAsia="Roboto" w:hAnsi="Roboto"/>
          <w:b/>
          <w:spacing w:val="0"/>
          <w:position w:val="-1"/>
          <w:sz w:val="36"/>
          <w:szCs w:val="36"/>
          <w:u w:color="000000" w:val="thick"/>
        </w:rPr>
      </w:r>
      <w:r>
        <w:rPr>
          <w:rFonts w:ascii="Roboto" w:cs="Roboto" w:eastAsia="Roboto" w:hAnsi="Roboto"/>
          <w:b/>
          <w:spacing w:val="0"/>
          <w:position w:val="-1"/>
          <w:sz w:val="36"/>
          <w:szCs w:val="36"/>
          <w:u w:color="000000" w:val="thick"/>
        </w:rPr>
        <w:t>  </w:t>
      </w:r>
      <w:r>
        <w:rPr>
          <w:rFonts w:ascii="Roboto" w:cs="Roboto" w:eastAsia="Roboto" w:hAnsi="Roboto"/>
          <w:b/>
          <w:spacing w:val="0"/>
          <w:position w:val="-1"/>
          <w:sz w:val="36"/>
          <w:szCs w:val="36"/>
          <w:u w:color="000000" w:val="thick"/>
        </w:rPr>
      </w:r>
      <w:r>
        <w:rPr>
          <w:rFonts w:ascii="Roboto" w:cs="Roboto" w:eastAsia="Roboto" w:hAnsi="Roboto"/>
          <w:b/>
          <w:spacing w:val="-4"/>
          <w:position w:val="-1"/>
          <w:sz w:val="36"/>
          <w:szCs w:val="36"/>
          <w:u w:color="000000" w:val="thick"/>
        </w:rPr>
        <w:t>F</w:t>
      </w:r>
      <w:r>
        <w:rPr>
          <w:rFonts w:ascii="Roboto" w:cs="Roboto" w:eastAsia="Roboto" w:hAnsi="Roboto"/>
          <w:b/>
          <w:spacing w:val="-4"/>
          <w:position w:val="-1"/>
          <w:sz w:val="36"/>
          <w:szCs w:val="36"/>
          <w:u w:color="000000" w:val="thick"/>
        </w:rPr>
      </w:r>
      <w:r>
        <w:rPr>
          <w:rFonts w:ascii="Roboto" w:cs="Roboto" w:eastAsia="Roboto" w:hAnsi="Roboto"/>
          <w:b/>
          <w:spacing w:val="0"/>
          <w:position w:val="-1"/>
          <w:sz w:val="36"/>
          <w:szCs w:val="36"/>
          <w:u w:color="000000" w:val="thick"/>
        </w:rPr>
        <w:t>ormal</w:t>
      </w:r>
      <w:r>
        <w:rPr>
          <w:rFonts w:ascii="Roboto" w:cs="Roboto" w:eastAsia="Roboto" w:hAnsi="Roboto"/>
          <w:b/>
          <w:spacing w:val="0"/>
          <w:position w:val="-1"/>
          <w:sz w:val="36"/>
          <w:szCs w:val="36"/>
          <w:u w:color="000000" w:val="thick"/>
        </w:rPr>
      </w:r>
      <w:r>
        <w:rPr>
          <w:rFonts w:ascii="Roboto" w:cs="Roboto" w:eastAsia="Roboto" w:hAnsi="Roboto"/>
          <w:b/>
          <w:spacing w:val="0"/>
          <w:position w:val="-1"/>
          <w:sz w:val="36"/>
          <w:szCs w:val="36"/>
          <w:u w:color="000000" w:val="thick"/>
        </w:rPr>
        <w:t>  </w:t>
      </w:r>
      <w:r>
        <w:rPr>
          <w:rFonts w:ascii="Roboto" w:cs="Roboto" w:eastAsia="Roboto" w:hAnsi="Roboto"/>
          <w:b/>
          <w:spacing w:val="0"/>
          <w:position w:val="-1"/>
          <w:sz w:val="36"/>
          <w:szCs w:val="36"/>
          <w:u w:color="000000" w:val="thick"/>
        </w:rPr>
      </w:r>
      <w:r>
        <w:rPr>
          <w:rFonts w:ascii="Roboto" w:cs="Roboto" w:eastAsia="Roboto" w:hAnsi="Roboto"/>
          <w:b/>
          <w:spacing w:val="0"/>
          <w:position w:val="-1"/>
          <w:sz w:val="36"/>
          <w:szCs w:val="36"/>
          <w:u w:color="000000" w:val="thick"/>
        </w:rPr>
        <w:t>E-mail/Brief</w:t>
      </w:r>
      <w:r>
        <w:rPr>
          <w:rFonts w:ascii="Roboto" w:cs="Roboto" w:eastAsia="Roboto" w:hAnsi="Roboto"/>
          <w:b/>
          <w:spacing w:val="0"/>
          <w:position w:val="-1"/>
          <w:sz w:val="36"/>
          <w:szCs w:val="36"/>
          <w:u w:color="000000" w:val="thick"/>
        </w:rPr>
      </w:r>
      <w:r>
        <w:rPr>
          <w:rFonts w:ascii="Roboto" w:cs="Roboto" w:eastAsia="Roboto" w:hAnsi="Roboto"/>
          <w:b/>
          <w:spacing w:val="0"/>
          <w:position w:val="-1"/>
          <w:sz w:val="36"/>
          <w:szCs w:val="36"/>
          <w:u w:color="000000" w:val="thick"/>
        </w:rPr>
        <w:t>  </w:t>
      </w:r>
      <w:r>
        <w:rPr>
          <w:rFonts w:ascii="Roboto" w:cs="Roboto" w:eastAsia="Roboto" w:hAnsi="Roboto"/>
          <w:b/>
          <w:spacing w:val="0"/>
          <w:position w:val="-1"/>
          <w:sz w:val="36"/>
          <w:szCs w:val="36"/>
          <w:u w:color="000000" w:val="thick"/>
        </w:rPr>
      </w:r>
      <w:r>
        <w:rPr>
          <w:rFonts w:ascii="Roboto" w:cs="Roboto" w:eastAsia="Roboto" w:hAnsi="Roboto"/>
          <w:b/>
          <w:spacing w:val="0"/>
          <w:position w:val="-1"/>
          <w:sz w:val="36"/>
          <w:szCs w:val="36"/>
          <w:u w:color="000000" w:val="thick"/>
        </w:rPr>
        <w:t>(15</w:t>
      </w:r>
      <w:r>
        <w:rPr>
          <w:rFonts w:ascii="Roboto" w:cs="Roboto" w:eastAsia="Roboto" w:hAnsi="Roboto"/>
          <w:b/>
          <w:spacing w:val="0"/>
          <w:position w:val="-1"/>
          <w:sz w:val="36"/>
          <w:szCs w:val="36"/>
          <w:u w:color="000000" w:val="thick"/>
        </w:rPr>
      </w:r>
      <w:r>
        <w:rPr>
          <w:rFonts w:ascii="Roboto" w:cs="Roboto" w:eastAsia="Roboto" w:hAnsi="Roboto"/>
          <w:b/>
          <w:spacing w:val="0"/>
          <w:position w:val="-1"/>
          <w:sz w:val="36"/>
          <w:szCs w:val="36"/>
          <w:u w:color="000000" w:val="thick"/>
        </w:rPr>
        <w:t>  </w:t>
      </w:r>
      <w:r>
        <w:rPr>
          <w:rFonts w:ascii="Roboto" w:cs="Roboto" w:eastAsia="Roboto" w:hAnsi="Roboto"/>
          <w:b/>
          <w:spacing w:val="0"/>
          <w:position w:val="-1"/>
          <w:sz w:val="36"/>
          <w:szCs w:val="36"/>
          <w:u w:color="000000" w:val="thick"/>
        </w:rPr>
      </w:r>
      <w:r>
        <w:rPr>
          <w:rFonts w:ascii="Roboto" w:cs="Roboto" w:eastAsia="Roboto" w:hAnsi="Roboto"/>
          <w:b/>
          <w:spacing w:val="0"/>
          <w:position w:val="-1"/>
          <w:sz w:val="36"/>
          <w:szCs w:val="36"/>
          <w:u w:color="000000" w:val="thick"/>
        </w:rPr>
        <w:t>min/40W</w:t>
      </w:r>
      <w:r>
        <w:rPr>
          <w:rFonts w:ascii="Roboto" w:cs="Roboto" w:eastAsia="Roboto" w:hAnsi="Roboto"/>
          <w:b/>
          <w:spacing w:val="0"/>
          <w:position w:val="-1"/>
          <w:sz w:val="36"/>
          <w:szCs w:val="36"/>
          <w:u w:color="000000" w:val="thick"/>
        </w:rPr>
      </w:r>
      <w:r>
        <w:rPr>
          <w:rFonts w:ascii="Roboto" w:cs="Roboto" w:eastAsia="Roboto" w:hAnsi="Roboto"/>
          <w:b/>
          <w:spacing w:val="3"/>
          <w:position w:val="-1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3"/>
          <w:position w:val="-1"/>
          <w:sz w:val="36"/>
          <w:szCs w:val="36"/>
          <w:u w:color="000000" w:val="thick"/>
        </w:rPr>
      </w:r>
      <w:r>
        <w:rPr>
          <w:rFonts w:ascii="Roboto" w:cs="Roboto" w:eastAsia="Roboto" w:hAnsi="Roboto"/>
          <w:b/>
          <w:spacing w:val="0"/>
          <w:position w:val="-1"/>
          <w:sz w:val="36"/>
          <w:szCs w:val="36"/>
          <w:u w:color="000000" w:val="thick"/>
        </w:rPr>
        <w:t>)</w:t>
      </w:r>
      <w:r>
        <w:rPr>
          <w:rFonts w:ascii="Roboto" w:cs="Roboto" w:eastAsia="Roboto" w:hAnsi="Roboto"/>
          <w:b/>
          <w:spacing w:val="0"/>
          <w:position w:val="-1"/>
          <w:sz w:val="36"/>
          <w:szCs w:val="36"/>
          <w:u w:color="000000" w:val="thick"/>
        </w:rPr>
      </w:r>
      <w:r>
        <w:rPr>
          <w:rFonts w:ascii="Roboto" w:cs="Roboto" w:eastAsia="Roboto" w:hAnsi="Roboto"/>
          <w:b/>
          <w:spacing w:val="13"/>
          <w:position w:val="-1"/>
          <w:sz w:val="36"/>
          <w:szCs w:val="36"/>
          <w:u w:color="000000" w:val="thick"/>
        </w:rPr>
        <w:t> </w:t>
      </w:r>
      <w:r>
        <w:rPr>
          <w:rFonts w:ascii="Roboto" w:cs="Roboto" w:eastAsia="Roboto" w:hAnsi="Roboto"/>
          <w:b/>
          <w:spacing w:val="13"/>
          <w:position w:val="-1"/>
          <w:sz w:val="36"/>
          <w:szCs w:val="36"/>
        </w:rPr>
      </w:r>
      <w:r>
        <w:rPr>
          <w:rFonts w:ascii="Roboto" w:cs="Roboto" w:eastAsia="Roboto" w:hAnsi="Roboto"/>
          <w:spacing w:val="0"/>
          <w:position w:val="0"/>
          <w:sz w:val="36"/>
          <w:szCs w:val="3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22" w:line="300" w:lineRule="exact"/>
        <w:ind w:left="100"/>
      </w:pPr>
      <w:r>
        <w:rPr>
          <w:rFonts w:ascii="Roboto" w:cs="Roboto" w:eastAsia="Roboto" w:hAnsi="Roboto"/>
          <w:b/>
          <w:position w:val="-1"/>
          <w:sz w:val="28"/>
          <w:szCs w:val="28"/>
        </w:rPr>
      </w:r>
      <w:r>
        <w:rPr>
          <w:rFonts w:ascii="Roboto" w:cs="Roboto" w:eastAsia="Roboto" w:hAnsi="Roboto"/>
          <w:b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.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-7"/>
          <w:w w:val="100"/>
          <w:position w:val="-1"/>
          <w:sz w:val="28"/>
          <w:szCs w:val="28"/>
          <w:highlight w:val="cyan"/>
        </w:rPr>
        <w:t>A</w:t>
      </w:r>
      <w:r>
        <w:rPr>
          <w:rFonts w:ascii="Roboto" w:cs="Roboto" w:eastAsia="Roboto" w:hAnsi="Roboto"/>
          <w:b/>
          <w:spacing w:val="-7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n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-3"/>
          <w:w w:val="100"/>
          <w:position w:val="-1"/>
          <w:sz w:val="28"/>
          <w:szCs w:val="28"/>
          <w:highlight w:val="cyan"/>
        </w:rPr>
        <w:t>r</w:t>
      </w:r>
      <w:r>
        <w:rPr>
          <w:rFonts w:ascii="Roboto" w:cs="Roboto" w:eastAsia="Roboto" w:hAnsi="Roboto"/>
          <w:b/>
          <w:spacing w:val="-3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d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: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</w:rPr>
      </w:r>
      <w:r>
        <w:rPr>
          <w:rFonts w:ascii="Roboto" w:cs="Roboto" w:eastAsia="Roboto" w:hAnsi="Roboto"/>
          <w:spacing w:val="0"/>
          <w:w w:val="100"/>
          <w:position w:val="0"/>
          <w:sz w:val="28"/>
          <w:szCs w:val="28"/>
        </w:rPr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27"/>
        <w:ind w:left="100"/>
      </w:pPr>
      <w:r>
        <w:rPr>
          <w:rFonts w:ascii="Roboto" w:cs="Roboto" w:eastAsia="Roboto" w:hAnsi="Roboto"/>
          <w:b/>
          <w:i/>
          <w:spacing w:val="-2"/>
          <w:w w:val="100"/>
          <w:sz w:val="24"/>
          <w:szCs w:val="24"/>
        </w:rPr>
        <w:t>F</w:t>
      </w:r>
      <w:r>
        <w:rPr>
          <w:rFonts w:ascii="Roboto" w:cs="Roboto" w:eastAsia="Roboto" w:hAnsi="Roboto"/>
          <w:b/>
          <w:i/>
          <w:spacing w:val="0"/>
          <w:w w:val="100"/>
          <w:sz w:val="24"/>
          <w:szCs w:val="24"/>
        </w:rPr>
        <w:t>ormell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"/>
        <w:ind w:left="460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●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spacing w:val="16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geeh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+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amilienname,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"/>
        <w:ind w:left="460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●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spacing w:val="16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geeh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Herr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+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amilienname,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"/>
        <w:ind w:left="460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●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spacing w:val="16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geeh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Her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en,</w:t>
      </w:r>
    </w:p>
    <w:p>
      <w:pPr>
        <w:rPr>
          <w:sz w:val="28"/>
          <w:szCs w:val="28"/>
        </w:rPr>
        <w:jc w:val="left"/>
        <w:spacing w:before="15" w:line="280" w:lineRule="exact"/>
      </w:pPr>
      <w:r>
        <w:rPr>
          <w:sz w:val="28"/>
          <w:szCs w:val="28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00"/>
      </w:pPr>
      <w:r>
        <w:rPr>
          <w:rFonts w:ascii="Roboto" w:cs="Roboto" w:eastAsia="Roboto" w:hAnsi="Roboto"/>
          <w:b/>
          <w:i/>
          <w:spacing w:val="0"/>
          <w:w w:val="100"/>
          <w:sz w:val="24"/>
          <w:szCs w:val="24"/>
        </w:rPr>
        <w:t>Halbformell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"/>
        <w:ind w:left="460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●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spacing w:val="16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+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amilienname,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"/>
        <w:ind w:left="460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●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spacing w:val="16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Lieber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Herr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+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amilienname,</w:t>
      </w:r>
    </w:p>
    <w:p>
      <w:pPr>
        <w:rPr>
          <w:sz w:val="28"/>
          <w:szCs w:val="28"/>
        </w:rPr>
        <w:jc w:val="left"/>
        <w:spacing w:before="16" w:line="280" w:lineRule="exact"/>
      </w:pPr>
      <w:r>
        <w:rPr>
          <w:sz w:val="28"/>
          <w:szCs w:val="28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line="300" w:lineRule="exact"/>
        <w:ind w:left="100"/>
      </w:pPr>
      <w:r>
        <w:rPr>
          <w:rFonts w:ascii="Roboto" w:cs="Roboto" w:eastAsia="Roboto" w:hAnsi="Roboto"/>
          <w:b/>
          <w:position w:val="-1"/>
          <w:sz w:val="28"/>
          <w:szCs w:val="28"/>
        </w:rPr>
      </w:r>
      <w:r>
        <w:rPr>
          <w:rFonts w:ascii="Roboto" w:cs="Roboto" w:eastAsia="Roboto" w:hAnsi="Roboto"/>
          <w:b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.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n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l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t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u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n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g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</w:rPr>
      </w:r>
      <w:r>
        <w:rPr>
          <w:rFonts w:ascii="Roboto" w:cs="Roboto" w:eastAsia="Roboto" w:hAnsi="Roboto"/>
          <w:spacing w:val="0"/>
          <w:w w:val="100"/>
          <w:position w:val="0"/>
          <w:sz w:val="28"/>
          <w:szCs w:val="28"/>
        </w:rPr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27"/>
        <w:ind w:left="10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Je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nach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 </w:t>
      </w:r>
      <w:hyperlink r:id="rId1030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Thema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E-mail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Einleitung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erschieden</w:t>
        </w:r>
        <w:r>
          <w:rPr>
            <w:rFonts w:ascii="Roboto" w:cs="Roboto" w:eastAsia="Roboto" w:hAnsi="Roboto"/>
            <w:spacing w:val="5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:</w:t>
        </w:r>
      </w:hyperlink>
    </w:p>
    <w:p>
      <w:pPr>
        <w:rPr>
          <w:rFonts w:ascii="Roboto" w:cs="Roboto" w:eastAsia="Roboto" w:hAnsi="Roboto"/>
          <w:sz w:val="24"/>
          <w:szCs w:val="24"/>
        </w:rPr>
        <w:jc w:val="left"/>
        <w:spacing w:before="4"/>
        <w:ind w:left="460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●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spacing w:val="16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Dank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Einladung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zu….,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geschickt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"/>
        <w:ind w:left="460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●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spacing w:val="16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hyperlink r:id="rId1031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Ihnen,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weil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informie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en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möchte,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…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"/>
        <w:ind w:left="460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●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spacing w:val="16"/>
          <w:w w:val="100"/>
          <w:sz w:val="24"/>
          <w:szCs w:val="24"/>
        </w:rPr>
        <w:t> </w:t>
      </w:r>
      <w:hyperlink r:id="rId1032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Ih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An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eige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(in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eitung,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auf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4"/>
            <w:w w:val="100"/>
            <w:sz w:val="24"/>
            <w:szCs w:val="24"/>
          </w:rPr>
          <w:t>W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ebsite…)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gelesen,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inte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essie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Angebot.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"/>
        <w:ind w:left="460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●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spacing w:val="16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hyperlink r:id="rId1033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oßen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Inte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esse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Ih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An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z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eige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gelesen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möchte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gern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darüber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informie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en.</w:t>
        </w:r>
      </w:hyperlink>
    </w:p>
    <w:p>
      <w:pPr>
        <w:rPr>
          <w:sz w:val="28"/>
          <w:szCs w:val="28"/>
        </w:rPr>
        <w:jc w:val="left"/>
        <w:spacing w:before="16" w:line="280" w:lineRule="exact"/>
      </w:pPr>
      <w:r>
        <w:rPr>
          <w:sz w:val="28"/>
          <w:szCs w:val="28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line="300" w:lineRule="exact"/>
        <w:ind w:left="100"/>
      </w:pPr>
      <w:r>
        <w:rPr>
          <w:rFonts w:ascii="Roboto" w:cs="Roboto" w:eastAsia="Roboto" w:hAnsi="Roboto"/>
          <w:b/>
          <w:position w:val="-1"/>
          <w:sz w:val="28"/>
          <w:szCs w:val="28"/>
        </w:rPr>
      </w:r>
      <w:r>
        <w:rPr>
          <w:rFonts w:ascii="Roboto" w:cs="Roboto" w:eastAsia="Roboto" w:hAnsi="Roboto"/>
          <w:b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.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-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M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a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l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/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B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r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hyperlink r:id="rId1034"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  <w:t>i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  <w:t>f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  <w:t>-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-4"/>
            <w:w w:val="100"/>
            <w:position w:val="-1"/>
            <w:sz w:val="28"/>
            <w:szCs w:val="28"/>
            <w:highlight w:val="cyan"/>
          </w:rPr>
          <w:t>K</w:t>
        </w:r>
        <w:r>
          <w:rPr>
            <w:rFonts w:ascii="Roboto" w:cs="Roboto" w:eastAsia="Roboto" w:hAnsi="Roboto"/>
            <w:b/>
            <w:spacing w:val="-4"/>
            <w:w w:val="100"/>
            <w:position w:val="-1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  <w:t>ö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  <w:t>r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  <w:t>p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  <w:t>r</w:t>
        </w:r>
      </w:hyperlink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</w:rPr>
      </w:r>
      <w:r>
        <w:rPr>
          <w:rFonts w:ascii="Roboto" w:cs="Roboto" w:eastAsia="Roboto" w:hAnsi="Roboto"/>
          <w:spacing w:val="0"/>
          <w:w w:val="100"/>
          <w:position w:val="0"/>
          <w:sz w:val="28"/>
          <w:szCs w:val="28"/>
        </w:rPr>
      </w:r>
    </w:p>
    <w:p>
      <w:pPr>
        <w:rPr>
          <w:sz w:val="13"/>
          <w:szCs w:val="13"/>
        </w:rPr>
        <w:jc w:val="left"/>
        <w:spacing w:before="2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22"/>
        <w:ind w:left="100"/>
      </w:pP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Entschuldigung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460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●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spacing w:val="16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tut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wirklich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leid,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...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kommen.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"/>
        <w:ind w:left="460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●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spacing w:val="16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entschuldigen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bitte,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...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kommen.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"/>
        <w:ind w:left="460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●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spacing w:val="16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leider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muss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entschuldigen,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...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kommen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"/>
        <w:ind w:left="460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●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spacing w:val="16"/>
          <w:w w:val="100"/>
          <w:sz w:val="24"/>
          <w:szCs w:val="24"/>
        </w:rPr>
        <w:t> </w:t>
      </w:r>
      <w:hyperlink r:id="rId1035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entschuldige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bei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Ihnen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dafü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dass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zum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estgelegten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12"/>
            <w:w w:val="100"/>
            <w:sz w:val="24"/>
            <w:szCs w:val="24"/>
          </w:rPr>
          <w:t>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ermin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kommen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kann.</w:t>
      </w:r>
    </w:p>
    <w:p>
      <w:pPr>
        <w:rPr>
          <w:sz w:val="28"/>
          <w:szCs w:val="28"/>
        </w:rPr>
        <w:jc w:val="left"/>
        <w:spacing w:before="16" w:line="280" w:lineRule="exact"/>
      </w:pPr>
      <w:r>
        <w:rPr>
          <w:sz w:val="28"/>
          <w:szCs w:val="28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100"/>
      </w:pP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Grund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des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b/>
          <w:spacing w:val="-3"/>
          <w:w w:val="100"/>
          <w:sz w:val="28"/>
          <w:szCs w:val="28"/>
        </w:rPr>
        <w:t>F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  <w:t>ehlens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460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●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spacing w:val="16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V</w:t>
      </w:r>
      <w:hyperlink r:id="rId1036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ater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sehr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ank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muss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ihn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ins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an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enhaus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fah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en.</w:t>
        </w:r>
      </w:hyperlink>
    </w:p>
    <w:p>
      <w:pPr>
        <w:rPr>
          <w:rFonts w:ascii="Roboto" w:cs="Roboto" w:eastAsia="Roboto" w:hAnsi="Roboto"/>
          <w:sz w:val="24"/>
          <w:szCs w:val="24"/>
        </w:rPr>
        <w:jc w:val="left"/>
        <w:spacing w:before="4"/>
        <w:ind w:left="460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●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spacing w:val="16"/>
          <w:w w:val="100"/>
          <w:sz w:val="24"/>
          <w:szCs w:val="24"/>
        </w:rPr>
        <w:t> </w:t>
      </w:r>
      <w:hyperlink r:id="rId1037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gestern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beim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ußballspielen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erletzt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kann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nicht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lau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en.</w:t>
        </w:r>
      </w:hyperlink>
    </w:p>
    <w:p>
      <w:pPr>
        <w:rPr>
          <w:rFonts w:ascii="Roboto" w:cs="Roboto" w:eastAsia="Roboto" w:hAnsi="Roboto"/>
          <w:sz w:val="24"/>
          <w:szCs w:val="24"/>
        </w:rPr>
        <w:jc w:val="left"/>
        <w:spacing w:before="4"/>
        <w:ind w:left="460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●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spacing w:val="16"/>
          <w:w w:val="100"/>
          <w:sz w:val="24"/>
          <w:szCs w:val="24"/>
        </w:rPr>
        <w:t> </w:t>
      </w:r>
      <w:hyperlink r:id="rId1038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leide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unter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star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Erkältung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hohem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Fiebe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.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Arzt,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soll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Bett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bleiben.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"/>
        <w:ind w:left="460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●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spacing w:val="16"/>
          <w:w w:val="100"/>
          <w:sz w:val="24"/>
          <w:szCs w:val="24"/>
        </w:rPr>
        <w:t> </w:t>
      </w:r>
      <w:hyperlink r:id="rId1039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muss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wegen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wichtigen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Gesp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ächs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nach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Casablanca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fah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en.</w:t>
        </w:r>
      </w:hyperlink>
    </w:p>
    <w:p>
      <w:pPr>
        <w:rPr>
          <w:rFonts w:ascii="Roboto" w:cs="Roboto" w:eastAsia="Roboto" w:hAnsi="Roboto"/>
          <w:sz w:val="24"/>
          <w:szCs w:val="24"/>
        </w:rPr>
        <w:jc w:val="left"/>
        <w:spacing w:before="4"/>
        <w:ind w:left="460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●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spacing w:val="16"/>
          <w:w w:val="100"/>
          <w:sz w:val="24"/>
          <w:szCs w:val="24"/>
        </w:rPr>
        <w:t> </w:t>
      </w:r>
      <w:hyperlink r:id="rId1040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habe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einen</w:t>
        </w:r>
        <w:r>
          <w:rPr>
            <w:rFonts w:ascii="Roboto" w:cs="Roboto" w:eastAsia="Roboto" w:hAnsi="Roboto"/>
            <w:spacing w:val="-5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12"/>
            <w:w w:val="100"/>
            <w:sz w:val="24"/>
            <w:szCs w:val="24"/>
          </w:rPr>
          <w:t>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ermin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einem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wichtigen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3"/>
            <w:w w:val="100"/>
            <w:sz w:val="24"/>
            <w:szCs w:val="24"/>
          </w:rPr>
          <w:t>K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unden,</w:t>
        </w:r>
        <w:r>
          <w:rPr>
            <w:rFonts w:ascii="Roboto" w:cs="Roboto" w:eastAsia="Roboto" w:hAnsi="Roboto"/>
            <w:spacing w:val="5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oßes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Inte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esse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unse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P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odukten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hat.</w:t>
      </w:r>
    </w:p>
    <w:p>
      <w:pPr>
        <w:rPr>
          <w:sz w:val="28"/>
          <w:szCs w:val="28"/>
        </w:rPr>
        <w:jc w:val="left"/>
        <w:spacing w:before="16" w:line="280" w:lineRule="exact"/>
      </w:pPr>
      <w:r>
        <w:rPr>
          <w:sz w:val="28"/>
          <w:szCs w:val="28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line="300" w:lineRule="exact"/>
        <w:ind w:left="100"/>
      </w:pPr>
      <w:r>
        <w:rPr>
          <w:rFonts w:ascii="Roboto" w:cs="Roboto" w:eastAsia="Roboto" w:hAnsi="Roboto"/>
          <w:b/>
          <w:position w:val="-1"/>
          <w:sz w:val="28"/>
          <w:szCs w:val="28"/>
        </w:rPr>
      </w:r>
      <w:r>
        <w:rPr>
          <w:rFonts w:ascii="Roboto" w:cs="Roboto" w:eastAsia="Roboto" w:hAnsi="Roboto"/>
          <w:b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-29"/>
          <w:w w:val="100"/>
          <w:position w:val="-1"/>
          <w:sz w:val="28"/>
          <w:szCs w:val="28"/>
          <w:highlight w:val="cyan"/>
        </w:rPr>
        <w:t>V</w:t>
      </w:r>
      <w:r>
        <w:rPr>
          <w:rFonts w:ascii="Roboto" w:cs="Roboto" w:eastAsia="Roboto" w:hAnsi="Roboto"/>
          <w:b/>
          <w:spacing w:val="-29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.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S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c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h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l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u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s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s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s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hyperlink r:id="rId1041"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  <w:t>a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  <w:t>t</w:t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w w:val="100"/>
            <w:position w:val="-1"/>
            <w:sz w:val="28"/>
            <w:szCs w:val="28"/>
            <w:highlight w:val="cyan"/>
          </w:rPr>
          <w:t>z</w:t>
        </w:r>
      </w:hyperlink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</w:rPr>
      </w:r>
      <w:r>
        <w:rPr>
          <w:rFonts w:ascii="Roboto" w:cs="Roboto" w:eastAsia="Roboto" w:hAnsi="Roboto"/>
          <w:spacing w:val="0"/>
          <w:w w:val="100"/>
          <w:position w:val="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29"/>
        <w:ind w:left="460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●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spacing w:val="16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hyperlink r:id="rId1042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önnten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vielleicht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den</w:t>
        </w:r>
        <w:r>
          <w:rPr>
            <w:rFonts w:ascii="Roboto" w:cs="Roboto" w:eastAsia="Roboto" w:hAnsi="Roboto"/>
            <w:spacing w:val="55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12"/>
            <w:w w:val="100"/>
            <w:sz w:val="24"/>
            <w:szCs w:val="24"/>
          </w:rPr>
          <w:t>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ermin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auf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nächste</w:t>
        </w:r>
        <w:r>
          <w:rPr>
            <w:rFonts w:ascii="Roboto" w:cs="Roboto" w:eastAsia="Roboto" w:hAnsi="Roboto"/>
            <w:spacing w:val="5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4"/>
            <w:w w:val="100"/>
            <w:sz w:val="24"/>
            <w:szCs w:val="24"/>
          </w:rPr>
          <w:t>W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oche/mo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gen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erschieben?</w:t>
        </w:r>
      </w:hyperlink>
    </w:p>
    <w:p>
      <w:pPr>
        <w:rPr>
          <w:rFonts w:ascii="Roboto" w:cs="Roboto" w:eastAsia="Roboto" w:hAnsi="Roboto"/>
          <w:sz w:val="24"/>
          <w:szCs w:val="24"/>
        </w:rPr>
        <w:jc w:val="left"/>
        <w:spacing w:before="4"/>
        <w:ind w:left="460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●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spacing w:val="16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wä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hyperlink r:id="rId1043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Ihnen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sehr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dankba</w:t>
        </w:r>
        <w:r>
          <w:rPr>
            <w:rFonts w:ascii="Roboto" w:cs="Roboto" w:eastAsia="Roboto" w:hAnsi="Roboto"/>
            <w:spacing w:val="-14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wenn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wir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neuen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12"/>
            <w:w w:val="100"/>
            <w:sz w:val="24"/>
            <w:szCs w:val="24"/>
          </w:rPr>
          <w:t>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ermin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v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einba</w:t>
        </w:r>
        <w:r>
          <w:rPr>
            <w:rFonts w:ascii="Roboto" w:cs="Roboto" w:eastAsia="Roboto" w:hAnsi="Roboto"/>
            <w:spacing w:val="-2"/>
            <w:w w:val="100"/>
            <w:sz w:val="24"/>
            <w:szCs w:val="24"/>
          </w:rPr>
          <w:t>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en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könnten.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"/>
        <w:ind w:left="460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●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spacing w:val="16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önnten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informie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ob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möglich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neuen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12"/>
          <w:w w:val="100"/>
          <w:sz w:val="24"/>
          <w:szCs w:val="24"/>
        </w:rPr>
        <w:t>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ermin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3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estzuset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z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?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"/>
        <w:ind w:left="460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●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spacing w:val="16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Dank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erständnis.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"/>
        <w:ind w:left="460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●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spacing w:val="16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Dank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aus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Ih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Antwo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"/>
        <w:ind w:left="460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●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spacing w:val="16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wä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Ihnen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dankba</w:t>
      </w:r>
      <w:r>
        <w:rPr>
          <w:rFonts w:ascii="Roboto" w:cs="Roboto" w:eastAsia="Roboto" w:hAnsi="Roboto"/>
          <w:spacing w:val="-14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bald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antwo</w:t>
      </w:r>
      <w:r>
        <w:rPr>
          <w:rFonts w:ascii="Roboto" w:cs="Roboto" w:eastAsia="Roboto" w:hAnsi="Roboto"/>
          <w:spacing w:val="6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wü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den.</w:t>
      </w:r>
    </w:p>
    <w:p>
      <w:pPr>
        <w:rPr>
          <w:sz w:val="28"/>
          <w:szCs w:val="28"/>
        </w:rPr>
        <w:jc w:val="left"/>
        <w:spacing w:before="16" w:line="280" w:lineRule="exact"/>
      </w:pPr>
      <w:r>
        <w:rPr>
          <w:sz w:val="28"/>
          <w:szCs w:val="28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line="300" w:lineRule="exact"/>
        <w:ind w:left="100"/>
      </w:pPr>
      <w:r>
        <w:rPr>
          <w:rFonts w:ascii="Roboto" w:cs="Roboto" w:eastAsia="Roboto" w:hAnsi="Roboto"/>
          <w:b/>
          <w:position w:val="-1"/>
          <w:sz w:val="28"/>
          <w:szCs w:val="28"/>
        </w:rPr>
      </w:r>
      <w:r>
        <w:rPr>
          <w:rFonts w:ascii="Roboto" w:cs="Roboto" w:eastAsia="Roboto" w:hAnsi="Roboto"/>
          <w:b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-29"/>
          <w:w w:val="100"/>
          <w:position w:val="-1"/>
          <w:sz w:val="28"/>
          <w:szCs w:val="28"/>
          <w:highlight w:val="cyan"/>
        </w:rPr>
        <w:t>V</w:t>
      </w:r>
      <w:r>
        <w:rPr>
          <w:rFonts w:ascii="Roboto" w:cs="Roboto" w:eastAsia="Roboto" w:hAnsi="Roboto"/>
          <w:b/>
          <w:spacing w:val="-29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.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G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r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u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ß</w:t>
      </w:r>
      <w:r>
        <w:rPr>
          <w:rFonts w:ascii="Roboto" w:cs="Roboto" w:eastAsia="Roboto" w:hAnsi="Roboto"/>
          <w:b/>
          <w:spacing w:val="7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u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n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d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U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n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t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e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r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s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c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h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r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i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f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  <w:highlight w:val="cyan"/>
        </w:rPr>
        <w:t>t</w:t>
      </w:r>
      <w:r>
        <w:rPr>
          <w:rFonts w:ascii="Roboto" w:cs="Roboto" w:eastAsia="Roboto" w:hAnsi="Roboto"/>
          <w:b/>
          <w:spacing w:val="0"/>
          <w:w w:val="100"/>
          <w:position w:val="-1"/>
          <w:sz w:val="28"/>
          <w:szCs w:val="28"/>
        </w:rPr>
      </w:r>
      <w:r>
        <w:rPr>
          <w:rFonts w:ascii="Roboto" w:cs="Roboto" w:eastAsia="Roboto" w:hAnsi="Roboto"/>
          <w:spacing w:val="0"/>
          <w:w w:val="100"/>
          <w:position w:val="0"/>
          <w:sz w:val="28"/>
          <w:szCs w:val="28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29"/>
        <w:ind w:left="460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●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spacing w:val="16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-2"/>
          <w:w w:val="100"/>
          <w:sz w:val="24"/>
          <w:szCs w:val="24"/>
        </w:rPr>
        <w:t>F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ormell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: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-2"/>
          <w:w w:val="100"/>
          <w:sz w:val="24"/>
          <w:szCs w:val="24"/>
        </w:rPr>
        <w:t>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eundlichen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orname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+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amilienname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"/>
        <w:ind w:left="460"/>
        <w:sectPr>
          <w:pgMar w:bottom="280" w:footer="1815" w:header="0" w:left="980" w:right="1860" w:top="1180"/>
          <w:footerReference r:id="rId1029" w:type="default"/>
          <w:pgSz w:h="20140" w:w="15560"/>
        </w:sectPr>
      </w:pP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●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b/>
          <w:spacing w:val="16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Halbformell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:</w:t>
      </w:r>
      <w:r>
        <w:rPr>
          <w:rFonts w:ascii="Roboto" w:cs="Roboto" w:eastAsia="Roboto" w:hAnsi="Roboto"/>
          <w:b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+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5"/>
          <w:w w:val="100"/>
          <w:sz w:val="24"/>
          <w:szCs w:val="24"/>
        </w:rPr>
        <w:t>V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orname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+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-4"/>
          <w:w w:val="100"/>
          <w:sz w:val="24"/>
          <w:szCs w:val="24"/>
        </w:rPr>
        <w:t>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amilienname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="260" w:lineRule="exact"/>
        <w:sectPr>
          <w:pgMar w:bottom="280" w:footer="1815" w:header="0" w:left="2220" w:right="1500" w:top="1920"/>
          <w:pgSz w:h="20140" w:w="15560"/>
        </w:sectPr>
      </w:pPr>
      <w:r>
        <w:rPr>
          <w:sz w:val="26"/>
          <w:szCs w:val="26"/>
        </w:rPr>
      </w:r>
    </w:p>
    <w:p>
      <w:pPr>
        <w:rPr>
          <w:sz w:val="15"/>
          <w:szCs w:val="15"/>
        </w:rPr>
        <w:jc w:val="left"/>
        <w:spacing w:before="4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line="282" w:lineRule="auto"/>
        <w:ind w:left="405" w:right="-49"/>
      </w:pPr>
      <w:hyperlink r:id="rId1044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Ad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esse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des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Empfängers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: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6"/>
          <w:w w:val="100"/>
          <w:sz w:val="28"/>
          <w:szCs w:val="28"/>
        </w:rPr>
        <w:t>V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oller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Name</w:t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405"/>
      </w:pPr>
      <w:hyperlink r:id="rId1045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25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Main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St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eet</w:t>
        </w:r>
      </w:hyperlink>
    </w:p>
    <w:p>
      <w:pPr>
        <w:rPr>
          <w:rFonts w:ascii="Roboto" w:cs="Roboto" w:eastAsia="Roboto" w:hAnsi="Roboto"/>
          <w:sz w:val="28"/>
          <w:szCs w:val="28"/>
        </w:rPr>
        <w:jc w:val="left"/>
        <w:spacing w:before="58" w:line="300" w:lineRule="exact"/>
        <w:ind w:left="405"/>
      </w:pPr>
      <w:r>
        <w:rPr>
          <w:rFonts w:ascii="Roboto" w:cs="Roboto" w:eastAsia="Roboto" w:hAnsi="Roboto"/>
          <w:spacing w:val="0"/>
          <w:w w:val="100"/>
          <w:position w:val="-1"/>
          <w:sz w:val="28"/>
          <w:szCs w:val="28"/>
        </w:rPr>
        <w:t>Stadtname</w:t>
      </w:r>
      <w:r>
        <w:rPr>
          <w:rFonts w:ascii="Roboto" w:cs="Roboto" w:eastAsia="Roboto" w:hAnsi="Roboto"/>
          <w:spacing w:val="0"/>
          <w:w w:val="100"/>
          <w:position w:val="-1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8"/>
          <w:szCs w:val="28"/>
        </w:rPr>
        <w:t>+</w:t>
      </w:r>
      <w:r>
        <w:rPr>
          <w:rFonts w:ascii="Roboto" w:cs="Roboto" w:eastAsia="Roboto" w:hAnsi="Roboto"/>
          <w:spacing w:val="0"/>
          <w:w w:val="100"/>
          <w:position w:val="-1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position w:val="-1"/>
          <w:sz w:val="28"/>
          <w:szCs w:val="28"/>
        </w:rPr>
        <w:t>PLZ.</w:t>
      </w:r>
      <w:r>
        <w:rPr>
          <w:rFonts w:ascii="Roboto" w:cs="Roboto" w:eastAsia="Roboto" w:hAnsi="Roboto"/>
          <w:spacing w:val="0"/>
          <w:w w:val="100"/>
          <w:position w:val="0"/>
          <w:sz w:val="28"/>
          <w:szCs w:val="28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22"/>
        <w:ind w:right="-62"/>
      </w:pPr>
      <w:r>
        <w:br w:type="column"/>
      </w:r>
      <w:r>
        <w:rPr>
          <w:rFonts w:ascii="Roboto" w:cs="Roboto" w:eastAsia="Roboto" w:hAnsi="Roboto"/>
          <w:b/>
          <w:sz w:val="28"/>
          <w:szCs w:val="28"/>
        </w:rPr>
      </w:r>
      <w:r>
        <w:rPr>
          <w:rFonts w:ascii="Roboto" w:cs="Roboto" w:eastAsia="Roboto" w:hAnsi="Roboto"/>
          <w:b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  <w:highlight w:val="cyan"/>
        </w:rPr>
        <w:t>B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  <w:highlight w:val="cyan"/>
        </w:rPr>
        <w:t>r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  <w:highlight w:val="cyan"/>
        </w:rPr>
        <w:t>i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  <w:highlight w:val="cyan"/>
        </w:rPr>
        <w:t>e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  <w:highlight w:val="cyan"/>
        </w:rPr>
        <w:t>f</w:t>
      </w:r>
      <w:r>
        <w:rPr>
          <w:rFonts w:ascii="Roboto" w:cs="Roboto" w:eastAsia="Roboto" w:hAnsi="Roboto"/>
          <w:b/>
          <w:spacing w:val="70"/>
          <w:w w:val="100"/>
          <w:sz w:val="28"/>
          <w:szCs w:val="28"/>
          <w:highlight w:val="cyan"/>
        </w:rPr>
        <w:t>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  <w:highlight w:val="cyan"/>
        </w:rPr>
        <w:t>-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  <w:highlight w:val="cyan"/>
        </w:rPr>
        <w:t>  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-3"/>
          <w:w w:val="100"/>
          <w:sz w:val="28"/>
          <w:szCs w:val="28"/>
          <w:highlight w:val="cyan"/>
        </w:rPr>
        <w:t>F</w:t>
      </w:r>
      <w:r>
        <w:rPr>
          <w:rFonts w:ascii="Roboto" w:cs="Roboto" w:eastAsia="Roboto" w:hAnsi="Roboto"/>
          <w:b/>
          <w:spacing w:val="-3"/>
          <w:w w:val="100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  <w:highlight w:val="cyan"/>
        </w:rPr>
        <w:t>o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  <w:highlight w:val="cyan"/>
        </w:rPr>
        <w:t>r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  <w:highlight w:val="cyan"/>
        </w:rPr>
        <w:t>m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  <w:highlight w:val="cyan"/>
        </w:rPr>
        <w:t>a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  <w:highlight w:val="cyan"/>
        </w:rPr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  <w:highlight w:val="cyan"/>
        </w:rPr>
        <w:t>t</w:t>
      </w:r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</w:r>
      <w:r>
        <w:rPr>
          <w:rFonts w:ascii="Roboto" w:cs="Roboto" w:eastAsia="Roboto" w:hAnsi="Roboto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line="282" w:lineRule="auto"/>
        <w:ind w:hanging="402" w:left="700" w:right="61"/>
      </w:pPr>
      <w:r>
        <w:rPr>
          <w:rFonts w:ascii="Roboto" w:cs="Roboto" w:eastAsia="Roboto" w:hAnsi="Roboto"/>
          <w:spacing w:val="0"/>
          <w:w w:val="100"/>
          <w:sz w:val="28"/>
          <w:szCs w:val="28"/>
        </w:rPr>
        <w:t>Deine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Ad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esse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: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6"/>
          <w:w w:val="100"/>
          <w:sz w:val="28"/>
          <w:szCs w:val="28"/>
        </w:rPr>
        <w:t>V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oller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Name</w:t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415"/>
      </w:pPr>
      <w:r>
        <w:rPr>
          <w:rFonts w:ascii="Roboto" w:cs="Roboto" w:eastAsia="Roboto" w:hAnsi="Roboto"/>
          <w:spacing w:val="0"/>
          <w:w w:val="100"/>
          <w:sz w:val="28"/>
          <w:szCs w:val="28"/>
        </w:rPr>
        <w:t>25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Main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St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eet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8"/>
        <w:sectPr>
          <w:type w:val="continuous"/>
          <w:pgSz w:h="20140" w:w="15560"/>
          <w:pgMar w:bottom="280" w:left="2220" w:right="1500" w:top="540"/>
          <w:cols w:equalWidth="off" w:num="3">
            <w:col w:space="1533" w:w="3658"/>
            <w:col w:space="2561" w:w="1752"/>
            <w:col w:w="2336"/>
          </w:cols>
        </w:sectPr>
      </w:pPr>
      <w:r>
        <w:rPr>
          <w:rFonts w:ascii="Roboto" w:cs="Roboto" w:eastAsia="Roboto" w:hAnsi="Roboto"/>
          <w:spacing w:val="0"/>
          <w:w w:val="100"/>
          <w:sz w:val="28"/>
          <w:szCs w:val="28"/>
        </w:rPr>
        <w:t>Stadtname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+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PLZ.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22"/>
        <w:ind w:left="405"/>
      </w:pPr>
      <w:hyperlink r:id="rId1046">
        <w:r>
          <w:rPr>
            <w:rFonts w:ascii="Roboto" w:cs="Roboto" w:eastAsia="Roboto" w:hAnsi="Roboto"/>
            <w:i/>
            <w:spacing w:val="0"/>
            <w:w w:val="100"/>
            <w:sz w:val="28"/>
            <w:szCs w:val="28"/>
          </w:rPr>
          <w:t>Der</w:t>
        </w:r>
        <w:r>
          <w:rPr>
            <w:rFonts w:ascii="Roboto" w:cs="Roboto" w:eastAsia="Roboto" w:hAnsi="Roboto"/>
            <w:i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8"/>
            <w:szCs w:val="28"/>
          </w:rPr>
          <w:t>Anlass</w:t>
        </w:r>
        <w:r>
          <w:rPr>
            <w:rFonts w:ascii="Roboto" w:cs="Roboto" w:eastAsia="Roboto" w:hAnsi="Roboto"/>
            <w:i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8"/>
            <w:szCs w:val="28"/>
          </w:rPr>
          <w:t>deines</w:t>
        </w:r>
        <w:r>
          <w:rPr>
            <w:rFonts w:ascii="Roboto" w:cs="Roboto" w:eastAsia="Roboto" w:hAnsi="Roboto"/>
            <w:i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8"/>
            <w:szCs w:val="28"/>
          </w:rPr>
          <w:t>Briefs</w:t>
        </w:r>
        <w:r>
          <w:rPr>
            <w:rFonts w:ascii="Roboto" w:cs="Roboto" w:eastAsia="Roboto" w:hAnsi="Roboto"/>
            <w:i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8"/>
            <w:szCs w:val="28"/>
          </w:rPr>
          <w:t>:</w:t>
        </w:r>
        <w:r>
          <w:rPr>
            <w:rFonts w:ascii="Roboto" w:cs="Roboto" w:eastAsia="Roboto" w:hAnsi="Roboto"/>
            <w:i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8"/>
            <w:szCs w:val="28"/>
          </w:rPr>
          <w:t>Einladung</w:t>
        </w:r>
        <w:r>
          <w:rPr>
            <w:rFonts w:ascii="Roboto" w:cs="Roboto" w:eastAsia="Roboto" w:hAnsi="Roboto"/>
            <w:i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8"/>
            <w:szCs w:val="28"/>
          </w:rPr>
          <w:t>für</w:t>
        </w:r>
        <w:r>
          <w:rPr>
            <w:rFonts w:ascii="Roboto" w:cs="Roboto" w:eastAsia="Roboto" w:hAnsi="Roboto"/>
            <w:i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8"/>
            <w:szCs w:val="28"/>
          </w:rPr>
          <w:t>mein</w:t>
        </w:r>
        <w:r>
          <w:rPr>
            <w:rFonts w:ascii="Roboto" w:cs="Roboto" w:eastAsia="Roboto" w:hAnsi="Roboto"/>
            <w:i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i/>
            <w:spacing w:val="0"/>
            <w:w w:val="100"/>
            <w:sz w:val="28"/>
            <w:szCs w:val="28"/>
          </w:rPr>
          <w:t>Gebu</w:t>
        </w:r>
        <w:r>
          <w:rPr>
            <w:rFonts w:ascii="Roboto" w:cs="Roboto" w:eastAsia="Roboto" w:hAnsi="Roboto"/>
            <w:i/>
            <w:spacing w:val="7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i/>
            <w:spacing w:val="0"/>
            <w:w w:val="100"/>
            <w:sz w:val="28"/>
            <w:szCs w:val="28"/>
          </w:rPr>
          <w:t>tstag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line="565" w:lineRule="auto"/>
        <w:ind w:left="405" w:right="7894"/>
      </w:pPr>
      <w:hyperlink r:id="rId1047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Die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An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ede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: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Sehr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…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/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Liebe…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Brief-</w:t>
      </w:r>
      <w:r>
        <w:rPr>
          <w:rFonts w:ascii="Roboto" w:cs="Roboto" w:eastAsia="Roboto" w:hAnsi="Roboto"/>
          <w:spacing w:val="-4"/>
          <w:w w:val="100"/>
          <w:sz w:val="28"/>
          <w:szCs w:val="28"/>
        </w:rPr>
        <w:t>K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örper</w:t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405"/>
      </w:pPr>
      <w:hyperlink r:id="rId1048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Schluss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: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Dan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k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im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-6"/>
            <w:w w:val="100"/>
            <w:sz w:val="28"/>
            <w:szCs w:val="28"/>
          </w:rPr>
          <w:t>V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o</w:t>
        </w:r>
        <w:r>
          <w:rPr>
            <w:rFonts w:ascii="Roboto" w:cs="Roboto" w:eastAsia="Roboto" w:hAnsi="Roboto"/>
            <w:spacing w:val="-6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aus..</w:t>
        </w:r>
      </w:hyperlink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405"/>
      </w:pPr>
      <w:hyperlink r:id="rId1049"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Gruß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: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Mit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f</w:t>
        </w:r>
        <w:r>
          <w:rPr>
            <w:rFonts w:ascii="Roboto" w:cs="Roboto" w:eastAsia="Roboto" w:hAnsi="Roboto"/>
            <w:spacing w:val="-3"/>
            <w:w w:val="100"/>
            <w:sz w:val="28"/>
            <w:szCs w:val="28"/>
          </w:rPr>
          <w:t>r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eundlichen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Grüßen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/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Viele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Grüße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line="300" w:lineRule="exact"/>
        <w:ind w:left="405"/>
      </w:pPr>
      <w:hyperlink r:id="rId1050"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</w:rPr>
          <w:t>Unterschrift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</w:rPr>
          <w:t>: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</w:rPr>
          <w:t> </w:t>
        </w:r>
        <w:r>
          <w:rPr>
            <w:rFonts w:ascii="Roboto" w:cs="Roboto" w:eastAsia="Roboto" w:hAnsi="Roboto"/>
            <w:spacing w:val="-6"/>
            <w:w w:val="100"/>
            <w:position w:val="-1"/>
            <w:sz w:val="28"/>
            <w:szCs w:val="28"/>
          </w:rPr>
          <w:t>V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</w:rPr>
          <w:t>oller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</w:rPr>
          <w:t>Name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</w:rPr>
          <w:t>/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</w:rPr>
          <w:t>Dein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</w:rPr>
          <w:t>+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</w:rPr>
          <w:t> </w:t>
        </w:r>
        <w:r>
          <w:rPr>
            <w:rFonts w:ascii="Roboto" w:cs="Roboto" w:eastAsia="Roboto" w:hAnsi="Roboto"/>
            <w:spacing w:val="-6"/>
            <w:w w:val="100"/>
            <w:position w:val="-1"/>
            <w:sz w:val="28"/>
            <w:szCs w:val="28"/>
          </w:rPr>
          <w:t>V</w:t>
        </w:r>
        <w:r>
          <w:rPr>
            <w:rFonts w:ascii="Roboto" w:cs="Roboto" w:eastAsia="Roboto" w:hAnsi="Roboto"/>
            <w:spacing w:val="0"/>
            <w:w w:val="100"/>
            <w:position w:val="-1"/>
            <w:sz w:val="28"/>
            <w:szCs w:val="28"/>
          </w:rPr>
          <w:t>orname</w:t>
        </w:r>
      </w:hyperlink>
      <w:r>
        <w:rPr>
          <w:rFonts w:ascii="Roboto" w:cs="Roboto" w:eastAsia="Roboto" w:hAnsi="Roboto"/>
          <w:spacing w:val="0"/>
          <w:w w:val="100"/>
          <w:position w:val="0"/>
          <w:sz w:val="28"/>
          <w:szCs w:val="28"/>
        </w:rPr>
      </w:r>
    </w:p>
    <w:p>
      <w:pPr>
        <w:rPr>
          <w:sz w:val="14"/>
          <w:szCs w:val="14"/>
        </w:rPr>
        <w:jc w:val="left"/>
        <w:spacing w:before="7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type w:val="continuous"/>
          <w:pgSz w:h="20140" w:w="15560"/>
          <w:pgMar w:bottom="280" w:left="2220" w:right="1500" w:top="540"/>
        </w:sectPr>
      </w:pPr>
      <w:r>
        <w:rPr>
          <w:sz w:val="20"/>
          <w:szCs w:val="20"/>
        </w:rPr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8"/>
          <w:szCs w:val="28"/>
        </w:rPr>
        <w:tabs>
          <w:tab w:pos="1440" w:val="left"/>
          <w:tab w:pos="1600" w:val="left"/>
        </w:tabs>
        <w:jc w:val="left"/>
        <w:spacing w:line="380" w:lineRule="atLeast"/>
        <w:ind w:left="405" w:right="-49"/>
      </w:pPr>
      <w:hyperlink r:id="rId1051">
        <w:r>
          <w:rPr>
            <w:rFonts w:ascii="Roboto" w:cs="Roboto" w:eastAsia="Roboto" w:hAnsi="Roboto"/>
            <w:spacing w:val="-6"/>
            <w:w w:val="100"/>
            <w:sz w:val="28"/>
            <w:szCs w:val="28"/>
          </w:rPr>
          <w:t>V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on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: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</w:rPr>
          <w:t> </w:t>
        </w:r>
        <w:r>
          <w:rPr>
            <w:rFonts w:ascii="Roboto" w:cs="Roboto" w:eastAsia="Roboto" w:hAnsi="Roboto"/>
            <w:spacing w:val="0"/>
            <w:w w:val="100"/>
            <w:sz w:val="28"/>
            <w:szCs w:val="28"/>
            <w:u w:color="000000" w:val="thick"/>
          </w:rPr>
          <w:t> </w:t>
        </w:r>
      </w:hyperlink>
      <w:r>
        <w:rPr>
          <w:rFonts w:ascii="Roboto" w:cs="Roboto" w:eastAsia="Roboto" w:hAnsi="Roboto"/>
          <w:spacing w:val="0"/>
          <w:w w:val="100"/>
          <w:sz w:val="28"/>
          <w:szCs w:val="28"/>
          <w:u w:color="000000" w:val="thick"/>
        </w:rPr>
        <w:tab/>
        <w:tab/>
      </w:r>
      <w:r>
        <w:rPr>
          <w:rFonts w:ascii="Roboto" w:cs="Roboto" w:eastAsia="Roboto" w:hAnsi="Roboto"/>
          <w:spacing w:val="0"/>
          <w:w w:val="100"/>
          <w:sz w:val="28"/>
          <w:szCs w:val="28"/>
          <w:u w:color="000000" w:val="thick"/>
        </w:rPr>
      </w:r>
      <w:r>
        <w:rPr>
          <w:rFonts w:ascii="Roboto" w:cs="Roboto" w:eastAsia="Roboto" w:hAnsi="Roboto"/>
          <w:spacing w:val="0"/>
          <w:w w:val="100"/>
          <w:sz w:val="28"/>
          <w:szCs w:val="28"/>
        </w:rPr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: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  <w:u w:color="000000" w:val="thick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  <w:u w:color="000000" w:val="thick"/>
        </w:rPr>
        <w:tab/>
      </w:r>
      <w:r>
        <w:rPr>
          <w:rFonts w:ascii="Roboto" w:cs="Roboto" w:eastAsia="Roboto" w:hAnsi="Roboto"/>
          <w:spacing w:val="0"/>
          <w:w w:val="100"/>
          <w:sz w:val="28"/>
          <w:szCs w:val="28"/>
          <w:u w:color="000000" w:val="thick"/>
        </w:rPr>
      </w:r>
      <w:r>
        <w:rPr>
          <w:rFonts w:ascii="Roboto" w:cs="Roboto" w:eastAsia="Roboto" w:hAnsi="Roboto"/>
          <w:spacing w:val="0"/>
          <w:w w:val="100"/>
          <w:sz w:val="28"/>
          <w:szCs w:val="28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22"/>
        <w:sectPr>
          <w:type w:val="continuous"/>
          <w:pgSz w:h="20140" w:w="15560"/>
          <w:pgMar w:bottom="280" w:left="2220" w:right="1500" w:top="540"/>
          <w:cols w:equalWidth="off" w:num="2">
            <w:col w:space="3557" w:w="1603"/>
            <w:col w:w="6680"/>
          </w:cols>
        </w:sectPr>
      </w:pPr>
      <w:r>
        <w:br w:type="column"/>
      </w:r>
      <w:r>
        <w:rPr>
          <w:rFonts w:ascii="Roboto" w:cs="Roboto" w:eastAsia="Roboto" w:hAnsi="Roboto"/>
          <w:b/>
          <w:sz w:val="28"/>
          <w:szCs w:val="28"/>
        </w:rPr>
      </w:r>
      <w:hyperlink r:id="rId1052">
        <w:r>
          <w:rPr>
            <w:rFonts w:ascii="Roboto" w:cs="Roboto" w:eastAsia="Roboto" w:hAnsi="Roboto"/>
            <w:b/>
            <w:sz w:val="28"/>
            <w:szCs w:val="28"/>
            <w:highlight w:val="cyan"/>
          </w:rPr>
          <w:t> </w:t>
        </w:r>
        <w:r>
          <w:rPr>
            <w:rFonts w:ascii="Roboto" w:cs="Roboto" w:eastAsia="Roboto" w:hAnsi="Roboto"/>
            <w:b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  <w:highlight w:val="cyan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  <w:highlight w:val="cyan"/>
          </w:rPr>
          <w:t>-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  <w:highlight w:val="cyan"/>
          </w:rPr>
          <w:t>M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  <w:highlight w:val="cyan"/>
          </w:rPr>
          <w:t>a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  <w:highlight w:val="cyan"/>
          </w:rPr>
          <w:t>i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  <w:highlight w:val="cyan"/>
          </w:rPr>
          <w:t>l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  <w:highlight w:val="cyan"/>
          </w:rPr>
          <w:t>-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-3"/>
            <w:w w:val="100"/>
            <w:sz w:val="28"/>
            <w:szCs w:val="28"/>
            <w:highlight w:val="cyan"/>
          </w:rPr>
          <w:t>F</w:t>
        </w:r>
        <w:r>
          <w:rPr>
            <w:rFonts w:ascii="Roboto" w:cs="Roboto" w:eastAsia="Roboto" w:hAnsi="Roboto"/>
            <w:b/>
            <w:spacing w:val="-3"/>
            <w:w w:val="100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  <w:highlight w:val="cyan"/>
          </w:rPr>
          <w:t>o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  <w:highlight w:val="cyan"/>
          </w:rPr>
          <w:t>r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  <w:highlight w:val="cyan"/>
          </w:rPr>
          <w:t>m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  <w:highlight w:val="cyan"/>
          </w:rPr>
          <w:t>a</w:t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  <w:highlight w:val="cyan"/>
          </w:rPr>
        </w:r>
        <w:r>
          <w:rPr>
            <w:rFonts w:ascii="Roboto" w:cs="Roboto" w:eastAsia="Roboto" w:hAnsi="Roboto"/>
            <w:b/>
            <w:spacing w:val="0"/>
            <w:w w:val="100"/>
            <w:sz w:val="28"/>
            <w:szCs w:val="28"/>
            <w:highlight w:val="cyan"/>
          </w:rPr>
          <w:t>t</w:t>
        </w:r>
      </w:hyperlink>
      <w:r>
        <w:rPr>
          <w:rFonts w:ascii="Roboto" w:cs="Roboto" w:eastAsia="Roboto" w:hAnsi="Roboto"/>
          <w:b/>
          <w:spacing w:val="0"/>
          <w:w w:val="100"/>
          <w:sz w:val="28"/>
          <w:szCs w:val="28"/>
        </w:rPr>
      </w:r>
      <w:r>
        <w:rPr>
          <w:rFonts w:ascii="Roboto" w:cs="Roboto" w:eastAsia="Roboto" w:hAnsi="Roboto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pict>
          <v:shape fillcolor="#C0C0C0" stroked="f" style="position:absolute;margin-left:69.6554pt;margin-top:485.865pt;width:634.72pt;height:40pt;mso-position-horizontal-relative:page;mso-position-vertical-relative:page;z-index:-4492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pict>
          <v:group coordorigin="1790,13490" coordsize="12280,4520" style="position:absolute;margin-left:89.5pt;margin-top:674.5pt;width:614pt;height:226pt;mso-position-horizontal-relative:page;mso-position-vertical-relative:page;z-index:-4493">
            <v:shape coordorigin="1810,13500" coordsize="0,4500" filled="f" path="m1810,13500l1810,18000e" strokecolor="#000000" stroked="t" strokeweight="0.999975pt" style="position:absolute;left:1810;top:13500;width:0;height:4500">
              <v:path arrowok="t"/>
            </v:shape>
            <v:shape coordorigin="14050,13500" coordsize="0,4500" filled="f" path="m14050,13500l14050,18000e" strokecolor="#000000" stroked="t" strokeweight="0.999975pt" style="position:absolute;left:14050;top:13500;width:0;height:4500">
              <v:path arrowok="t"/>
            </v:shape>
            <v:shape coordorigin="1800,13510" coordsize="12260,0" filled="f" path="m1800,13510l14060,13510e" strokecolor="#000000" stroked="t" strokeweight="0.999975pt" style="position:absolute;left:1800;top:13510;width:12260;height:0">
              <v:path arrowok="t"/>
            </v:shape>
            <v:shape coordorigin="1800,17990" coordsize="12260,0" filled="f" path="m1800,17990l14060,17990e" strokecolor="#000000" stroked="t" strokeweight="0.999975pt" style="position:absolute;left:1800;top:17990;width:12260;height:0">
              <v:path arrowok="t"/>
            </v:shape>
            <w10:wrap type="none"/>
          </v:group>
        </w:pict>
      </w:r>
      <w:r>
        <w:pict>
          <v:group coordorigin="1790,3690" coordsize="12280,9140" style="position:absolute;margin-left:89.5pt;margin-top:184.5pt;width:614pt;height:457pt;mso-position-horizontal-relative:page;mso-position-vertical-relative:page;z-index:-4494">
            <v:shape coordorigin="1810,3700" coordsize="0,9120" filled="f" path="m1810,3700l1810,12820e" strokecolor="#000000" stroked="t" strokeweight="0.999975pt" style="position:absolute;left:1810;top:3700;width:0;height:9120">
              <v:path arrowok="t"/>
            </v:shape>
            <v:shape coordorigin="14050,3700" coordsize="0,9120" filled="f" path="m14050,3700l14050,12820e" strokecolor="#000000" stroked="t" strokeweight="0.999975pt" style="position:absolute;left:14050;top:3700;width:0;height:9120">
              <v:path arrowok="t"/>
            </v:shape>
            <v:shape coordorigin="1800,3710" coordsize="12260,0" filled="f" path="m1800,3710l14060,3710e" strokecolor="#000000" stroked="t" strokeweight="0.999975pt" style="position:absolute;left:1800;top:3710;width:12260;height:0">
              <v:path arrowok="t"/>
            </v:shape>
            <v:shape coordorigin="1800,12810" coordsize="12260,0" filled="f" path="m1800,12810l14060,12810e" strokecolor="#000000" stroked="t" strokeweight="0.999975pt" style="position:absolute;left:1800;top:12810;width:12260;height: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Roboto" w:cs="Roboto" w:eastAsia="Roboto" w:hAnsi="Roboto"/>
          <w:sz w:val="28"/>
          <w:szCs w:val="28"/>
        </w:rPr>
        <w:tabs>
          <w:tab w:pos="3080" w:val="left"/>
        </w:tabs>
        <w:jc w:val="left"/>
        <w:spacing w:before="22" w:line="300" w:lineRule="exact"/>
        <w:ind w:left="405"/>
      </w:pPr>
      <w:r>
        <w:rPr>
          <w:rFonts w:ascii="Roboto" w:cs="Roboto" w:eastAsia="Roboto" w:hAnsi="Roboto"/>
          <w:position w:val="-1"/>
          <w:sz w:val="28"/>
          <w:szCs w:val="28"/>
        </w:rPr>
        <w:t>Der</w:t>
      </w:r>
      <w:r>
        <w:rPr>
          <w:rFonts w:ascii="Roboto" w:cs="Roboto" w:eastAsia="Roboto" w:hAnsi="Roboto"/>
          <w:position w:val="-1"/>
          <w:sz w:val="28"/>
          <w:szCs w:val="28"/>
        </w:rPr>
        <w:t> </w:t>
      </w:r>
      <w:r>
        <w:rPr>
          <w:rFonts w:ascii="Roboto" w:cs="Roboto" w:eastAsia="Roboto" w:hAnsi="Roboto"/>
          <w:position w:val="-1"/>
          <w:sz w:val="28"/>
          <w:szCs w:val="28"/>
        </w:rPr>
        <w:t>Bet</w:t>
      </w:r>
      <w:r>
        <w:rPr>
          <w:rFonts w:ascii="Roboto" w:cs="Roboto" w:eastAsia="Roboto" w:hAnsi="Roboto"/>
          <w:spacing w:val="-3"/>
          <w:position w:val="-1"/>
          <w:sz w:val="28"/>
          <w:szCs w:val="28"/>
        </w:rPr>
        <w:t>r</w:t>
      </w:r>
      <w:r>
        <w:rPr>
          <w:rFonts w:ascii="Roboto" w:cs="Roboto" w:eastAsia="Roboto" w:hAnsi="Roboto"/>
          <w:spacing w:val="0"/>
          <w:position w:val="-1"/>
          <w:sz w:val="28"/>
          <w:szCs w:val="28"/>
        </w:rPr>
        <w:t>eff</w:t>
      </w:r>
      <w:r>
        <w:rPr>
          <w:rFonts w:ascii="Roboto" w:cs="Roboto" w:eastAsia="Roboto" w:hAnsi="Roboto"/>
          <w:spacing w:val="0"/>
          <w:position w:val="-1"/>
          <w:sz w:val="28"/>
          <w:szCs w:val="28"/>
        </w:rPr>
        <w:t> </w:t>
      </w:r>
      <w:r>
        <w:rPr>
          <w:rFonts w:ascii="Roboto" w:cs="Roboto" w:eastAsia="Roboto" w:hAnsi="Roboto"/>
          <w:spacing w:val="0"/>
          <w:position w:val="-1"/>
          <w:sz w:val="28"/>
          <w:szCs w:val="28"/>
        </w:rPr>
        <w:t>:</w:t>
      </w:r>
      <w:r>
        <w:rPr>
          <w:rFonts w:ascii="Roboto" w:cs="Roboto" w:eastAsia="Roboto" w:hAnsi="Roboto"/>
          <w:spacing w:val="0"/>
          <w:position w:val="-1"/>
          <w:sz w:val="28"/>
          <w:szCs w:val="28"/>
        </w:rPr>
        <w:t> </w:t>
      </w:r>
      <w:r>
        <w:rPr>
          <w:rFonts w:ascii="Roboto" w:cs="Roboto" w:eastAsia="Roboto" w:hAnsi="Roboto"/>
          <w:spacing w:val="0"/>
          <w:position w:val="-1"/>
          <w:sz w:val="28"/>
          <w:szCs w:val="28"/>
          <w:u w:color="000000" w:val="thick"/>
        </w:rPr>
        <w:t> </w:t>
      </w:r>
      <w:r>
        <w:rPr>
          <w:rFonts w:ascii="Roboto" w:cs="Roboto" w:eastAsia="Roboto" w:hAnsi="Roboto"/>
          <w:spacing w:val="0"/>
          <w:position w:val="-1"/>
          <w:sz w:val="28"/>
          <w:szCs w:val="28"/>
          <w:u w:color="000000" w:val="thick"/>
        </w:rPr>
        <w:tab/>
      </w:r>
      <w:r>
        <w:rPr>
          <w:rFonts w:ascii="Roboto" w:cs="Roboto" w:eastAsia="Roboto" w:hAnsi="Roboto"/>
          <w:spacing w:val="0"/>
          <w:position w:val="-1"/>
          <w:sz w:val="28"/>
          <w:szCs w:val="28"/>
          <w:u w:color="000000" w:val="thick"/>
        </w:rPr>
      </w:r>
      <w:r>
        <w:rPr>
          <w:rFonts w:ascii="Roboto" w:cs="Roboto" w:eastAsia="Roboto" w:hAnsi="Roboto"/>
          <w:spacing w:val="0"/>
          <w:position w:val="0"/>
          <w:sz w:val="28"/>
          <w:szCs w:val="2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22" w:line="565" w:lineRule="auto"/>
        <w:ind w:left="405" w:right="7894"/>
      </w:pPr>
      <w:r>
        <w:rPr>
          <w:rFonts w:ascii="Roboto" w:cs="Roboto" w:eastAsia="Roboto" w:hAnsi="Roboto"/>
          <w:spacing w:val="0"/>
          <w:w w:val="100"/>
          <w:sz w:val="28"/>
          <w:szCs w:val="28"/>
        </w:rPr>
        <w:t>Die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An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ede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: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Sehr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…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/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Liebe…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E-Mail-</w:t>
      </w:r>
      <w:r>
        <w:rPr>
          <w:rFonts w:ascii="Roboto" w:cs="Roboto" w:eastAsia="Roboto" w:hAnsi="Roboto"/>
          <w:spacing w:val="-4"/>
          <w:w w:val="100"/>
          <w:sz w:val="28"/>
          <w:szCs w:val="28"/>
        </w:rPr>
        <w:t>K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örper</w:t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405"/>
        <w:sectPr>
          <w:type w:val="continuous"/>
          <w:pgSz w:h="20140" w:w="15560"/>
          <w:pgMar w:bottom="280" w:left="2220" w:right="1500" w:top="540"/>
        </w:sectPr>
      </w:pPr>
      <w:r>
        <w:rPr>
          <w:rFonts w:ascii="Roboto" w:cs="Roboto" w:eastAsia="Roboto" w:hAnsi="Roboto"/>
          <w:spacing w:val="0"/>
          <w:w w:val="100"/>
          <w:sz w:val="28"/>
          <w:szCs w:val="28"/>
        </w:rPr>
        <w:t>Schluss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: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Dan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k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im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6"/>
          <w:w w:val="100"/>
          <w:sz w:val="28"/>
          <w:szCs w:val="28"/>
        </w:rPr>
        <w:t>V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</w:t>
      </w:r>
      <w:r>
        <w:rPr>
          <w:rFonts w:ascii="Roboto" w:cs="Roboto" w:eastAsia="Roboto" w:hAnsi="Roboto"/>
          <w:spacing w:val="-6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aus..</w:t>
      </w:r>
    </w:p>
    <w:p>
      <w:pPr>
        <w:rPr>
          <w:rFonts w:ascii="Roboto" w:cs="Roboto" w:eastAsia="Roboto" w:hAnsi="Roboto"/>
          <w:sz w:val="28"/>
          <w:szCs w:val="28"/>
        </w:rPr>
        <w:jc w:val="left"/>
        <w:spacing w:before="52"/>
        <w:ind w:left="405"/>
      </w:pPr>
      <w:r>
        <w:pict>
          <v:shape fillcolor="#C0C0C0" stroked="f" style="position:absolute;margin-left:69.6554pt;margin-top:485.865pt;width:634.72pt;height:40pt;mso-position-horizontal-relative:page;mso-position-vertical-relative:page;z-index:-4490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pict>
          <v:group coordorigin="1790,1210" coordsize="12280,1800" style="position:absolute;margin-left:89.5pt;margin-top:60.5pt;width:614pt;height:90pt;mso-position-horizontal-relative:page;mso-position-vertical-relative:page;z-index:-4491">
            <v:shape coordorigin="1810,1220" coordsize="0,1780" filled="f" path="m1810,1220l1810,3000e" strokecolor="#000000" stroked="t" strokeweight="0.999975pt" style="position:absolute;left:1810;top:1220;width:0;height:1780">
              <v:path arrowok="t"/>
            </v:shape>
            <v:shape coordorigin="14050,1220" coordsize="0,1780" filled="f" path="m14050,1220l14050,3000e" strokecolor="#000000" stroked="t" strokeweight="0.999975pt" style="position:absolute;left:14050;top:1220;width:0;height:1780">
              <v:path arrowok="t"/>
            </v:shape>
            <v:shape coordorigin="1800,1230" coordsize="12260,0" filled="f" path="m1800,1230l14060,1230e" strokecolor="#000000" stroked="t" strokeweight="0.999975pt" style="position:absolute;left:1800;top:1230;width:12260;height:0">
              <v:path arrowok="t"/>
            </v:shape>
            <v:shape coordorigin="1800,2990" coordsize="12260,0" filled="f" path="m1800,2990l14060,2990e" strokecolor="#000000" stroked="t" strokeweight="0.999975pt" style="position:absolute;left:1800;top:2990;width:12260;height:0">
              <v:path arrowok="t"/>
            </v:shape>
            <w10:wrap type="none"/>
          </v:group>
        </w:pic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Gruß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: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Mit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f</w:t>
      </w:r>
      <w:r>
        <w:rPr>
          <w:rFonts w:ascii="Roboto" w:cs="Roboto" w:eastAsia="Roboto" w:hAnsi="Roboto"/>
          <w:spacing w:val="-3"/>
          <w:w w:val="100"/>
          <w:sz w:val="28"/>
          <w:szCs w:val="28"/>
        </w:rPr>
        <w:t>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eundlichen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Grüßen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/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Viele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Grüße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8"/>
          <w:szCs w:val="28"/>
        </w:rPr>
        <w:jc w:val="left"/>
        <w:ind w:left="405"/>
        <w:sectPr>
          <w:pgMar w:bottom="280" w:footer="1815" w:header="0" w:left="2220" w:right="2220" w:top="1680"/>
          <w:pgSz w:h="20140" w:w="15560"/>
        </w:sectPr>
      </w:pPr>
      <w:r>
        <w:rPr>
          <w:rFonts w:ascii="Roboto" w:cs="Roboto" w:eastAsia="Roboto" w:hAnsi="Roboto"/>
          <w:spacing w:val="0"/>
          <w:w w:val="100"/>
          <w:sz w:val="28"/>
          <w:szCs w:val="28"/>
        </w:rPr>
        <w:t>Unterschrift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: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6"/>
          <w:w w:val="100"/>
          <w:sz w:val="28"/>
          <w:szCs w:val="28"/>
        </w:rPr>
        <w:t>V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oller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Name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/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Dein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+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 </w:t>
      </w:r>
      <w:r>
        <w:rPr>
          <w:rFonts w:ascii="Roboto" w:cs="Roboto" w:eastAsia="Roboto" w:hAnsi="Roboto"/>
          <w:spacing w:val="-6"/>
          <w:w w:val="100"/>
          <w:sz w:val="28"/>
          <w:szCs w:val="28"/>
        </w:rPr>
        <w:t>V</w:t>
      </w:r>
      <w:r>
        <w:rPr>
          <w:rFonts w:ascii="Roboto" w:cs="Roboto" w:eastAsia="Roboto" w:hAnsi="Roboto"/>
          <w:spacing w:val="0"/>
          <w:w w:val="100"/>
          <w:sz w:val="28"/>
          <w:szCs w:val="28"/>
        </w:rPr>
        <w:t>orname</w:t>
      </w:r>
    </w:p>
    <w:p>
      <w:pPr>
        <w:rPr>
          <w:rFonts w:ascii="Roboto" w:cs="Roboto" w:eastAsia="Roboto" w:hAnsi="Roboto"/>
          <w:sz w:val="36"/>
          <w:szCs w:val="36"/>
        </w:rPr>
        <w:jc w:val="left"/>
        <w:spacing w:before="57" w:line="400" w:lineRule="exact"/>
        <w:ind w:left="631"/>
      </w:pPr>
      <w:r>
        <w:pict>
          <v:shape fillcolor="#C0C0C0" stroked="f" style="position:absolute;margin-left:-21.3446pt;margin-top:403.865pt;width:634.72pt;height:40pt;mso-position-horizontal-relative:page;mso-position-vertical-relative:page;z-index:-4488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pict>
          <v:group coordorigin="1230,53" coordsize="9460,450" style="position:absolute;margin-left:61.5016pt;margin-top:2.66005pt;width:472.997pt;height:22.5189pt;mso-position-horizontal-relative:page;mso-position-vertical-relative:paragraph;z-index:-4489">
            <v:shape coordorigin="1246,61" coordsize="9428,435" fillcolor="#FFFF00" filled="t" path="m1246,61l10674,61,10674,496,1246,496,1246,61xe" stroked="f" style="position:absolute;left:1246;top:61;width:9428;height:435">
              <v:path arrowok="t"/>
              <v:fill/>
            </v:shape>
            <v:shape coordorigin="1246,421" coordsize="9428,0" filled="f" path="m1246,421l10674,421e" strokecolor="#000000" stroked="t" strokeweight="1.60126pt" style="position:absolute;left:1246;top:421;width:9428;height:0">
              <v:path arrowok="t"/>
            </v:shape>
            <w10:wrap type="none"/>
          </v:group>
        </w:pict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</w:rPr>
        <w:t>B1</w:t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</w:rPr>
        <w:t>-</w:t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</w:rPr>
        <w:t>Schreiben</w:t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</w:rPr>
        <w:t>-</w:t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</w:rPr>
        <w:t>Teil</w:t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</w:rPr>
        <w:t>3</w:t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</w:rPr>
        <w:t>-</w:t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</w:rPr>
        <w:t>Formal</w:t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</w:rPr>
        <w:t>E-mail/Brief</w:t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</w:rPr>
        <w:t> </w:t>
      </w:r>
      <w:r>
        <w:rPr>
          <w:rFonts w:ascii="Roboto" w:cs="Roboto" w:eastAsia="Roboto" w:hAnsi="Roboto"/>
          <w:b/>
          <w:spacing w:val="0"/>
          <w:w w:val="100"/>
          <w:position w:val="-1"/>
          <w:sz w:val="36"/>
          <w:szCs w:val="36"/>
        </w:rPr>
        <w:t>(15min/40W)</w:t>
      </w:r>
      <w:r>
        <w:rPr>
          <w:rFonts w:ascii="Roboto" w:cs="Roboto" w:eastAsia="Roboto" w:hAnsi="Roboto"/>
          <w:spacing w:val="0"/>
          <w:w w:val="100"/>
          <w:position w:val="0"/>
          <w:sz w:val="36"/>
          <w:szCs w:val="3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11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68"/>
        </w:trPr>
        <w:tc>
          <w:tcPr>
            <w:tcW w:type="dxa" w:w="945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 Medium" w:cs="Montserrat Medium" w:eastAsia="Montserrat Medium" w:hAnsi="Montserrat Medium"/>
                <w:sz w:val="24"/>
                <w:szCs w:val="24"/>
              </w:rPr>
              <w:jc w:val="left"/>
              <w:spacing w:before="24"/>
              <w:ind w:left="40"/>
            </w:pP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Zum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Deutschkurs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nicht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kommen</w:t>
            </w:r>
          </w:p>
        </w:tc>
        <w:tc>
          <w:tcPr>
            <w:tcW w:type="dxa" w:w="84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58"/>
              <w:ind w:right="42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95"/>
        </w:trPr>
        <w:tc>
          <w:tcPr>
            <w:tcW w:type="dxa" w:w="945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 Medium" w:cs="Montserrat Medium" w:eastAsia="Montserrat Medium" w:hAnsi="Montserrat Medium"/>
                <w:sz w:val="24"/>
                <w:szCs w:val="24"/>
              </w:rPr>
              <w:jc w:val="left"/>
              <w:spacing w:before="52"/>
              <w:ind w:left="40"/>
            </w:pP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Einen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neuen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Termin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vereinbaren</w:t>
            </w:r>
          </w:p>
        </w:tc>
        <w:tc>
          <w:tcPr>
            <w:tcW w:type="dxa" w:w="84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6"/>
              <w:ind w:right="42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95"/>
        </w:trPr>
        <w:tc>
          <w:tcPr>
            <w:tcW w:type="dxa" w:w="945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 Medium" w:cs="Montserrat Medium" w:eastAsia="Montserrat Medium" w:hAnsi="Montserrat Medium"/>
                <w:sz w:val="24"/>
                <w:szCs w:val="24"/>
              </w:rPr>
              <w:jc w:val="left"/>
              <w:spacing w:before="52"/>
              <w:ind w:left="40"/>
            </w:pP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Hochzeit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(nicht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kommen)</w:t>
            </w:r>
          </w:p>
        </w:tc>
        <w:tc>
          <w:tcPr>
            <w:tcW w:type="dxa" w:w="84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6"/>
              <w:ind w:right="42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95"/>
        </w:trPr>
        <w:tc>
          <w:tcPr>
            <w:tcW w:type="dxa" w:w="945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 Medium" w:cs="Montserrat Medium" w:eastAsia="Montserrat Medium" w:hAnsi="Montserrat Medium"/>
                <w:sz w:val="24"/>
                <w:szCs w:val="24"/>
              </w:rPr>
              <w:jc w:val="left"/>
              <w:spacing w:before="52"/>
              <w:ind w:left="40"/>
            </w:pP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Zum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Kurs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nicht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kommen</w:t>
            </w:r>
          </w:p>
        </w:tc>
        <w:tc>
          <w:tcPr>
            <w:tcW w:type="dxa" w:w="84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6"/>
              <w:ind w:right="57"/>
            </w:pPr>
            <w:hyperlink r:id="rId1054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2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95"/>
        </w:trPr>
        <w:tc>
          <w:tcPr>
            <w:tcW w:type="dxa" w:w="945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 Medium" w:cs="Montserrat Medium" w:eastAsia="Montserrat Medium" w:hAnsi="Montserrat Medium"/>
                <w:sz w:val="24"/>
                <w:szCs w:val="24"/>
              </w:rPr>
              <w:jc w:val="left"/>
              <w:spacing w:before="52"/>
              <w:ind w:left="40"/>
            </w:pP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Kinobesuch</w:t>
            </w:r>
          </w:p>
        </w:tc>
        <w:tc>
          <w:tcPr>
            <w:tcW w:type="dxa" w:w="84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6"/>
              <w:ind w:right="57"/>
            </w:pPr>
            <w:hyperlink r:id="rId1055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2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88"/>
        </w:trPr>
        <w:tc>
          <w:tcPr>
            <w:tcW w:type="dxa" w:w="945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 Medium" w:cs="Montserrat Medium" w:eastAsia="Montserrat Medium" w:hAnsi="Montserrat Medium"/>
                <w:sz w:val="24"/>
                <w:szCs w:val="24"/>
              </w:rPr>
              <w:jc w:val="left"/>
              <w:spacing w:before="52"/>
              <w:ind w:left="40"/>
            </w:pP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Weihnachtsfeier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einladung</w:t>
            </w:r>
          </w:p>
        </w:tc>
        <w:tc>
          <w:tcPr>
            <w:tcW w:type="dxa" w:w="84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6"/>
              <w:ind w:right="57"/>
            </w:pPr>
            <w:hyperlink r:id="rId1056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2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88"/>
        </w:trPr>
        <w:tc>
          <w:tcPr>
            <w:tcW w:type="dxa" w:w="945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 Medium" w:cs="Montserrat Medium" w:eastAsia="Montserrat Medium" w:hAnsi="Montserrat Medium"/>
                <w:sz w:val="24"/>
                <w:szCs w:val="24"/>
              </w:rPr>
              <w:jc w:val="left"/>
              <w:spacing w:before="44"/>
              <w:ind w:left="40"/>
            </w:pP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Fest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für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Kinder</w:t>
            </w:r>
          </w:p>
        </w:tc>
        <w:tc>
          <w:tcPr>
            <w:tcW w:type="dxa" w:w="84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78"/>
              <w:ind w:right="41"/>
            </w:pPr>
            <w:hyperlink r:id="rId1057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3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95"/>
        </w:trPr>
        <w:tc>
          <w:tcPr>
            <w:tcW w:type="dxa" w:w="945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 Medium" w:cs="Montserrat Medium" w:eastAsia="Montserrat Medium" w:hAnsi="Montserrat Medium"/>
                <w:sz w:val="24"/>
                <w:szCs w:val="24"/>
              </w:rPr>
              <w:jc w:val="left"/>
              <w:spacing w:before="52"/>
              <w:ind w:left="40"/>
            </w:pP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Ausstellung</w:t>
            </w:r>
          </w:p>
        </w:tc>
        <w:tc>
          <w:tcPr>
            <w:tcW w:type="dxa" w:w="84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6"/>
              <w:ind w:right="56"/>
            </w:pPr>
            <w:hyperlink r:id="rId1058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3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95"/>
        </w:trPr>
        <w:tc>
          <w:tcPr>
            <w:tcW w:type="dxa" w:w="945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 Medium" w:cs="Montserrat Medium" w:eastAsia="Montserrat Medium" w:hAnsi="Montserrat Medium"/>
                <w:sz w:val="24"/>
                <w:szCs w:val="24"/>
              </w:rPr>
              <w:jc w:val="left"/>
              <w:spacing w:before="52"/>
              <w:ind w:left="40"/>
            </w:pP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Banktermin</w:t>
            </w:r>
          </w:p>
        </w:tc>
        <w:tc>
          <w:tcPr>
            <w:tcW w:type="dxa" w:w="84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6"/>
              <w:ind w:right="56"/>
            </w:pPr>
            <w:hyperlink r:id="rId1059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3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95"/>
        </w:trPr>
        <w:tc>
          <w:tcPr>
            <w:tcW w:type="dxa" w:w="945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 Medium" w:cs="Montserrat Medium" w:eastAsia="Montserrat Medium" w:hAnsi="Montserrat Medium"/>
                <w:sz w:val="24"/>
                <w:szCs w:val="24"/>
              </w:rPr>
              <w:jc w:val="left"/>
              <w:spacing w:before="52"/>
              <w:ind w:left="40"/>
            </w:pP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Hausarbeit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nicht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bereit</w:t>
            </w:r>
          </w:p>
        </w:tc>
        <w:tc>
          <w:tcPr>
            <w:tcW w:type="dxa" w:w="84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6"/>
              <w:ind w:right="48"/>
            </w:pPr>
            <w:hyperlink r:id="rId1060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4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95"/>
        </w:trPr>
        <w:tc>
          <w:tcPr>
            <w:tcW w:type="dxa" w:w="945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 Medium" w:cs="Montserrat Medium" w:eastAsia="Montserrat Medium" w:hAnsi="Montserrat Medium"/>
                <w:sz w:val="24"/>
                <w:szCs w:val="24"/>
              </w:rPr>
              <w:jc w:val="left"/>
              <w:spacing w:before="52"/>
              <w:ind w:left="40"/>
            </w:pP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Anzeige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(Ein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Hund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verloren)</w:t>
            </w:r>
          </w:p>
        </w:tc>
        <w:tc>
          <w:tcPr>
            <w:tcW w:type="dxa" w:w="84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6"/>
              <w:ind w:right="48"/>
            </w:pPr>
            <w:hyperlink r:id="rId1061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4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88"/>
        </w:trPr>
        <w:tc>
          <w:tcPr>
            <w:tcW w:type="dxa" w:w="945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 Medium" w:cs="Montserrat Medium" w:eastAsia="Montserrat Medium" w:hAnsi="Montserrat Medium"/>
                <w:sz w:val="24"/>
                <w:szCs w:val="24"/>
              </w:rPr>
              <w:jc w:val="left"/>
              <w:spacing w:before="52"/>
              <w:ind w:left="40"/>
            </w:pP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E-mail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zum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Chemieprofessor</w:t>
            </w:r>
          </w:p>
        </w:tc>
        <w:tc>
          <w:tcPr>
            <w:tcW w:type="dxa" w:w="84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6"/>
              <w:ind w:right="48"/>
            </w:pPr>
            <w:hyperlink r:id="rId1062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4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88"/>
        </w:trPr>
        <w:tc>
          <w:tcPr>
            <w:tcW w:type="dxa" w:w="945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 Medium" w:cs="Montserrat Medium" w:eastAsia="Montserrat Medium" w:hAnsi="Montserrat Medium"/>
                <w:sz w:val="24"/>
                <w:szCs w:val="24"/>
              </w:rPr>
              <w:jc w:val="left"/>
              <w:spacing w:before="44"/>
              <w:ind w:left="40"/>
            </w:pP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Entschuldigung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dem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Professor</w:t>
            </w:r>
          </w:p>
        </w:tc>
        <w:tc>
          <w:tcPr>
            <w:tcW w:type="dxa" w:w="84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78"/>
              <w:ind w:right="48"/>
            </w:pPr>
            <w:hyperlink r:id="rId1063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4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95"/>
        </w:trPr>
        <w:tc>
          <w:tcPr>
            <w:tcW w:type="dxa" w:w="945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 Medium" w:cs="Montserrat Medium" w:eastAsia="Montserrat Medium" w:hAnsi="Montserrat Medium"/>
                <w:sz w:val="24"/>
                <w:szCs w:val="24"/>
              </w:rPr>
              <w:jc w:val="left"/>
              <w:spacing w:before="52"/>
              <w:ind w:left="40"/>
            </w:pP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Entschuldigung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dem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Professor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(Deutschkurs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Test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)</w:t>
            </w:r>
          </w:p>
        </w:tc>
        <w:tc>
          <w:tcPr>
            <w:tcW w:type="dxa" w:w="84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6"/>
              <w:ind w:right="41"/>
            </w:pPr>
            <w:hyperlink r:id="rId1064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5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95"/>
        </w:trPr>
        <w:tc>
          <w:tcPr>
            <w:tcW w:type="dxa" w:w="945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 Medium" w:cs="Montserrat Medium" w:eastAsia="Montserrat Medium" w:hAnsi="Montserrat Medium"/>
                <w:sz w:val="24"/>
                <w:szCs w:val="24"/>
              </w:rPr>
              <w:jc w:val="left"/>
              <w:spacing w:before="52"/>
              <w:ind w:left="40"/>
            </w:pP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Entschuldigung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Professor</w:t>
            </w:r>
          </w:p>
        </w:tc>
        <w:tc>
          <w:tcPr>
            <w:tcW w:type="dxa" w:w="84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6"/>
              <w:ind w:right="56"/>
            </w:pPr>
            <w:hyperlink r:id="rId1065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5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95"/>
        </w:trPr>
        <w:tc>
          <w:tcPr>
            <w:tcW w:type="dxa" w:w="945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 Medium" w:cs="Montserrat Medium" w:eastAsia="Montserrat Medium" w:hAnsi="Montserrat Medium"/>
                <w:sz w:val="24"/>
                <w:szCs w:val="24"/>
              </w:rPr>
              <w:jc w:val="left"/>
              <w:spacing w:before="52"/>
              <w:ind w:left="40"/>
            </w:pP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Jobanzeige</w:t>
            </w:r>
          </w:p>
        </w:tc>
        <w:tc>
          <w:tcPr>
            <w:tcW w:type="dxa" w:w="84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6"/>
              <w:ind w:right="41"/>
            </w:pPr>
            <w:hyperlink r:id="rId1066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5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95"/>
        </w:trPr>
        <w:tc>
          <w:tcPr>
            <w:tcW w:type="dxa" w:w="945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 Medium" w:cs="Montserrat Medium" w:eastAsia="Montserrat Medium" w:hAnsi="Montserrat Medium"/>
                <w:sz w:val="24"/>
                <w:szCs w:val="24"/>
              </w:rPr>
              <w:jc w:val="left"/>
              <w:spacing w:before="52"/>
              <w:ind w:left="40"/>
            </w:pP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Stressproblem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Anzeig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type="dxa" w:w="84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6"/>
              <w:ind w:right="40"/>
            </w:pPr>
            <w:hyperlink r:id="rId1067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8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86"/>
        </w:trPr>
        <w:tc>
          <w:tcPr>
            <w:tcW w:type="dxa" w:w="945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 Medium" w:cs="Montserrat Medium" w:eastAsia="Montserrat Medium" w:hAnsi="Montserrat Medium"/>
                <w:sz w:val="24"/>
                <w:szCs w:val="24"/>
              </w:rPr>
              <w:jc w:val="left"/>
              <w:spacing w:before="52"/>
              <w:ind w:left="40"/>
            </w:pP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Eine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Werbung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für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die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Teilnahme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einem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Montserrat Medium" w:cs="Montserrat Medium" w:eastAsia="Montserrat Medium" w:hAnsi="Montserrat Medium"/>
                <w:spacing w:val="0"/>
                <w:w w:val="100"/>
                <w:sz w:val="24"/>
                <w:szCs w:val="24"/>
              </w:rPr>
              <w:t>Film</w:t>
            </w:r>
          </w:p>
        </w:tc>
        <w:tc>
          <w:tcPr>
            <w:tcW w:type="dxa" w:w="84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6"/>
              <w:ind w:right="55"/>
            </w:pPr>
            <w:hyperlink r:id="rId1068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8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88"/>
        </w:trPr>
        <w:tc>
          <w:tcPr>
            <w:tcW w:type="dxa" w:w="945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46"/>
              <w:ind w:left="40"/>
            </w:pPr>
            <w:hyperlink r:id="rId1069">
              <w:r>
                <w:rPr>
                  <w:rFonts w:ascii="Montserrat Medium" w:cs="Montserrat Medium" w:eastAsia="Montserrat Medium" w:hAnsi="Montserrat Medium"/>
                  <w:spacing w:val="0"/>
                  <w:w w:val="100"/>
                  <w:sz w:val="24"/>
                  <w:szCs w:val="24"/>
                </w:rPr>
                <w:t>Interesse</w:t>
              </w:r>
              <w:r>
                <w:rPr>
                  <w:rFonts w:ascii="Montserrat Medium" w:cs="Montserrat Medium" w:eastAsia="Montserrat Medium" w:hAnsi="Montserrat Medium"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 Medium" w:cs="Montserrat Medium" w:eastAsia="Montserrat Medium" w:hAnsi="Montserrat Medium"/>
                  <w:spacing w:val="0"/>
                  <w:w w:val="100"/>
                  <w:sz w:val="24"/>
                  <w:szCs w:val="24"/>
                </w:rPr>
                <w:t>an</w:t>
              </w:r>
              <w:r>
                <w:rPr>
                  <w:rFonts w:ascii="Montserrat Medium" w:cs="Montserrat Medium" w:eastAsia="Montserrat Medium" w:hAnsi="Montserrat Medium"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 Medium" w:cs="Montserrat Medium" w:eastAsia="Montserrat Medium" w:hAnsi="Montserrat Medium"/>
                  <w:spacing w:val="0"/>
                  <w:w w:val="100"/>
                  <w:sz w:val="24"/>
                  <w:szCs w:val="24"/>
                </w:rPr>
                <w:t>Verkaufsanzeige</w:t>
              </w:r>
              <w:r>
                <w:rPr>
                  <w:rFonts w:ascii="Montserrat Medium" w:cs="Montserrat Medium" w:eastAsia="Montserrat Medium" w:hAnsi="Montserrat Medium"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 Medium" w:cs="Montserrat Medium" w:eastAsia="Montserrat Medium" w:hAnsi="Montserrat Medium"/>
                  <w:spacing w:val="0"/>
                  <w:w w:val="100"/>
                  <w:sz w:val="24"/>
                  <w:szCs w:val="24"/>
                </w:rPr>
                <w:t>/</w:t>
              </w:r>
              <w:r>
                <w:rPr>
                  <w:rFonts w:ascii="Montserrat Medium" w:cs="Montserrat Medium" w:eastAsia="Montserrat Medium" w:hAnsi="Montserrat Medium"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 Medium" w:cs="Montserrat Medium" w:eastAsia="Montserrat Medium" w:hAnsi="Montserrat Medium"/>
                  <w:spacing w:val="0"/>
                  <w:w w:val="100"/>
                  <w:sz w:val="24"/>
                  <w:szCs w:val="24"/>
                </w:rPr>
                <w:t>Wohnungsangebot</w:t>
              </w:r>
              <w:r>
                <w:rPr>
                  <w:rFonts w:ascii="Montserrat Medium" w:cs="Montserrat Medium" w:eastAsia="Montserrat Medium" w:hAnsi="Montserrat Medium"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 Medium" w:cs="Montserrat Medium" w:eastAsia="Montserrat Medium" w:hAnsi="Montserrat Medium"/>
                  <w:spacing w:val="0"/>
                  <w:w w:val="100"/>
                  <w:sz w:val="24"/>
                  <w:szCs w:val="24"/>
                </w:rPr>
                <w:t>-</w:t>
              </w:r>
              <w:r>
                <w:rPr>
                  <w:rFonts w:ascii="Montserrat Medium" w:cs="Montserrat Medium" w:eastAsia="Montserrat Medium" w:hAnsi="Montserrat Medium"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Arial" w:cs="Arial" w:eastAsia="Arial" w:hAnsi="Arial"/>
                  <w:spacing w:val="0"/>
                  <w:w w:val="100"/>
                  <w:sz w:val="24"/>
                  <w:szCs w:val="24"/>
                </w:rPr>
                <w:t>ﺔﻘﺸﻟا</w:t>
              </w:r>
              <w:r>
                <w:rPr>
                  <w:rFonts w:ascii="Arial" w:cs="Arial" w:eastAsia="Arial" w:hAnsi="Arial"/>
                  <w:spacing w:val="-2"/>
                  <w:w w:val="100"/>
                  <w:sz w:val="24"/>
                  <w:szCs w:val="24"/>
                </w:rPr>
                <w:t> </w:t>
              </w:r>
              <w:r>
                <w:rPr>
                  <w:rFonts w:ascii="Arial" w:cs="Arial" w:eastAsia="Arial" w:hAnsi="Arial"/>
                  <w:spacing w:val="0"/>
                  <w:w w:val="100"/>
                  <w:sz w:val="24"/>
                  <w:szCs w:val="24"/>
                </w:rPr>
                <w:t>ضﺮﻋ</w:t>
              </w:r>
              <w:r>
                <w:rPr>
                  <w:rFonts w:ascii="Arial" w:cs="Arial" w:eastAsia="Arial" w:hAnsi="Arial"/>
                  <w:spacing w:val="-2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 Medium" w:cs="Montserrat Medium" w:eastAsia="Montserrat Medium" w:hAnsi="Montserrat Medium"/>
                  <w:spacing w:val="0"/>
                  <w:w w:val="100"/>
                  <w:sz w:val="24"/>
                  <w:szCs w:val="24"/>
                </w:rPr>
                <w:t>/</w:t>
              </w:r>
              <w:r>
                <w:rPr>
                  <w:rFonts w:ascii="Montserrat Medium" w:cs="Montserrat Medium" w:eastAsia="Montserrat Medium" w:hAnsi="Montserrat Medium"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Arial" w:cs="Arial" w:eastAsia="Arial" w:hAnsi="Arial"/>
                  <w:spacing w:val="0"/>
                  <w:w w:val="100"/>
                  <w:sz w:val="24"/>
                  <w:szCs w:val="24"/>
                </w:rPr>
                <w:t>نﻼﻋﻹﺎﺑ</w:t>
              </w:r>
              <w:r>
                <w:rPr>
                  <w:rFonts w:ascii="Arial" w:cs="Arial" w:eastAsia="Arial" w:hAnsi="Arial"/>
                  <w:spacing w:val="-2"/>
                  <w:w w:val="100"/>
                  <w:sz w:val="24"/>
                  <w:szCs w:val="24"/>
                </w:rPr>
                <w:t> </w:t>
              </w:r>
              <w:r>
                <w:rPr>
                  <w:rFonts w:ascii="Arial" w:cs="Arial" w:eastAsia="Arial" w:hAnsi="Arial"/>
                  <w:spacing w:val="0"/>
                  <w:w w:val="100"/>
                  <w:sz w:val="24"/>
                  <w:szCs w:val="24"/>
                </w:rPr>
                <w:t>مﺎﻤﺘﻫﻻا</w:t>
              </w:r>
            </w:hyperlink>
          </w:p>
        </w:tc>
        <w:tc>
          <w:tcPr>
            <w:tcW w:type="dxa" w:w="84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right"/>
              <w:spacing w:before="80"/>
              <w:ind w:right="61"/>
            </w:pPr>
            <w:hyperlink r:id="rId1070">
              <w:r>
                <w:rPr>
                  <w:rFonts w:ascii="Montserrat" w:cs="Montserrat" w:eastAsia="Montserrat" w:hAnsi="Montserrat"/>
                  <w:b/>
                  <w:spacing w:val="0"/>
                  <w:w w:val="100"/>
                  <w:sz w:val="24"/>
                  <w:szCs w:val="24"/>
                </w:rPr>
                <w:t>9</w:t>
              </w:r>
              <w:r>
                <w:rPr>
                  <w:rFonts w:ascii="Montserrat" w:cs="Montserrat" w:eastAsia="Montserrat" w:hAnsi="Montserrat"/>
                  <w:spacing w:val="0"/>
                  <w:w w:val="100"/>
                  <w:sz w:val="24"/>
                  <w:szCs w:val="24"/>
                </w:rPr>
              </w:r>
            </w:hyperlink>
          </w:p>
        </w:tc>
      </w:tr>
      <w:tr>
        <w:trPr>
          <w:trHeight w:hRule="exact" w:val="470"/>
        </w:trPr>
        <w:tc>
          <w:tcPr>
            <w:tcW w:type="dxa" w:w="945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54"/>
              <w:ind w:left="40"/>
            </w:pPr>
            <w:hyperlink r:id="rId1071">
              <w:r>
                <w:rPr>
                  <w:rFonts w:ascii="Montserrat Medium" w:cs="Montserrat Medium" w:eastAsia="Montserrat Medium" w:hAnsi="Montserrat Medium"/>
                  <w:spacing w:val="0"/>
                  <w:w w:val="100"/>
                  <w:sz w:val="24"/>
                  <w:szCs w:val="24"/>
                </w:rPr>
                <w:t>Reklamation</w:t>
              </w:r>
              <w:r>
                <w:rPr>
                  <w:rFonts w:ascii="Montserrat Medium" w:cs="Montserrat Medium" w:eastAsia="Montserrat Medium" w:hAnsi="Montserrat Medium"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 Medium" w:cs="Montserrat Medium" w:eastAsia="Montserrat Medium" w:hAnsi="Montserrat Medium"/>
                  <w:spacing w:val="0"/>
                  <w:w w:val="100"/>
                  <w:sz w:val="24"/>
                  <w:szCs w:val="24"/>
                </w:rPr>
                <w:t>eines</w:t>
              </w:r>
              <w:r>
                <w:rPr>
                  <w:rFonts w:ascii="Montserrat Medium" w:cs="Montserrat Medium" w:eastAsia="Montserrat Medium" w:hAnsi="Montserrat Medium"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 Medium" w:cs="Montserrat Medium" w:eastAsia="Montserrat Medium" w:hAnsi="Montserrat Medium"/>
                  <w:spacing w:val="0"/>
                  <w:w w:val="100"/>
                  <w:sz w:val="24"/>
                  <w:szCs w:val="24"/>
                </w:rPr>
                <w:t>Geräts</w:t>
              </w:r>
              <w:r>
                <w:rPr>
                  <w:rFonts w:ascii="Montserrat Medium" w:cs="Montserrat Medium" w:eastAsia="Montserrat Medium" w:hAnsi="Montserrat Medium"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Montserrat Medium" w:cs="Montserrat Medium" w:eastAsia="Montserrat Medium" w:hAnsi="Montserrat Medium"/>
                  <w:spacing w:val="0"/>
                  <w:w w:val="100"/>
                  <w:sz w:val="24"/>
                  <w:szCs w:val="24"/>
                </w:rPr>
                <w:t>-</w:t>
              </w:r>
              <w:r>
                <w:rPr>
                  <w:rFonts w:ascii="Montserrat Medium" w:cs="Montserrat Medium" w:eastAsia="Montserrat Medium" w:hAnsi="Montserrat Medium"/>
                  <w:spacing w:val="0"/>
                  <w:w w:val="100"/>
                  <w:sz w:val="24"/>
                  <w:szCs w:val="24"/>
                </w:rPr>
                <w:t> </w:t>
              </w:r>
              <w:r>
                <w:rPr>
                  <w:rFonts w:ascii="Arial" w:cs="Arial" w:eastAsia="Arial" w:hAnsi="Arial"/>
                  <w:spacing w:val="0"/>
                  <w:w w:val="100"/>
                  <w:sz w:val="24"/>
                  <w:szCs w:val="24"/>
                </w:rPr>
                <w:t>زﺎﻬﺟ</w:t>
              </w:r>
              <w:r>
                <w:rPr>
                  <w:rFonts w:ascii="Arial" w:cs="Arial" w:eastAsia="Arial" w:hAnsi="Arial"/>
                  <w:spacing w:val="-2"/>
                  <w:w w:val="100"/>
                  <w:sz w:val="24"/>
                  <w:szCs w:val="24"/>
                </w:rPr>
                <w:t> </w:t>
              </w:r>
              <w:r>
                <w:rPr>
                  <w:rFonts w:ascii="Arial" w:cs="Arial" w:eastAsia="Arial" w:hAnsi="Arial"/>
                  <w:spacing w:val="0"/>
                  <w:w w:val="100"/>
                  <w:sz w:val="24"/>
                  <w:szCs w:val="24"/>
                </w:rPr>
                <w:t>صﻮﺼﺨﺑ</w:t>
              </w:r>
              <w:r>
                <w:rPr>
                  <w:rFonts w:ascii="Arial" w:cs="Arial" w:eastAsia="Arial" w:hAnsi="Arial"/>
                  <w:spacing w:val="-2"/>
                  <w:w w:val="100"/>
                  <w:sz w:val="24"/>
                  <w:szCs w:val="24"/>
                </w:rPr>
                <w:t> </w:t>
              </w:r>
              <w:r>
                <w:rPr>
                  <w:rFonts w:ascii="Arial" w:cs="Arial" w:eastAsia="Arial" w:hAnsi="Arial"/>
                  <w:spacing w:val="0"/>
                  <w:w w:val="100"/>
                  <w:sz w:val="24"/>
                  <w:szCs w:val="24"/>
                </w:rPr>
                <w:t>ىﻮﻜﺷ</w:t>
              </w:r>
            </w:hyperlink>
          </w:p>
        </w:tc>
        <w:tc>
          <w:tcPr>
            <w:tcW w:type="dxa" w:w="84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Montserrat" w:cs="Montserrat" w:eastAsia="Montserrat" w:hAnsi="Montserrat"/>
                <w:sz w:val="24"/>
                <w:szCs w:val="24"/>
              </w:rPr>
              <w:jc w:val="left"/>
              <w:spacing w:before="88"/>
              <w:ind w:left="541"/>
            </w:pPr>
            <w:r>
              <w:rPr>
                <w:rFonts w:ascii="Montserrat" w:cs="Montserrat" w:eastAsia="Montserrat" w:hAnsi="Montserrat"/>
                <w:b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Montserrat" w:cs="Montserrat" w:eastAsia="Montserrat" w:hAnsi="Montserrat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spacing w:line="300" w:lineRule="exact"/>
        <w:ind w:left="151" w:right="118"/>
      </w:pPr>
      <w:hyperlink r:id="rId1072"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Schreiben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an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Lehrer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wegen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Schulprobleme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/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wegen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Absenz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des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Kindes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-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ﻦﯿﻤﻠﻌﻤﻠﻟ</w:t>
        </w:r>
        <w:r>
          <w:rPr>
            <w:rFonts w:ascii="Arial" w:cs="Arial" w:eastAsia="Arial" w:hAnsi="Arial"/>
            <w:spacing w:val="-2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ﺔﺑﺎﺘﻜﻟا</w:t>
        </w:r>
      </w:hyperlink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ﻞﻔﻄﻟا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بﺎﯿﻏ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/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ﺔﺳرﺪﻤﻟا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ﻞﻛﺎﺸﻣ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لﻮﺣ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                                                                                                          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11</w:t>
      </w:r>
      <w:r>
        <w:rPr>
          <w:rFonts w:ascii="Montserrat" w:cs="Montserrat" w:eastAsia="Montserrat" w:hAnsi="Montserrat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4" w:line="140" w:lineRule="exact"/>
      </w:pPr>
      <w:r>
        <w:rPr>
          <w:sz w:val="15"/>
          <w:szCs w:val="15"/>
        </w:rPr>
      </w:r>
    </w:p>
    <w:p>
      <w:pPr>
        <w:rPr>
          <w:rFonts w:ascii="Montserrat" w:cs="Montserrat" w:eastAsia="Montserrat" w:hAnsi="Montserrat"/>
          <w:sz w:val="24"/>
          <w:szCs w:val="24"/>
        </w:rPr>
        <w:jc w:val="left"/>
        <w:ind w:left="151" w:right="121"/>
        <w:sectPr>
          <w:pgMar w:bottom="280" w:footer="2524" w:header="0" w:left="700" w:right="700" w:top="1380"/>
          <w:footerReference r:id="rId1053" w:type="default"/>
          <w:pgSz w:h="16860" w:w="11920"/>
        </w:sectPr>
      </w:pP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Schreiben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bspw.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Freund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mit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der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Bitte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um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einen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Gefallen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-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لﺎﺜﻤﻟا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ﻞﯿﺒﺳ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ﻰﻠﻋ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،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ﻖﯾﺪﺻ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ﻰﻟإ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ﺐﺘﻛا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ﺔﻣﺪﺧ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ﺐﻠﻃ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،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</w:t>
      </w:r>
      <w:r>
        <w:rPr>
          <w:rFonts w:ascii="Arial" w:cs="Arial" w:eastAsia="Arial" w:hAnsi="Arial"/>
          <w:spacing w:val="33"/>
          <w:w w:val="100"/>
          <w:sz w:val="24"/>
          <w:szCs w:val="24"/>
        </w:rPr>
        <w:t> </w:t>
      </w:r>
      <w:r>
        <w:rPr>
          <w:rFonts w:ascii="Montserrat" w:cs="Montserrat" w:eastAsia="Montserrat" w:hAnsi="Montserrat"/>
          <w:b/>
          <w:spacing w:val="0"/>
          <w:w w:val="100"/>
          <w:sz w:val="24"/>
          <w:szCs w:val="24"/>
        </w:rPr>
        <w:t>12</w:t>
      </w:r>
      <w:r>
        <w:rPr>
          <w:rFonts w:ascii="Montserrat" w:cs="Montserrat" w:eastAsia="Montserrat" w:hAnsi="Montserrat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pict>
          <v:shape fillcolor="#C0C0C0" stroked="f" style="position:absolute;margin-left:-21.3446pt;margin-top:403.865pt;width:634.72pt;height:40pt;mso-position-horizontal-relative:page;mso-position-vertical-relative:page;z-index:-4487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line="300" w:lineRule="exact"/>
        <w:ind w:left="111"/>
      </w:pPr>
      <w:r>
        <w:rPr>
          <w:rFonts w:ascii="Montserrat Medium" w:cs="Montserrat Medium" w:eastAsia="Montserrat Medium" w:hAnsi="Montserrat Medium"/>
          <w:sz w:val="24"/>
          <w:szCs w:val="24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Z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u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m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-117"/>
          <w:sz w:val="24"/>
          <w:szCs w:val="24"/>
          <w:highlight w:val="yellow"/>
        </w:rPr>
        <w:t> </w:t>
      </w:r>
      <w:r>
        <w:rPr>
          <w:rFonts w:ascii="Montserrat Medium" w:cs="Montserrat Medium" w:eastAsia="Montserrat Medium" w:hAnsi="Montserrat Medium"/>
          <w:spacing w:val="-117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D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e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u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t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s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c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h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k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u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r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s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-117"/>
          <w:sz w:val="24"/>
          <w:szCs w:val="24"/>
          <w:highlight w:val="yellow"/>
        </w:rPr>
        <w:t> </w:t>
      </w:r>
      <w:r>
        <w:rPr>
          <w:rFonts w:ascii="Montserrat Medium" w:cs="Montserrat Medium" w:eastAsia="Montserrat Medium" w:hAnsi="Montserrat Medium"/>
          <w:spacing w:val="-117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n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i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c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h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t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-117"/>
          <w:sz w:val="24"/>
          <w:szCs w:val="24"/>
          <w:highlight w:val="yellow"/>
        </w:rPr>
        <w:t> </w:t>
      </w:r>
      <w:r>
        <w:rPr>
          <w:rFonts w:ascii="Montserrat Medium" w:cs="Montserrat Medium" w:eastAsia="Montserrat Medium" w:hAnsi="Montserrat Medium"/>
          <w:spacing w:val="-117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k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o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m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m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39" w:line="279" w:lineRule="auto"/>
        <w:ind w:left="111" w:right="246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Liebe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Frau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Singer,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mitteilen,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nächste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Deutschkurs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kommen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Termin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Weiterbildung,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verschieben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bitte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E-Mail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mitteilen,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welche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Hausaufgaben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sollen?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Voraus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Verständnis.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" w:line="280" w:lineRule="exact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Herzliche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Grüße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Max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Planck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line="300" w:lineRule="exact"/>
        <w:ind w:left="111"/>
      </w:pPr>
      <w:r>
        <w:rPr>
          <w:rFonts w:ascii="Montserrat Medium" w:cs="Montserrat Medium" w:eastAsia="Montserrat Medium" w:hAnsi="Montserrat Medium"/>
          <w:sz w:val="24"/>
          <w:szCs w:val="24"/>
        </w:rPr>
      </w:r>
      <w:hyperlink r:id="rId1073"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i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n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n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  <w:t> </w:t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n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u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n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  <w:t> </w:t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T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r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m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i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n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  <w:t> </w:t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v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i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b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a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n</w:t>
        </w:r>
      </w:hyperlink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39" w:line="280" w:lineRule="auto"/>
        <w:ind w:left="111" w:right="156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geehrte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Frau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Singer,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mitteilen,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vorgeschlagenen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Termin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wahrnehmen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Termin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Konferenz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teilnehmen,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vielleicht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</w:t>
      </w:r>
      <w:r>
        <w:rPr>
          <w:rFonts w:ascii="Roboto" w:cs="Roboto" w:eastAsia="Roboto" w:hAnsi="Roboto"/>
          <w:spacing w:val="64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nächsten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anderen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Termin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vereinbaren.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Dienstag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Mittwoch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besonders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günstig.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Passt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Dienstag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4" w:line="280" w:lineRule="exact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11.00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?</w:t>
      </w:r>
      <w:r>
        <w:rPr>
          <w:rFonts w:ascii="Roboto" w:cs="Roboto" w:eastAsia="Roboto" w:hAnsi="Roboto"/>
          <w:spacing w:val="64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Voraus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Verständnis.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Herzliche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Grüße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Max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Planck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line="300" w:lineRule="exact"/>
        <w:ind w:left="111"/>
      </w:pPr>
      <w:r>
        <w:rPr>
          <w:rFonts w:ascii="Montserrat Medium" w:cs="Montserrat Medium" w:eastAsia="Montserrat Medium" w:hAnsi="Montserrat Medium"/>
          <w:sz w:val="24"/>
          <w:szCs w:val="24"/>
        </w:rPr>
      </w:r>
      <w:hyperlink r:id="rId1074"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H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o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c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h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z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i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t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  <w:t> </w:t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(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n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i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c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h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t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  <w:t> </w:t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k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o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m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m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)</w:t>
        </w:r>
      </w:hyperlink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39" w:line="279" w:lineRule="auto"/>
        <w:ind w:left="111" w:right="278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Liebe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Frau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Sanders,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lieber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Herr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Sanders,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herzlichen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freundliche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Einladung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goldenen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Hochzeit.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darüber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gefreut.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Fest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besonders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schön.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würde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wirklich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kommen,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Termin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verreist.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Schade,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wünsche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" w:line="280" w:lineRule="exact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schönes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besinnliches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Fest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Herzliche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Grüße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Max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Planck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line="300" w:lineRule="exact"/>
        <w:ind w:left="111"/>
      </w:pPr>
      <w:r>
        <w:rPr>
          <w:rFonts w:ascii="Montserrat Medium" w:cs="Montserrat Medium" w:eastAsia="Montserrat Medium" w:hAnsi="Montserrat Medium"/>
          <w:sz w:val="24"/>
          <w:szCs w:val="24"/>
        </w:rPr>
      </w:r>
      <w:hyperlink r:id="rId1075"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Z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u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m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  <w:t> </w:t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K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u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r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s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  <w:t> </w:t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n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i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c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h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t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  <w:t> </w:t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k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o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m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m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n</w:t>
        </w:r>
      </w:hyperlink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24" w:line="283" w:lineRule="auto"/>
        <w:ind w:left="111" w:right="24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Lieber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Herr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Müller,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mitteilen,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nächste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Termin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Kurs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„Erfolgreich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präsentieren“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kommen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Termin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Weiterbildung,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verschieben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bitte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Inhalt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Termins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E-Mail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mitteilen?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Voraus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0" w:lineRule="exact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Verständnis.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Herzliche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Grüße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Max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Planck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line="300" w:lineRule="exact"/>
        <w:ind w:left="111"/>
      </w:pPr>
      <w:r>
        <w:rPr>
          <w:rFonts w:ascii="Montserrat Medium" w:cs="Montserrat Medium" w:eastAsia="Montserrat Medium" w:hAnsi="Montserrat Medium"/>
          <w:sz w:val="24"/>
          <w:szCs w:val="24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K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i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o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b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s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u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c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h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24" w:line="283" w:lineRule="auto"/>
        <w:ind w:left="111" w:right="64"/>
        <w:sectPr>
          <w:pgMar w:bottom="280" w:footer="2524" w:header="0" w:left="740" w:right="800" w:top="1580"/>
          <w:pgSz w:h="1686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Liebe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Frau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Singer,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freue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Gruppe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Kinobesuch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geplant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Kinobesuch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Gruppe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besonders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interessant.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würde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" w:line="360" w:lineRule="atLeast"/>
        <w:ind w:left="111" w:right="79"/>
      </w:pPr>
      <w:r>
        <w:pict>
          <v:shape fillcolor="#C0C0C0" stroked="f" style="position:absolute;margin-left:-21.3446pt;margin-top:403.865pt;width:634.72pt;height:40pt;mso-position-horizontal-relative:page;mso-position-vertical-relative:page;z-index:-4486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wirklich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kommen,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Termin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Konferenz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teilnehmen,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Schade,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!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Vielleicht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nächste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Mal.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Herzliche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Grüße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V.F.</w:t>
      </w:r>
    </w:p>
    <w:p>
      <w:pPr>
        <w:rPr>
          <w:sz w:val="19"/>
          <w:szCs w:val="19"/>
        </w:rPr>
        <w:jc w:val="left"/>
        <w:spacing w:before="1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line="300" w:lineRule="exact"/>
        <w:ind w:left="111"/>
      </w:pPr>
      <w:r>
        <w:rPr>
          <w:rFonts w:ascii="Montserrat Medium" w:cs="Montserrat Medium" w:eastAsia="Montserrat Medium" w:hAnsi="Montserrat Medium"/>
          <w:sz w:val="24"/>
          <w:szCs w:val="24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W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e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i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h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n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a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c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h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t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s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f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e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i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e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r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-117"/>
          <w:sz w:val="24"/>
          <w:szCs w:val="24"/>
          <w:highlight w:val="yellow"/>
        </w:rPr>
        <w:t> </w:t>
      </w:r>
      <w:r>
        <w:rPr>
          <w:rFonts w:ascii="Montserrat Medium" w:cs="Montserrat Medium" w:eastAsia="Montserrat Medium" w:hAnsi="Montserrat Medium"/>
          <w:spacing w:val="-117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i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l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a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d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u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g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39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Liebe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Frau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Singer,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 w:line="283" w:lineRule="auto"/>
        <w:ind w:left="111" w:right="45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herzlichen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freundliche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Einladung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Weihnachtsfeier.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darüber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gefreut.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3" w:lineRule="auto"/>
        <w:ind w:left="111" w:right="169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Diese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Feier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besonders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schön.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würde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wirklich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kommen,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Freitag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sofort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Büroschluss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Wochenendkurs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„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Computer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Informatik“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3" w:lineRule="auto"/>
        <w:ind w:left="111" w:right="752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Schade,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wünsche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Kollegen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schöne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besinnliche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Weihnachtsfeier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!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0" w:lineRule="exact"/>
        <w:ind w:left="111"/>
      </w:pP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Herzliche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Grüße</w:t>
      </w:r>
      <w:r>
        <w:rPr>
          <w:rFonts w:ascii="Roboto" w:cs="Roboto" w:eastAsia="Roboto" w:hAnsi="Roboto"/>
          <w:spacing w:val="0"/>
          <w:w w:val="100"/>
          <w:position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 w:line="280" w:lineRule="exact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Max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Planck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line="300" w:lineRule="exact"/>
        <w:ind w:left="111"/>
      </w:pPr>
      <w:r>
        <w:rPr>
          <w:rFonts w:ascii="Montserrat Medium" w:cs="Montserrat Medium" w:eastAsia="Montserrat Medium" w:hAnsi="Montserrat Medium"/>
          <w:sz w:val="24"/>
          <w:szCs w:val="24"/>
        </w:rPr>
      </w:r>
      <w:hyperlink r:id="rId1076"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F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s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t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  <w:t> </w:t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f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ü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r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  <w:t> </w:t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K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i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d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r</w:t>
        </w:r>
      </w:hyperlink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39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Liebe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Frau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Singer,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 w:line="279" w:lineRule="auto"/>
        <w:ind w:left="111" w:right="438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freue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unsere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Kinder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nette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Fest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organisieren.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Fest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besonders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interessant.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würde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wirklich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Vorbereitungen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helfen,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Termin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Konferenz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teilnehmen,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" w:line="283" w:lineRule="auto"/>
        <w:ind w:left="111" w:right="163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wirklich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!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Vielleicht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Freitag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Fest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helfen?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Herzliche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Grüße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0" w:lineRule="exact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Max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Planck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line="300" w:lineRule="exact"/>
        <w:ind w:left="111"/>
      </w:pPr>
      <w:r>
        <w:rPr>
          <w:rFonts w:ascii="Montserrat Medium" w:cs="Montserrat Medium" w:eastAsia="Montserrat Medium" w:hAnsi="Montserrat Medium"/>
          <w:sz w:val="24"/>
          <w:szCs w:val="24"/>
        </w:rPr>
      </w:r>
      <w:hyperlink r:id="rId1077"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A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u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s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s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t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l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l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u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g</w:t>
        </w:r>
      </w:hyperlink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39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Liebe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Frau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Singer,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 w:line="283" w:lineRule="auto"/>
        <w:ind w:left="111" w:right="295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herzlichen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freundliche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Einladung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Ausstellung.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darüber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gefreut.Eine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Veranstaltung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besonders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interessant.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würde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wirklich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kommen,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Termin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Konferenz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teilnehmen,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 w:line="283" w:lineRule="auto"/>
        <w:ind w:left="111" w:right="6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Schade,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!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hoffe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nächsten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Lesung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Stadtbibliothek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Ausstellung/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Filmvorstellung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teilnehmen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1"/>
        <w:sectPr>
          <w:pgMar w:bottom="280" w:footer="2524" w:header="0" w:left="740" w:right="820" w:top="1380"/>
          <w:pgSz w:h="1686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Herzliche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Grüße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0" w:line="280" w:lineRule="exact"/>
        <w:ind w:left="111"/>
      </w:pPr>
      <w:r>
        <w:pict>
          <v:shape fillcolor="#C0C0C0" stroked="f" style="position:absolute;margin-left:-21.3446pt;margin-top:403.865pt;width:634.72pt;height:40pt;mso-position-horizontal-relative:page;mso-position-vertical-relative:page;z-index:-4485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Max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Planck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line="300" w:lineRule="exact"/>
        <w:ind w:left="111"/>
      </w:pPr>
      <w:r>
        <w:rPr>
          <w:rFonts w:ascii="Montserrat Medium" w:cs="Montserrat Medium" w:eastAsia="Montserrat Medium" w:hAnsi="Montserrat Medium"/>
          <w:sz w:val="24"/>
          <w:szCs w:val="24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B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a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k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m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i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39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Liebe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Frau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Weber,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 w:line="283" w:lineRule="auto"/>
        <w:ind w:left="111" w:right="64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mitteilen,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vorgeschlagenen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Termin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Eröffnung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Bankkontos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wahrnehmen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Termin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Weiterbildung,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verschieben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wäre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dankbar,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Verschiebung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Termins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nächste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zustimmen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könnten.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Voraus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Verständnis.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freundlichen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Grüßen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 w:line="280" w:lineRule="exact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Max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Planck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line="300" w:lineRule="exact"/>
        <w:ind w:left="111"/>
      </w:pPr>
      <w:r>
        <w:rPr>
          <w:rFonts w:ascii="Montserrat Medium" w:cs="Montserrat Medium" w:eastAsia="Montserrat Medium" w:hAnsi="Montserrat Medium"/>
          <w:sz w:val="24"/>
          <w:szCs w:val="24"/>
        </w:rPr>
      </w:r>
      <w:hyperlink r:id="rId1078"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H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a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u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s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a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r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b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i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t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  <w:t> </w:t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n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i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c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h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t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  <w:t> </w:t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b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i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t</w:t>
        </w:r>
      </w:hyperlink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39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geehrter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Herr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Professor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Wagner,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 w:line="283" w:lineRule="auto"/>
        <w:ind w:left="111" w:right="715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mitteilen,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morgen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schicken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kann.</w:t>
      </w:r>
      <w:r>
        <w:rPr>
          <w:rFonts w:ascii="Roboto" w:cs="Roboto" w:eastAsia="Roboto" w:hAnsi="Roboto"/>
          <w:spacing w:val="64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Krankenhaus.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Skifahren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3" w:lineRule="auto"/>
        <w:ind w:left="111" w:right="758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Bein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gebrochen.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möglich,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nächster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schicken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?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71" w:lineRule="auto"/>
        <w:ind w:left="111" w:right="525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Vielen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Voraus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Verständnis.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freundlichen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Grüßen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15"/>
        <w:ind w:left="111"/>
        <w:sectPr>
          <w:pgMar w:bottom="280" w:footer="2524" w:header="0" w:left="740" w:right="900" w:top="1380"/>
          <w:pgSz w:h="1686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Max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Planck</w:t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before="15"/>
        <w:ind w:left="111"/>
      </w:pPr>
      <w:r>
        <w:pict>
          <v:shape fillcolor="#C0C0C0" stroked="f" style="position:absolute;margin-left:-21.3446pt;margin-top:403.865pt;width:634.72pt;height:40pt;mso-position-horizontal-relative:page;mso-position-vertical-relative:page;z-index:-4483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Montserrat Medium" w:cs="Montserrat Medium" w:eastAsia="Montserrat Medium" w:hAnsi="Montserrat Medium"/>
          <w:sz w:val="24"/>
          <w:szCs w:val="24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A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n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z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e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i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g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e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-117"/>
          <w:sz w:val="24"/>
          <w:szCs w:val="24"/>
          <w:highlight w:val="yellow"/>
        </w:rPr>
        <w:t> </w:t>
      </w:r>
      <w:r>
        <w:rPr>
          <w:rFonts w:ascii="Montserrat Medium" w:cs="Montserrat Medium" w:eastAsia="Montserrat Medium" w:hAnsi="Montserrat Medium"/>
          <w:spacing w:val="-117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(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E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i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n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-117"/>
          <w:sz w:val="24"/>
          <w:szCs w:val="24"/>
          <w:highlight w:val="yellow"/>
        </w:rPr>
        <w:t> </w:t>
      </w:r>
      <w:r>
        <w:rPr>
          <w:rFonts w:ascii="Montserrat Medium" w:cs="Montserrat Medium" w:eastAsia="Montserrat Medium" w:hAnsi="Montserrat Medium"/>
          <w:spacing w:val="-117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H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u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n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d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-117"/>
          <w:sz w:val="24"/>
          <w:szCs w:val="24"/>
          <w:highlight w:val="yellow"/>
        </w:rPr>
        <w:t> </w:t>
      </w:r>
      <w:r>
        <w:rPr>
          <w:rFonts w:ascii="Montserrat Medium" w:cs="Montserrat Medium" w:eastAsia="Montserrat Medium" w:hAnsi="Montserrat Medium"/>
          <w:spacing w:val="-117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v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l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o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)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3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1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geehrter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Herr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geehrte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Frau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.........,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43" w:lineRule="auto"/>
        <w:ind w:left="111" w:right="573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gestern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Bushaltestelle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Ihre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Anzeige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gelesen,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Ihren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verloren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1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schicke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diese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E-Mail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Sie,weil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heute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Morgen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Ihren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gefunden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jeden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" w:line="243" w:lineRule="auto"/>
        <w:ind w:left="111" w:right="3803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Tag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nach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16:00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erreichbar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können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ihn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abholen.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freundlichen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Grüßen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line="300" w:lineRule="exact"/>
        <w:ind w:left="111"/>
      </w:pPr>
      <w:r>
        <w:rPr>
          <w:rFonts w:ascii="Montserrat Medium" w:cs="Montserrat Medium" w:eastAsia="Montserrat Medium" w:hAnsi="Montserrat Medium"/>
          <w:sz w:val="24"/>
          <w:szCs w:val="24"/>
        </w:rPr>
      </w:r>
      <w:hyperlink r:id="rId1079"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-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m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a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i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l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  <w:t> </w:t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z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u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m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  <w:t> </w:t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C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h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m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i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p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o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f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s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s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o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r</w:t>
        </w:r>
      </w:hyperlink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3" w:line="280" w:lineRule="exact"/>
      </w:pPr>
      <w:r>
        <w:rPr>
          <w:sz w:val="28"/>
          <w:szCs w:val="28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111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geehrter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Herr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.........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43" w:lineRule="auto"/>
        <w:ind w:left="111" w:right="259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...............und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suche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Nachhilfelehrern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Chemie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Tochter.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Ihre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Anzeige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gelesen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interessiere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für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Preis.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Können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sagen,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Preis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pro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Stunde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ist?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60" w:lineRule="exact"/>
        <w:ind w:left="111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freundlichen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Grüßen.</w:t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line="300" w:lineRule="exact"/>
        <w:ind w:left="541"/>
      </w:pPr>
      <w:r>
        <w:rPr>
          <w:rFonts w:ascii="Montserrat Medium" w:cs="Montserrat Medium" w:eastAsia="Montserrat Medium" w:hAnsi="Montserrat Medium"/>
          <w:sz w:val="24"/>
          <w:szCs w:val="24"/>
        </w:rPr>
      </w:r>
      <w:hyperlink r:id="rId1080"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n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t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s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c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h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u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l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d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i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g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u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n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g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  <w:t> </w:t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d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m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  <w:t> </w:t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P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o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f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s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s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o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r</w:t>
        </w:r>
      </w:hyperlink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3" w:line="280" w:lineRule="exact"/>
      </w:pPr>
      <w:r>
        <w:rPr>
          <w:sz w:val="28"/>
          <w:szCs w:val="28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541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geehrter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Herr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Müller,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"/>
        <w:ind w:left="541"/>
      </w:pPr>
      <w:hyperlink r:id="rId1081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mein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Name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ist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                                </w:t>
        </w:r>
        <w:r>
          <w:rPr>
            <w:rFonts w:ascii="Roboto" w:cs="Roboto" w:eastAsia="Roboto" w:hAnsi="Roboto"/>
            <w:spacing w:val="54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und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besuche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September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Deutschkurs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"/>
        <w:ind w:left="541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Ihrem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Haus.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19"/>
        <w:ind w:left="541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leider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Sohn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gestern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krank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geworden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dieser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Woche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zum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"/>
        <w:ind w:left="541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Deutschkurs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kommen.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" w:line="486" w:lineRule="auto"/>
        <w:ind w:left="541" w:right="668"/>
        <w:sectPr>
          <w:pgMar w:bottom="280" w:footer="2524" w:header="0" w:left="740" w:right="960" w:top="1400"/>
          <w:pgSz w:h="16860" w:w="11920"/>
        </w:sectPr>
      </w:pPr>
      <w:r>
        <w:pict>
          <v:group coordorigin="1281,1391" coordsize="759,0" style="position:absolute;margin-left:64.0498pt;margin-top:69.5741pt;width:37.9303pt;height:0pt;mso-position-horizontal-relative:page;mso-position-vertical-relative:paragraph;z-index:-4484">
            <v:shape coordorigin="1281,1391" coordsize="759,0" filled="f" path="m1281,1391l2040,1391e" strokecolor="#000000" stroked="t" strokeweight="0.885555pt" style="position:absolute;left:1281;top:1391;width:759;height:0">
              <v:path arrowok="t"/>
            </v:shape>
            <w10:wrap type="none"/>
          </v:group>
        </w:pic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bitte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Verständnis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hoffe,dass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Deutschkurs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besuchen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freundlichen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Grüßen</w:t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both"/>
        <w:spacing w:before="90"/>
        <w:ind w:left="561" w:right="3306"/>
      </w:pPr>
      <w:r>
        <w:pict>
          <v:shape fillcolor="#C0C0C0" stroked="f" style="position:absolute;margin-left:-21.3446pt;margin-top:403.865pt;width:634.72pt;height:40pt;mso-position-horizontal-relative:page;mso-position-vertical-relative:page;z-index:-4478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Montserrat Medium" w:cs="Montserrat Medium" w:eastAsia="Montserrat Medium" w:hAnsi="Montserrat Medium"/>
          <w:sz w:val="24"/>
          <w:szCs w:val="24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E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n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t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s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c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h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u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l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d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i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g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u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n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  <w:t>g</w:t>
      </w:r>
      <w:r>
        <w:rPr>
          <w:rFonts w:ascii="Montserrat Medium" w:cs="Montserrat Medium" w:eastAsia="Montserrat Medium" w:hAnsi="Montserrat Medium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-117"/>
          <w:sz w:val="24"/>
          <w:szCs w:val="24"/>
          <w:highlight w:val="yellow"/>
        </w:rPr>
        <w:t> </w:t>
      </w:r>
      <w:r>
        <w:rPr>
          <w:rFonts w:ascii="Montserrat Medium" w:cs="Montserrat Medium" w:eastAsia="Montserrat Medium" w:hAnsi="Montserrat Medium"/>
          <w:spacing w:val="-117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d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e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m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-117"/>
          <w:sz w:val="24"/>
          <w:szCs w:val="24"/>
          <w:highlight w:val="yellow"/>
        </w:rPr>
        <w:t> </w:t>
      </w:r>
      <w:r>
        <w:rPr>
          <w:rFonts w:ascii="Montserrat Medium" w:cs="Montserrat Medium" w:eastAsia="Montserrat Medium" w:hAnsi="Montserrat Medium"/>
          <w:spacing w:val="-117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P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r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o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f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e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s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s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o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r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-53"/>
          <w:sz w:val="24"/>
          <w:szCs w:val="24"/>
          <w:highlight w:val="yellow"/>
        </w:rPr>
        <w:t> </w:t>
      </w:r>
      <w:r>
        <w:rPr>
          <w:rFonts w:ascii="Montserrat Medium" w:cs="Montserrat Medium" w:eastAsia="Montserrat Medium" w:hAnsi="Montserrat Medium"/>
          <w:spacing w:val="-53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(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D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e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u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t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s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c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h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k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ur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  <w:t>s</w:t>
      </w:r>
      <w:r>
        <w:rPr>
          <w:rFonts w:ascii="Montserrat Medium" w:cs="Montserrat Medium" w:eastAsia="Montserrat Medium" w:hAnsi="Montserrat Medium"/>
          <w:spacing w:val="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-117"/>
          <w:sz w:val="24"/>
          <w:szCs w:val="24"/>
          <w:highlight w:val="yellow"/>
        </w:rPr>
        <w:t> </w:t>
      </w:r>
      <w:r>
        <w:rPr>
          <w:rFonts w:ascii="Montserrat Medium" w:cs="Montserrat Medium" w:eastAsia="Montserrat Medium" w:hAnsi="Montserrat Medium"/>
          <w:spacing w:val="-117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s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  <w:highlight w:val="yellow"/>
        </w:rPr>
        <w:t>)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8" w:line="280" w:lineRule="exact"/>
      </w:pPr>
      <w:r>
        <w:rPr>
          <w:sz w:val="28"/>
          <w:szCs w:val="28"/>
        </w:rPr>
      </w:r>
    </w:p>
    <w:p>
      <w:pPr>
        <w:rPr>
          <w:rFonts w:ascii="Roboto" w:cs="Roboto" w:eastAsia="Roboto" w:hAnsi="Roboto"/>
          <w:sz w:val="24"/>
          <w:szCs w:val="24"/>
        </w:rPr>
        <w:jc w:val="both"/>
        <w:ind w:left="561" w:right="7338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geehrter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Herr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....</w:t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Roboto" w:cs="Roboto" w:eastAsia="Roboto" w:hAnsi="Roboto"/>
          <w:sz w:val="24"/>
          <w:szCs w:val="24"/>
        </w:rPr>
        <w:jc w:val="both"/>
        <w:spacing w:line="243" w:lineRule="auto"/>
        <w:ind w:left="561" w:right="48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möchte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bei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Ihnen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entschuldigen,weil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gestern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Deutschkurs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kommen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konnte.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große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Probleme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Familie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leider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Test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kommen.</w:t>
      </w:r>
    </w:p>
    <w:p>
      <w:pPr>
        <w:rPr>
          <w:rFonts w:ascii="Roboto" w:cs="Roboto" w:eastAsia="Roboto" w:hAnsi="Roboto"/>
          <w:sz w:val="24"/>
          <w:szCs w:val="24"/>
        </w:rPr>
        <w:jc w:val="both"/>
        <w:spacing w:before="15"/>
        <w:ind w:left="561" w:right="1089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Kannen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vielleicht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neuen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Termin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zusagen?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hoffe,dass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</w:t>
      </w:r>
    </w:p>
    <w:p>
      <w:pPr>
        <w:rPr>
          <w:rFonts w:ascii="Roboto" w:cs="Roboto" w:eastAsia="Roboto" w:hAnsi="Roboto"/>
          <w:sz w:val="24"/>
          <w:szCs w:val="24"/>
        </w:rPr>
        <w:jc w:val="both"/>
        <w:spacing w:before="4" w:line="260" w:lineRule="exact"/>
        <w:ind w:left="561" w:right="3867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Probleme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verstehen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werden.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freundlichen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Grüßen.</w:t>
      </w:r>
    </w:p>
    <w:p>
      <w:pPr>
        <w:rPr>
          <w:sz w:val="15"/>
          <w:szCs w:val="15"/>
        </w:rPr>
        <w:jc w:val="left"/>
        <w:spacing w:before="10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line="300" w:lineRule="exact"/>
        <w:ind w:left="561"/>
      </w:pPr>
      <w:r>
        <w:rPr>
          <w:rFonts w:ascii="Montserrat Medium" w:cs="Montserrat Medium" w:eastAsia="Montserrat Medium" w:hAnsi="Montserrat Medium"/>
          <w:sz w:val="24"/>
          <w:szCs w:val="24"/>
        </w:rPr>
      </w:r>
      <w:hyperlink r:id="rId1083"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n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t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s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c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h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u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l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d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i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g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u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n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g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  <w:t> </w:t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P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o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f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s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s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o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r</w:t>
        </w:r>
      </w:hyperlink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8" w:line="280" w:lineRule="exact"/>
      </w:pPr>
      <w:r>
        <w:rPr>
          <w:sz w:val="28"/>
          <w:szCs w:val="28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ind w:left="561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geehrter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Herr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Delalie,</w:t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49" w:lineRule="auto"/>
        <w:ind w:left="561" w:right="570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es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tut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leid,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nicht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vereinbarten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Unterrichtstermin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kommen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kann.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Freundin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Unfall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muss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bei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sein.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viele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Verletzungen.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60" w:lineRule="exact"/>
        <w:ind w:left="561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bitte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Sie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Verständnis.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freundlichen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Grüßen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line="300" w:lineRule="exact"/>
        <w:ind w:left="111"/>
      </w:pPr>
      <w:r>
        <w:rPr>
          <w:rFonts w:ascii="Montserrat Medium" w:cs="Montserrat Medium" w:eastAsia="Montserrat Medium" w:hAnsi="Montserrat Medium"/>
          <w:sz w:val="24"/>
          <w:szCs w:val="24"/>
        </w:rPr>
      </w:r>
      <w:hyperlink r:id="rId1084"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J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o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b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a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z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i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g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e</w:t>
        </w:r>
      </w:hyperlink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60" w:lineRule="exact"/>
        <w:ind w:left="111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geehrte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Damen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Herren,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Zeitung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Ihre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Anzeige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gelesen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interessiere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" w:line="247" w:lineRule="auto"/>
        <w:ind w:left="111" w:right="107"/>
      </w:pPr>
      <w:hyperlink r:id="rId1085"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mich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sehr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für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die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Stelle.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Ich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bin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 </w:t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  <w:u w:color="000000" w:val="single"/>
          </w:rPr>
          <w:t>            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  <w:u w:color="000000" w:val="single"/>
          </w:rPr>
          <w:t> </w:t>
        </w:r>
        <w:r>
          <w:rPr>
            <w:rFonts w:ascii="Roboto" w:cs="Roboto" w:eastAsia="Roboto" w:hAnsi="Roboto"/>
            <w:spacing w:val="59"/>
            <w:w w:val="100"/>
            <w:sz w:val="24"/>
            <w:szCs w:val="24"/>
          </w:rPr>
        </w:r>
        <w:r>
          <w:rPr>
            <w:rFonts w:ascii="Roboto" w:cs="Roboto" w:eastAsia="Roboto" w:hAnsi="Roboto"/>
            <w:spacing w:val="0"/>
            <w:w w:val="100"/>
            <w:sz w:val="24"/>
            <w:szCs w:val="24"/>
          </w:rPr>
          <w:t>,25</w:t>
        </w:r>
      </w:hyperlink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Jahre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zwei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Jahren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Deutschland.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Im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letzten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Jahr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Integrationskurs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besucht.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Jetzt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spreche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gut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Deutsch.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Bosnien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habe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vier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Jahren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als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Verkäufer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gearbeitet.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Lebenslauf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und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Zeugnisse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schicke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Ihnen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gern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zu.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line="260" w:lineRule="exact"/>
        <w:ind w:left="111"/>
      </w:pPr>
      <w:r>
        <w:rPr>
          <w:rFonts w:ascii="Roboto" w:cs="Roboto" w:eastAsia="Roboto" w:hAnsi="Roboto"/>
          <w:spacing w:val="0"/>
          <w:w w:val="100"/>
          <w:sz w:val="24"/>
          <w:szCs w:val="24"/>
        </w:rPr>
        <w:t>Über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eine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positive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Antwort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würde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mich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sehr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freuen.</w:t>
      </w:r>
    </w:p>
    <w:p>
      <w:pPr>
        <w:rPr>
          <w:rFonts w:ascii="Roboto" w:cs="Roboto" w:eastAsia="Roboto" w:hAnsi="Roboto"/>
          <w:sz w:val="24"/>
          <w:szCs w:val="24"/>
        </w:rPr>
        <w:jc w:val="left"/>
        <w:spacing w:before="4" w:line="260" w:lineRule="exact"/>
        <w:ind w:left="111"/>
      </w:pPr>
      <w:r>
        <w:pict>
          <v:group coordorigin="842,527" coordsize="3112,18" style="position:absolute;margin-left:42.1085pt;margin-top:26.3454pt;width:155.58pt;height:0.885555pt;mso-position-horizontal-relative:page;mso-position-vertical-relative:paragraph;z-index:-4479">
            <v:shape coordorigin="851,536" coordsize="1517,0" filled="f" path="m851,536l2368,536e" strokecolor="#000000" stroked="t" strokeweight="0.885555pt" style="position:absolute;left:851;top:536;width:1517;height:0">
              <v:path arrowok="t"/>
            </v:shape>
            <v:shape coordorigin="2428,536" coordsize="1517,0" filled="f" path="m2428,536l3945,536e" strokecolor="#000000" stroked="t" strokeweight="0.885555pt" style="position:absolute;left:2428;top:536;width:1517;height:0">
              <v:path arrowok="t"/>
            </v:shape>
            <w10:wrap type="none"/>
          </v:group>
        </w:pic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Mit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freundlichen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 </w:t>
      </w:r>
      <w:r>
        <w:rPr>
          <w:rFonts w:ascii="Roboto" w:cs="Roboto" w:eastAsia="Roboto" w:hAnsi="Roboto"/>
          <w:spacing w:val="0"/>
          <w:w w:val="100"/>
          <w:sz w:val="24"/>
          <w:szCs w:val="24"/>
        </w:rPr>
        <w:t>Grüßen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5"/>
          <w:szCs w:val="25"/>
        </w:rPr>
        <w:jc w:val="left"/>
        <w:spacing w:before="29" w:line="280" w:lineRule="exact"/>
        <w:ind w:left="3533"/>
      </w:pPr>
      <w:r>
        <w:pict>
          <v:shape style="position:absolute;margin-left:258.204pt;margin-top:2.58444pt;width:124.521pt;height:13.3677pt;mso-position-horizontal-relative:page;mso-position-vertical-relative:paragraph;z-index:-4482" type="#_x0000_t75">
            <v:imagedata o:title="" r:id="rId1086"/>
          </v:shape>
        </w:pict>
      </w:r>
      <w:r>
        <w:rPr>
          <w:rFonts w:ascii="Caveat" w:cs="Caveat" w:eastAsia="Caveat" w:hAnsi="Caveat"/>
          <w:b/>
          <w:spacing w:val="0"/>
          <w:w w:val="100"/>
          <w:sz w:val="25"/>
          <w:szCs w:val="25"/>
        </w:rPr>
        <w:t>Von</w:t>
      </w:r>
      <w:r>
        <w:rPr>
          <w:rFonts w:ascii="Caveat" w:cs="Caveat" w:eastAsia="Caveat" w:hAnsi="Caveat"/>
          <w:b/>
          <w:spacing w:val="-2"/>
          <w:w w:val="100"/>
          <w:sz w:val="25"/>
          <w:szCs w:val="25"/>
        </w:rPr>
        <w:t> </w:t>
      </w:r>
      <w:r>
        <w:rPr>
          <w:rFonts w:ascii="Caveat" w:cs="Caveat" w:eastAsia="Caveat" w:hAnsi="Caveat"/>
          <w:b/>
          <w:spacing w:val="0"/>
          <w:w w:val="100"/>
          <w:sz w:val="25"/>
          <w:szCs w:val="25"/>
        </w:rPr>
        <w:t>H.S</w:t>
      </w:r>
      <w:r>
        <w:rPr>
          <w:rFonts w:ascii="Caveat" w:cs="Caveat" w:eastAsia="Caveat" w:hAnsi="Caveat"/>
          <w:b/>
          <w:spacing w:val="-2"/>
          <w:w w:val="100"/>
          <w:sz w:val="25"/>
          <w:szCs w:val="25"/>
        </w:rPr>
        <w:t> </w:t>
      </w:r>
      <w:r>
        <w:rPr>
          <w:rFonts w:ascii="Caveat" w:cs="Caveat" w:eastAsia="Caveat" w:hAnsi="Caveat"/>
          <w:b/>
          <w:spacing w:val="0"/>
          <w:w w:val="100"/>
          <w:sz w:val="25"/>
          <w:szCs w:val="25"/>
        </w:rPr>
        <w:t>-</w:t>
      </w:r>
      <w:r>
        <w:rPr>
          <w:rFonts w:ascii="Caveat" w:cs="Caveat" w:eastAsia="Caveat" w:hAnsi="Caveat"/>
          <w:b/>
          <w:spacing w:val="-2"/>
          <w:w w:val="100"/>
          <w:sz w:val="25"/>
          <w:szCs w:val="25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5"/>
          <w:szCs w:val="25"/>
        </w:rPr>
        <w:t>ءﺎﻔﺸﻟﺎﺑ</w:t>
      </w:r>
      <w:r>
        <w:rPr>
          <w:rFonts w:ascii="Times New Roman" w:cs="Times New Roman" w:eastAsia="Times New Roman" w:hAnsi="Times New Roman"/>
          <w:spacing w:val="-2"/>
          <w:w w:val="100"/>
          <w:sz w:val="25"/>
          <w:szCs w:val="25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5"/>
          <w:szCs w:val="25"/>
        </w:rPr>
        <w:t>ﻲﺗﺪﻟاﻮﻟو</w:t>
      </w:r>
      <w:r>
        <w:rPr>
          <w:rFonts w:ascii="Times New Roman" w:cs="Times New Roman" w:eastAsia="Times New Roman" w:hAnsi="Times New Roman"/>
          <w:spacing w:val="-2"/>
          <w:w w:val="100"/>
          <w:sz w:val="25"/>
          <w:szCs w:val="25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5"/>
          <w:szCs w:val="25"/>
        </w:rPr>
        <w:t>ﻖﯿﻓﻮﺘﻟﺎﺑ</w:t>
      </w:r>
      <w:r>
        <w:rPr>
          <w:rFonts w:ascii="Times New Roman" w:cs="Times New Roman" w:eastAsia="Times New Roman" w:hAnsi="Times New Roman"/>
          <w:spacing w:val="-2"/>
          <w:w w:val="100"/>
          <w:sz w:val="25"/>
          <w:szCs w:val="25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5"/>
          <w:szCs w:val="25"/>
        </w:rPr>
        <w:t>ﻲﻟﻮﻋدا</w:t>
      </w:r>
    </w:p>
    <w:p>
      <w:pPr>
        <w:rPr>
          <w:sz w:val="12"/>
          <w:szCs w:val="12"/>
        </w:rPr>
        <w:jc w:val="left"/>
        <w:spacing w:before="7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5"/>
          <w:szCs w:val="25"/>
        </w:rPr>
        <w:jc w:val="left"/>
        <w:spacing w:before="35" w:line="260" w:lineRule="exact"/>
        <w:ind w:left="1817"/>
      </w:pPr>
      <w:r>
        <w:pict>
          <v:shape style="position:absolute;margin-left:128.247pt;margin-top:1.51189pt;width:342.597pt;height:15.0038pt;mso-position-horizontal-relative:page;mso-position-vertical-relative:paragraph;z-index:-4481" type="#_x0000_t75">
            <v:imagedata o:title="" r:id="rId1087"/>
          </v:shape>
        </w:pic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5"/>
          <w:szCs w:val="25"/>
        </w:rPr>
        <w:t>ماﺮﻐﻠﺘﻟا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5"/>
          <w:szCs w:val="25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5"/>
          <w:szCs w:val="25"/>
        </w:rPr>
        <w:t>ﻰﻠﻋ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5"/>
          <w:szCs w:val="25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5"/>
          <w:szCs w:val="25"/>
        </w:rPr>
        <w:t>ﻲﺗﺎﻨﻘﻟ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5"/>
          <w:szCs w:val="25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5"/>
          <w:szCs w:val="25"/>
        </w:rPr>
        <w:t>مﺎﻤﻀﻧﻻا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5"/>
          <w:szCs w:val="25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5"/>
          <w:szCs w:val="25"/>
        </w:rPr>
        <w:t>ﻢﻜﻨﻜﻤﯾ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5"/>
          <w:szCs w:val="25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5"/>
          <w:szCs w:val="25"/>
        </w:rPr>
        <w:t>ﺔﯿﻧﺎﻤﻟﻷا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5"/>
          <w:szCs w:val="25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5"/>
          <w:szCs w:val="25"/>
        </w:rPr>
        <w:t>ﻢﻠﻌﺘﻟ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5"/>
          <w:szCs w:val="25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5"/>
          <w:szCs w:val="25"/>
        </w:rPr>
        <w:t>تﺎﺼﺨﻠﻤﻟاو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5"/>
          <w:szCs w:val="25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5"/>
          <w:szCs w:val="25"/>
        </w:rPr>
        <w:t>ﺐﺘﻜﻟا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5"/>
          <w:szCs w:val="25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5"/>
          <w:szCs w:val="25"/>
        </w:rPr>
        <w:t>و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5"/>
          <w:szCs w:val="25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5"/>
          <w:szCs w:val="25"/>
        </w:rPr>
        <w:t>سورﺪﻟا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5"/>
          <w:szCs w:val="25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5"/>
          <w:szCs w:val="25"/>
        </w:rPr>
        <w:t>ﻦﻣ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5"/>
          <w:szCs w:val="25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5"/>
          <w:szCs w:val="25"/>
        </w:rPr>
        <w:t>ﺪﯾﺰﻤﻠﻟ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5"/>
          <w:szCs w:val="25"/>
        </w:rPr>
      </w:r>
    </w:p>
    <w:p>
      <w:pPr>
        <w:rPr>
          <w:sz w:val="15"/>
          <w:szCs w:val="15"/>
        </w:rPr>
        <w:jc w:val="left"/>
        <w:spacing w:before="10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30"/>
          <w:szCs w:val="30"/>
        </w:rPr>
        <w:jc w:val="center"/>
        <w:spacing w:before="19"/>
        <w:ind w:left="4272" w:right="4071"/>
        <w:sectPr>
          <w:pgMar w:bottom="280" w:footer="0" w:header="0" w:left="740" w:right="980" w:top="1580"/>
          <w:footerReference r:id="rId1082" w:type="default"/>
          <w:pgSz w:h="16860" w:w="11920"/>
        </w:sectPr>
      </w:pPr>
      <w:r>
        <w:pict>
          <v:group coordorigin="5051,5" coordsize="1788,375" style="position:absolute;margin-left:252.537pt;margin-top:0.228736pt;width:89.4249pt;height:18.7657pt;mso-position-horizontal-relative:page;mso-position-vertical-relative:paragraph;z-index:-4480">
            <v:shape coordorigin="5059,12" coordsize="1771,360" fillcolor="#FFFF00" filled="t" path="m5059,12l6831,12,6831,372,5059,372,5059,12xe" stroked="f" style="position:absolute;left:5059;top:12;width:1771;height:360">
              <v:path arrowok="t"/>
              <v:fill/>
            </v:shape>
            <v:shape coordorigin="5059,320" coordsize="1771,0" filled="f" path="m5059,320l6831,320e" strokecolor="#1154CC" stroked="t" strokeweight="0.85063pt" style="position:absolute;left:5059;top:320;width:1771;height:0">
              <v:path arrowok="t"/>
            </v:shape>
            <w10:wrap type="none"/>
          </v:group>
        </w:pict>
      </w:r>
      <w:hyperlink r:id="rId1088">
        <w:r>
          <w:rPr>
            <w:rFonts w:ascii="Roboto" w:cs="Roboto" w:eastAsia="Roboto" w:hAnsi="Roboto"/>
            <w:b/>
            <w:color w:val="1154CC"/>
            <w:spacing w:val="0"/>
            <w:w w:val="100"/>
            <w:sz w:val="30"/>
            <w:szCs w:val="30"/>
          </w:rPr>
          <w:t>@hsdelernen</w:t>
        </w:r>
        <w:r>
          <w:rPr>
            <w:rFonts w:ascii="Roboto" w:cs="Roboto" w:eastAsia="Roboto" w:hAnsi="Roboto"/>
            <w:color w:val="000000"/>
            <w:spacing w:val="0"/>
            <w:w w:val="100"/>
            <w:sz w:val="30"/>
            <w:szCs w:val="30"/>
          </w:rPr>
        </w:r>
      </w:hyperlink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96"/>
        <w:ind w:left="146"/>
      </w:pPr>
      <w:r>
        <w:pict>
          <v:shape fillcolor="#C0C0C0" stroked="f" style="position:absolute;margin-left:-21.3446pt;margin-top:403.865pt;width:634.72pt;height:40pt;mso-position-horizontal-relative:page;mso-position-vertical-relative:page;z-index:-4477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pict>
          <v:shape style="width:386.574pt;height:220.685pt" type="#_x0000_t75">
            <v:imagedata o:title="" r:id="rId1090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rPr>
          <w:sz w:val="11"/>
          <w:szCs w:val="11"/>
        </w:rPr>
        <w:jc w:val="left"/>
        <w:spacing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146"/>
      </w:pPr>
      <w:r>
        <w:pict>
          <v:shape style="width:392.579pt;height:279.985pt" type="#_x0000_t75">
            <v:imagedata o:title="" r:id="rId1091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0" w:lineRule="exact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Wohnung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mieten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5"/>
          <w:szCs w:val="25"/>
        </w:rPr>
        <w:jc w:val="left"/>
        <w:spacing w:before="29"/>
        <w:ind w:left="3534"/>
        <w:sectPr>
          <w:pgMar w:bottom="280" w:footer="1444" w:header="0" w:left="740" w:right="1680" w:top="1360"/>
          <w:footerReference r:id="rId1089" w:type="default"/>
          <w:pgSz w:h="16860" w:w="11920"/>
        </w:sectPr>
      </w:pPr>
      <w:r>
        <w:rPr>
          <w:rFonts w:ascii="Caveat" w:cs="Caveat" w:eastAsia="Caveat" w:hAnsi="Caveat"/>
          <w:b/>
          <w:spacing w:val="0"/>
          <w:w w:val="100"/>
          <w:sz w:val="25"/>
          <w:szCs w:val="25"/>
        </w:rPr>
        <w:t>Von</w:t>
      </w:r>
      <w:r>
        <w:rPr>
          <w:rFonts w:ascii="Caveat" w:cs="Caveat" w:eastAsia="Caveat" w:hAnsi="Caveat"/>
          <w:b/>
          <w:spacing w:val="-2"/>
          <w:w w:val="100"/>
          <w:sz w:val="25"/>
          <w:szCs w:val="25"/>
        </w:rPr>
        <w:t> </w:t>
      </w:r>
      <w:r>
        <w:rPr>
          <w:rFonts w:ascii="Caveat" w:cs="Caveat" w:eastAsia="Caveat" w:hAnsi="Caveat"/>
          <w:b/>
          <w:spacing w:val="0"/>
          <w:w w:val="100"/>
          <w:sz w:val="25"/>
          <w:szCs w:val="25"/>
        </w:rPr>
        <w:t>H.S</w:t>
      </w:r>
      <w:r>
        <w:rPr>
          <w:rFonts w:ascii="Caveat" w:cs="Caveat" w:eastAsia="Caveat" w:hAnsi="Caveat"/>
          <w:b/>
          <w:spacing w:val="-2"/>
          <w:w w:val="100"/>
          <w:sz w:val="25"/>
          <w:szCs w:val="25"/>
        </w:rPr>
        <w:t> </w:t>
      </w:r>
      <w:r>
        <w:rPr>
          <w:rFonts w:ascii="Caveat" w:cs="Caveat" w:eastAsia="Caveat" w:hAnsi="Caveat"/>
          <w:b/>
          <w:spacing w:val="0"/>
          <w:w w:val="100"/>
          <w:sz w:val="25"/>
          <w:szCs w:val="25"/>
        </w:rPr>
        <w:t>-</w:t>
      </w:r>
      <w:r>
        <w:rPr>
          <w:rFonts w:ascii="Caveat" w:cs="Caveat" w:eastAsia="Caveat" w:hAnsi="Caveat"/>
          <w:b/>
          <w:spacing w:val="-2"/>
          <w:w w:val="100"/>
          <w:sz w:val="25"/>
          <w:szCs w:val="25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5"/>
          <w:szCs w:val="25"/>
        </w:rPr>
        <w:t>ءﺎﻔﺸﻟﺎﺑ</w:t>
      </w:r>
      <w:r>
        <w:rPr>
          <w:rFonts w:ascii="Times New Roman" w:cs="Times New Roman" w:eastAsia="Times New Roman" w:hAnsi="Times New Roman"/>
          <w:spacing w:val="-2"/>
          <w:w w:val="100"/>
          <w:sz w:val="25"/>
          <w:szCs w:val="25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5"/>
          <w:szCs w:val="25"/>
        </w:rPr>
        <w:t>ﻲﺗﺪﻟاﻮﻟو</w:t>
      </w:r>
      <w:r>
        <w:rPr>
          <w:rFonts w:ascii="Times New Roman" w:cs="Times New Roman" w:eastAsia="Times New Roman" w:hAnsi="Times New Roman"/>
          <w:spacing w:val="-2"/>
          <w:w w:val="100"/>
          <w:sz w:val="25"/>
          <w:szCs w:val="25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5"/>
          <w:szCs w:val="25"/>
        </w:rPr>
        <w:t>ﻖﯿﻓﻮﺘﻟﺎﺑ</w:t>
      </w:r>
      <w:r>
        <w:rPr>
          <w:rFonts w:ascii="Times New Roman" w:cs="Times New Roman" w:eastAsia="Times New Roman" w:hAnsi="Times New Roman"/>
          <w:spacing w:val="-2"/>
          <w:w w:val="100"/>
          <w:sz w:val="25"/>
          <w:szCs w:val="25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5"/>
          <w:szCs w:val="25"/>
        </w:rPr>
        <w:t>ﻲﻟﻮﻋدا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96"/>
        <w:ind w:left="106"/>
      </w:pPr>
      <w:r>
        <w:pict>
          <v:shape fillcolor="#C0C0C0" stroked="f" style="position:absolute;margin-left:-21.3446pt;margin-top:403.865pt;width:634.72pt;height:40pt;mso-position-horizontal-relative:page;mso-position-vertical-relative:page;z-index:-4476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pict>
          <v:shape style="width:391.829pt;height:231.194pt" type="#_x0000_t75">
            <v:imagedata o:title="" r:id="rId1092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rPr>
          <w:sz w:val="15"/>
          <w:szCs w:val="15"/>
        </w:rPr>
        <w:jc w:val="left"/>
        <w:spacing w:line="140" w:lineRule="exact"/>
      </w:pPr>
      <w:r>
        <w:rPr>
          <w:sz w:val="15"/>
          <w:szCs w:val="15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106"/>
      </w:pPr>
      <w:r>
        <w:pict>
          <v:shape style="width:388.826pt;height:225.94pt" type="#_x0000_t75">
            <v:imagedata o:title="" r:id="rId1093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5"/>
          <w:szCs w:val="25"/>
        </w:rPr>
        <w:jc w:val="left"/>
        <w:spacing w:before="29"/>
        <w:ind w:left="3494"/>
        <w:sectPr>
          <w:pgMar w:bottom="280" w:footer="1444" w:header="0" w:left="780" w:right="1680" w:top="1360"/>
          <w:pgSz w:h="16860" w:w="11920"/>
        </w:sectPr>
      </w:pPr>
      <w:r>
        <w:rPr>
          <w:rFonts w:ascii="Caveat" w:cs="Caveat" w:eastAsia="Caveat" w:hAnsi="Caveat"/>
          <w:b/>
          <w:spacing w:val="0"/>
          <w:w w:val="100"/>
          <w:sz w:val="25"/>
          <w:szCs w:val="25"/>
        </w:rPr>
        <w:t>Von</w:t>
      </w:r>
      <w:r>
        <w:rPr>
          <w:rFonts w:ascii="Caveat" w:cs="Caveat" w:eastAsia="Caveat" w:hAnsi="Caveat"/>
          <w:b/>
          <w:spacing w:val="-2"/>
          <w:w w:val="100"/>
          <w:sz w:val="25"/>
          <w:szCs w:val="25"/>
        </w:rPr>
        <w:t> </w:t>
      </w:r>
      <w:r>
        <w:rPr>
          <w:rFonts w:ascii="Caveat" w:cs="Caveat" w:eastAsia="Caveat" w:hAnsi="Caveat"/>
          <w:b/>
          <w:spacing w:val="0"/>
          <w:w w:val="100"/>
          <w:sz w:val="25"/>
          <w:szCs w:val="25"/>
        </w:rPr>
        <w:t>H.S</w:t>
      </w:r>
      <w:r>
        <w:rPr>
          <w:rFonts w:ascii="Caveat" w:cs="Caveat" w:eastAsia="Caveat" w:hAnsi="Caveat"/>
          <w:b/>
          <w:spacing w:val="-2"/>
          <w:w w:val="100"/>
          <w:sz w:val="25"/>
          <w:szCs w:val="25"/>
        </w:rPr>
        <w:t> </w:t>
      </w:r>
      <w:r>
        <w:rPr>
          <w:rFonts w:ascii="Caveat" w:cs="Caveat" w:eastAsia="Caveat" w:hAnsi="Caveat"/>
          <w:b/>
          <w:spacing w:val="0"/>
          <w:w w:val="100"/>
          <w:sz w:val="25"/>
          <w:szCs w:val="25"/>
        </w:rPr>
        <w:t>-</w:t>
      </w:r>
      <w:r>
        <w:rPr>
          <w:rFonts w:ascii="Caveat" w:cs="Caveat" w:eastAsia="Caveat" w:hAnsi="Caveat"/>
          <w:b/>
          <w:spacing w:val="-2"/>
          <w:w w:val="100"/>
          <w:sz w:val="25"/>
          <w:szCs w:val="25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5"/>
          <w:szCs w:val="25"/>
        </w:rPr>
        <w:t>ءﺎﻔﺸﻟﺎﺑ</w:t>
      </w:r>
      <w:r>
        <w:rPr>
          <w:rFonts w:ascii="Times New Roman" w:cs="Times New Roman" w:eastAsia="Times New Roman" w:hAnsi="Times New Roman"/>
          <w:spacing w:val="-2"/>
          <w:w w:val="100"/>
          <w:sz w:val="25"/>
          <w:szCs w:val="25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5"/>
          <w:szCs w:val="25"/>
        </w:rPr>
        <w:t>ﻲﺗﺪﻟاﻮﻟو</w:t>
      </w:r>
      <w:r>
        <w:rPr>
          <w:rFonts w:ascii="Times New Roman" w:cs="Times New Roman" w:eastAsia="Times New Roman" w:hAnsi="Times New Roman"/>
          <w:spacing w:val="-2"/>
          <w:w w:val="100"/>
          <w:sz w:val="25"/>
          <w:szCs w:val="25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5"/>
          <w:szCs w:val="25"/>
        </w:rPr>
        <w:t>ﻖﯿﻓﻮﺘﻟﺎﺑ</w:t>
      </w:r>
      <w:r>
        <w:rPr>
          <w:rFonts w:ascii="Times New Roman" w:cs="Times New Roman" w:eastAsia="Times New Roman" w:hAnsi="Times New Roman"/>
          <w:spacing w:val="-2"/>
          <w:w w:val="100"/>
          <w:sz w:val="25"/>
          <w:szCs w:val="25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5"/>
          <w:szCs w:val="25"/>
        </w:rPr>
        <w:t>ﻲﻟﻮﻋدا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96"/>
        <w:ind w:left="146"/>
      </w:pPr>
      <w:r>
        <w:pict>
          <v:shape fillcolor="#C0C0C0" stroked="f" style="position:absolute;margin-left:-21.3446pt;margin-top:403.865pt;width:634.72pt;height:40pt;mso-position-horizontal-relative:page;mso-position-vertical-relative:page;z-index:-4475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pict>
          <v:shape style="width:384.322pt;height:216.932pt" type="#_x0000_t75">
            <v:imagedata o:title="" r:id="rId1095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24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geehrter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Herr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John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 w:line="283" w:lineRule="auto"/>
        <w:ind w:left="111" w:right="58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würde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mitteilen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Problem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habe.Eigentlich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läuft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Garten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jagt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Katze.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würde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wissen,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anbinden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Zaun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reparieren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könnten.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Vorschläge.Ich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fest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überzeugt,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praktische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Vorschläge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Entschuldigen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passt,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Hausmeister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beschweren.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3" w:lineRule="auto"/>
        <w:ind w:left="111" w:right="6492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Antwort.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Verständnis.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before="15"/>
        <w:ind w:left="111"/>
      </w:pPr>
      <w:r>
        <w:rPr>
          <w:rFonts w:ascii="Montserrat Medium" w:cs="Montserrat Medium" w:eastAsia="Montserrat Medium" w:hAnsi="Montserrat Medium"/>
          <w:sz w:val="24"/>
          <w:szCs w:val="24"/>
        </w:rPr>
      </w:r>
      <w:hyperlink r:id="rId1096"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S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t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r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s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s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p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r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o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b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l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m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  <w:t> </w:t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A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z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i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g</w:t>
        </w:r>
      </w:hyperlink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39" w:line="283" w:lineRule="auto"/>
        <w:ind w:left="111" w:right="242"/>
      </w:pP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Anzeige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gesehen,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großen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Belastungen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Stressproblemen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befasst,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möchten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Thema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erkundigen,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unter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dieser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Situation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leiden.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müssen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Leiden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erwähnen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seit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wann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was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versucht,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dies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i/>
          <w:spacing w:val="0"/>
          <w:w w:val="100"/>
          <w:sz w:val="26"/>
          <w:szCs w:val="26"/>
        </w:rPr>
        <w:t>tun.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geehrte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Herren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71" w:lineRule="auto"/>
        <w:ind w:left="111" w:right="833"/>
        <w:sectPr>
          <w:pgMar w:bottom="280" w:footer="2561" w:header="0" w:left="740" w:right="900" w:top="1360"/>
          <w:footerReference r:id="rId1094" w:type="default"/>
          <w:pgSz w:h="1686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Anzeige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gelesen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hoffe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helfen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heutzutage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Stress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Lösungen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erfolgreich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0" w:line="283" w:lineRule="auto"/>
        <w:ind w:left="111" w:right="295"/>
      </w:pPr>
      <w:r>
        <w:pict>
          <v:shape fillcolor="#C0C0C0" stroked="f" style="position:absolute;margin-left:-21.3446pt;margin-top:403.865pt;width:634.72pt;height:40pt;mso-position-horizontal-relative:page;mso-position-vertical-relative:page;z-index:-4474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zwei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Monate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schlafen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oft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ängstliche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Träume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,außerdem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schlechte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Laune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hässliches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Gefühl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schlechtes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Gewissen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versucht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etwas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dagegen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tun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71" w:lineRule="auto"/>
        <w:ind w:left="111" w:right="337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Zum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Beispiel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vor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Schlaf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Sport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Tag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außerdem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weniger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vorher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Überstunden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15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Lösungen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funktionieren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brauche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Hilfe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 w:line="283" w:lineRule="auto"/>
        <w:ind w:left="111" w:right="1313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Therapie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teuer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dauert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bitte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,ob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zahlen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Therapie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funktioniert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3" w:lineRule="auto"/>
        <w:ind w:left="111" w:right="4745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wäre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dankbar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baldige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Antwort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freundlichen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Grüßen.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before="15"/>
        <w:ind w:left="111"/>
      </w:pPr>
      <w:r>
        <w:rPr>
          <w:rFonts w:ascii="Montserrat Medium" w:cs="Montserrat Medium" w:eastAsia="Montserrat Medium" w:hAnsi="Montserrat Medium"/>
          <w:sz w:val="24"/>
          <w:szCs w:val="24"/>
        </w:rPr>
      </w:r>
      <w:hyperlink r:id="rId1097"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i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n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  <w:t> </w:t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W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r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b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u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n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g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  <w:t> </w:t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f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ü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r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  <w:t> </w:t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d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i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  <w:t> </w:t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T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i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l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n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a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h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m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  <w:t> </w:t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a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n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  <w:t> </w:t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i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n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e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  <w:t>m</w:t>
        </w:r>
        <w:r>
          <w:rPr>
            <w:rFonts w:ascii="Montserrat Medium" w:cs="Montserrat Medium" w:eastAsia="Montserrat Medium" w:hAnsi="Montserrat Medium"/>
            <w:spacing w:val="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  <w:t> </w:t>
        </w:r>
        <w:r>
          <w:rPr>
            <w:rFonts w:ascii="Montserrat Medium" w:cs="Montserrat Medium" w:eastAsia="Montserrat Medium" w:hAnsi="Montserrat Medium"/>
            <w:spacing w:val="-117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F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i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l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  <w:highlight w:val="yellow"/>
          </w:rPr>
          <w:t>m</w:t>
        </w:r>
      </w:hyperlink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39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geehrte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Herren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 w:line="283" w:lineRule="auto"/>
        <w:ind w:left="111" w:right="72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Saree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Syria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22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Jahre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studiere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deutsche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Literatur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Universität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zweite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Jahre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beendet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Gestern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Anzeige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gelesen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 w:line="283" w:lineRule="auto"/>
        <w:ind w:left="111" w:right="13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interessiere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Traum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Rollen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Helden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spielen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bekannter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Schauspieler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werden.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3" w:lineRule="auto"/>
        <w:ind w:left="111" w:right="363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Könnten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bitte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mitteilen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dauert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wissen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,ob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Geld</w:t>
      </w:r>
      <w:r>
        <w:rPr>
          <w:rFonts w:ascii="Roboto" w:cs="Roboto" w:eastAsia="Roboto" w:hAnsi="Roboto"/>
          <w:spacing w:val="64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Preis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Jetzt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Sommerferien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2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Monate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ganze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Woche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Wochenende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07:00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19:00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sz w:val="14"/>
          <w:szCs w:val="14"/>
        </w:rPr>
        <w:jc w:val="left"/>
        <w:spacing w:before="6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60" w:lineRule="atLeast"/>
        <w:ind w:left="111" w:right="214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wäre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dankbar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Fernsehserie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mitspielen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könnte.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freundlichen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Grüßen</w:t>
      </w: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spacing w:before="27"/>
        <w:ind w:left="111"/>
        <w:sectPr>
          <w:pgMar w:bottom="280" w:footer="2561" w:header="0" w:left="740" w:right="740" w:top="1380"/>
          <w:pgSz w:h="16860" w:w="11920"/>
        </w:sectPr>
      </w:pPr>
      <w:r>
        <w:rPr>
          <w:rFonts w:ascii="Roboto" w:cs="Roboto" w:eastAsia="Roboto" w:hAnsi="Roboto"/>
          <w:sz w:val="26"/>
          <w:szCs w:val="26"/>
        </w:rPr>
      </w:r>
      <w:hyperlink r:id="rId1098">
        <w:r>
          <w:rPr>
            <w:rFonts w:ascii="Roboto" w:cs="Roboto" w:eastAsia="Roboto" w:hAnsi="Roboto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99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99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V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k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f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z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g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99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/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99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W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o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g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g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b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o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99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99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w w:val="99"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w w:val="99"/>
            <w:sz w:val="26"/>
            <w:szCs w:val="26"/>
            <w:highlight w:val="yellow"/>
          </w:rPr>
        </w:r>
        <w:r>
          <w:rPr>
            <w:rFonts w:ascii="Arial" w:cs="Arial" w:eastAsia="Arial" w:hAnsi="Arial"/>
            <w:w w:val="100"/>
            <w:sz w:val="26"/>
            <w:szCs w:val="26"/>
            <w:highlight w:val="yellow"/>
          </w:rPr>
          <w:t>ﻘ</w:t>
        </w:r>
        <w:r>
          <w:rPr>
            <w:rFonts w:ascii="Arial" w:cs="Arial" w:eastAsia="Arial" w:hAnsi="Arial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w w:val="100"/>
            <w:sz w:val="26"/>
            <w:szCs w:val="26"/>
            <w:highlight w:val="yellow"/>
          </w:rPr>
          <w:t>ﺸ</w:t>
        </w:r>
        <w:r>
          <w:rPr>
            <w:rFonts w:ascii="Arial" w:cs="Arial" w:eastAsia="Arial" w:hAnsi="Arial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w w:val="10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w w:val="10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w w:val="99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ض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ﺮ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ﻋ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99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-8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/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99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ن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ﻼ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ﻋ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ﻹ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ﺑ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99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م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ﻤ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ﺘ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ﻫ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ﻻ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3"/>
            <w:w w:val="99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spacing w:val="3"/>
          <w:w w:val="99"/>
          <w:sz w:val="26"/>
          <w:szCs w:val="26"/>
        </w:rPr>
      </w:r>
      <w:r>
        <w:rPr>
          <w:rFonts w:ascii="Arial" w:cs="Arial" w:eastAsia="Arial" w:hAnsi="Arial"/>
          <w:spacing w:val="0"/>
          <w:w w:val="100"/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96"/>
        <w:ind w:left="146"/>
      </w:pPr>
      <w:r>
        <w:pict>
          <v:shape fillcolor="#C0C0C0" stroked="f" style="position:absolute;margin-left:-21.3446pt;margin-top:403.865pt;width:634.72pt;height:40pt;mso-position-horizontal-relative:page;mso-position-vertical-relative:page;z-index:-4473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pict>
          <v:shape style="width:433.113pt;height:104.338pt" type="#_x0000_t75">
            <v:imagedata o:title="" r:id="rId1100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geehrte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Herren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Heute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Anzeige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gelesen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3" w:lineRule="auto"/>
        <w:ind w:left="111" w:right="85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groß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Interesse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Wohnung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,denn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Student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nächste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Studium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anfangen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jetzt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passendes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gefunden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both"/>
        <w:spacing w:line="283" w:lineRule="auto"/>
        <w:ind w:left="111" w:right="349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Eigentlich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finde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Wohnung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Zentrum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momentan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wohne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schwer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Tag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plus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finde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schön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Zentrum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möglichkeiten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gibt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sofort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Wohnung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besichtigen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20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40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Uhr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Morgen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Wohnung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besichtigen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Könnten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Personen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Wohnung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wissen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,was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kostet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Miete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,außerdem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interessiert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genau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Wohnung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liegt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Antwort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freundlichen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Grüßen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geehrte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Herren,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Gestern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Anzeige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Interesse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gelesen.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interessiere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Wohnung.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 w:line="283" w:lineRule="auto"/>
        <w:ind w:left="111" w:right="14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Allerdings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einige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Fragen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mitteilen,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Nebenkosten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sind?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0" w:lineRule="exact"/>
        <w:ind w:left="111"/>
      </w:pP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Außerdem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würde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gerne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wissen,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ob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Wohnung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zentral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liegt.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Gerne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würde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position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Termin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ausmachen,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Wohnung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besichtigen.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würde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freuen,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/>
        <w:ind w:left="111"/>
        <w:sectPr>
          <w:pgMar w:bottom="280" w:footer="2444" w:header="0" w:left="740" w:right="820" w:top="1360"/>
          <w:footerReference r:id="rId1099" w:type="default"/>
          <w:pgSz w:h="1686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Termin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0"/>
        <w:ind w:left="111"/>
      </w:pPr>
      <w:r>
        <w:pict>
          <v:shape fillcolor="#C0C0C0" stroked="f" style="position:absolute;margin-left:-21.3446pt;margin-top:403.865pt;width:634.72pt;height:40pt;mso-position-horizontal-relative:page;mso-position-vertical-relative:page;z-index:-4472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Vorschlagen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könnten.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Woche.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Nachmittags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immer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Zeit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Über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schnelle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Antwort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würde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freuen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freundlichen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Grüßen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360" w:lineRule="atLeast"/>
        <w:ind w:left="111" w:right="882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Roula,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Unterschrift</w:t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spacing w:before="27"/>
        <w:ind w:left="111"/>
      </w:pPr>
      <w:r>
        <w:rPr>
          <w:rFonts w:ascii="Roboto" w:cs="Roboto" w:eastAsia="Roboto" w:hAnsi="Roboto"/>
          <w:sz w:val="26"/>
          <w:szCs w:val="26"/>
        </w:rPr>
      </w:r>
      <w:r>
        <w:rPr>
          <w:rFonts w:ascii="Roboto" w:cs="Roboto" w:eastAsia="Roboto" w:hAnsi="Roboto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sz w:val="26"/>
          <w:szCs w:val="26"/>
          <w:highlight w:val="yellow"/>
        </w:rPr>
      </w:r>
      <w:r>
        <w:rPr>
          <w:rFonts w:ascii="Roboto" w:cs="Roboto" w:eastAsia="Roboto" w:hAnsi="Roboto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sz w:val="26"/>
          <w:szCs w:val="26"/>
          <w:highlight w:val="yellow"/>
        </w:rPr>
      </w:r>
      <w:r>
        <w:rPr>
          <w:rFonts w:ascii="Roboto" w:cs="Roboto" w:eastAsia="Roboto" w:hAnsi="Roboto"/>
          <w:sz w:val="26"/>
          <w:szCs w:val="26"/>
          <w:highlight w:val="yellow"/>
        </w:rPr>
        <w:t>k</w:t>
      </w:r>
      <w:r>
        <w:rPr>
          <w:rFonts w:ascii="Roboto" w:cs="Roboto" w:eastAsia="Roboto" w:hAnsi="Roboto"/>
          <w:sz w:val="26"/>
          <w:szCs w:val="26"/>
          <w:highlight w:val="yellow"/>
        </w:rPr>
      </w:r>
      <w:r>
        <w:rPr>
          <w:rFonts w:ascii="Roboto" w:cs="Roboto" w:eastAsia="Roboto" w:hAnsi="Roboto"/>
          <w:sz w:val="26"/>
          <w:szCs w:val="26"/>
          <w:highlight w:val="yellow"/>
        </w:rPr>
        <w:t>l</w:t>
      </w:r>
      <w:r>
        <w:rPr>
          <w:rFonts w:ascii="Roboto" w:cs="Roboto" w:eastAsia="Roboto" w:hAnsi="Roboto"/>
          <w:sz w:val="26"/>
          <w:szCs w:val="26"/>
          <w:highlight w:val="yellow"/>
        </w:rPr>
      </w:r>
      <w:r>
        <w:rPr>
          <w:rFonts w:ascii="Roboto" w:cs="Roboto" w:eastAsia="Roboto" w:hAnsi="Roboto"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sz w:val="26"/>
          <w:szCs w:val="26"/>
          <w:highlight w:val="yellow"/>
        </w:rPr>
      </w:r>
      <w:r>
        <w:rPr>
          <w:rFonts w:ascii="Roboto" w:cs="Roboto" w:eastAsia="Roboto" w:hAnsi="Roboto"/>
          <w:sz w:val="26"/>
          <w:szCs w:val="26"/>
          <w:highlight w:val="yellow"/>
        </w:rPr>
        <w:t>m</w:t>
      </w:r>
      <w:r>
        <w:rPr>
          <w:rFonts w:ascii="Roboto" w:cs="Roboto" w:eastAsia="Roboto" w:hAnsi="Roboto"/>
          <w:sz w:val="26"/>
          <w:szCs w:val="26"/>
          <w:highlight w:val="yellow"/>
        </w:rPr>
      </w:r>
      <w:r>
        <w:rPr>
          <w:rFonts w:ascii="Roboto" w:cs="Roboto" w:eastAsia="Roboto" w:hAnsi="Roboto"/>
          <w:sz w:val="26"/>
          <w:szCs w:val="26"/>
          <w:highlight w:val="yellow"/>
        </w:rPr>
        <w:t>a</w:t>
      </w:r>
      <w:r>
        <w:rPr>
          <w:rFonts w:ascii="Roboto" w:cs="Roboto" w:eastAsia="Roboto" w:hAnsi="Roboto"/>
          <w:sz w:val="26"/>
          <w:szCs w:val="26"/>
          <w:highlight w:val="yellow"/>
        </w:rPr>
      </w:r>
      <w:r>
        <w:rPr>
          <w:rFonts w:ascii="Roboto" w:cs="Roboto" w:eastAsia="Roboto" w:hAnsi="Roboto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sz w:val="26"/>
          <w:szCs w:val="26"/>
          <w:highlight w:val="yellow"/>
        </w:rPr>
      </w:r>
      <w:r>
        <w:rPr>
          <w:rFonts w:ascii="Roboto" w:cs="Roboto" w:eastAsia="Roboto" w:hAnsi="Roboto"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sz w:val="26"/>
          <w:szCs w:val="26"/>
          <w:highlight w:val="yellow"/>
        </w:rPr>
      </w:r>
      <w:r>
        <w:rPr>
          <w:rFonts w:ascii="Roboto" w:cs="Roboto" w:eastAsia="Roboto" w:hAnsi="Roboto"/>
          <w:sz w:val="26"/>
          <w:szCs w:val="26"/>
          <w:highlight w:val="yellow"/>
        </w:rPr>
        <w:t>o</w:t>
      </w:r>
      <w:r>
        <w:rPr>
          <w:rFonts w:ascii="Roboto" w:cs="Roboto" w:eastAsia="Roboto" w:hAnsi="Roboto"/>
          <w:sz w:val="26"/>
          <w:szCs w:val="26"/>
          <w:highlight w:val="yellow"/>
        </w:rPr>
      </w:r>
      <w:r>
        <w:rPr>
          <w:rFonts w:ascii="Roboto" w:cs="Roboto" w:eastAsia="Roboto" w:hAnsi="Roboto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sz w:val="26"/>
          <w:szCs w:val="26"/>
          <w:highlight w:val="yellow"/>
        </w:rPr>
      </w:r>
      <w:r>
        <w:rPr>
          <w:rFonts w:ascii="Roboto" w:cs="Roboto" w:eastAsia="Roboto" w:hAnsi="Roboto"/>
          <w:w w:val="99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  <w:t>i</w:t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  <w:t>n</w:t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w w:val="99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  <w:t>G</w:t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  <w:t>e</w:t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  <w:t>r</w:t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  <w:t>ä</w:t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  <w:t>t</w:t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  <w:t>s</w:t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w w:val="99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  <w:t>-</w:t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w w:val="99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w w:val="100"/>
          <w:sz w:val="26"/>
          <w:szCs w:val="26"/>
          <w:highlight w:val="yellow"/>
        </w:rPr>
        <w:t>ز</w:t>
      </w:r>
      <w:r>
        <w:rPr>
          <w:rFonts w:ascii="Arial" w:cs="Arial" w:eastAsia="Arial" w:hAnsi="Arial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w w:val="100"/>
          <w:sz w:val="26"/>
          <w:szCs w:val="26"/>
          <w:highlight w:val="yellow"/>
        </w:rPr>
        <w:t>ﺎ</w:t>
      </w:r>
      <w:r>
        <w:rPr>
          <w:rFonts w:ascii="Arial" w:cs="Arial" w:eastAsia="Arial" w:hAnsi="Arial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w w:val="100"/>
          <w:sz w:val="26"/>
          <w:szCs w:val="26"/>
          <w:highlight w:val="yellow"/>
        </w:rPr>
        <w:t>ﻬ</w:t>
      </w:r>
      <w:r>
        <w:rPr>
          <w:rFonts w:ascii="Arial" w:cs="Arial" w:eastAsia="Arial" w:hAnsi="Arial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w w:val="100"/>
          <w:sz w:val="26"/>
          <w:szCs w:val="26"/>
          <w:highlight w:val="yellow"/>
        </w:rPr>
        <w:t>ﺟ</w:t>
      </w:r>
      <w:r>
        <w:rPr>
          <w:rFonts w:ascii="Arial" w:cs="Arial" w:eastAsia="Arial" w:hAnsi="Arial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w w:val="99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spacing w:val="-8"/>
          <w:w w:val="10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spacing w:val="-8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ص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ﻮ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ﺼ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ﺨ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ﺑ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99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spacing w:val="-8"/>
          <w:w w:val="10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spacing w:val="-8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ى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ﻮ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ﻜ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ﺷ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1"/>
          <w:w w:val="99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spacing w:val="1"/>
          <w:w w:val="99"/>
          <w:sz w:val="26"/>
          <w:szCs w:val="26"/>
        </w:rPr>
      </w:r>
      <w:r>
        <w:rPr>
          <w:rFonts w:ascii="Arial" w:cs="Arial" w:eastAsia="Arial" w:hAnsi="Arial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geehrte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Herren,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 w:line="283" w:lineRule="auto"/>
        <w:ind w:left="111" w:right="2003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vor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zwei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Monaten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tragbaren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CD-Player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bestellt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erhalten.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mitteilen,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kaputt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CDs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wurden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Anfang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richtig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eingezogen.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3" w:lineRule="auto"/>
        <w:ind w:left="111" w:right="1732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Taste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mehrmals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drücken,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funktionierte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Gerät.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Jetzt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lässt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öffnen.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3" w:lineRule="auto"/>
        <w:ind w:left="111" w:right="2664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Gerät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Monate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Garantie.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schicke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Gerät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zurück,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Garantie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Rechnung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beigefügt.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3" w:lineRule="auto"/>
        <w:ind w:left="111" w:right="179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darf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bitten,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Gerät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entweder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reparieren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umzutauschen.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Falls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möglich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würde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Erstattung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Kaufpreises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bitten.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0" w:lineRule="exact"/>
        <w:ind w:left="111"/>
      </w:pP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6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Wochen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kehre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Heimat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zurück,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heißt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verlasse</w:t>
      </w:r>
      <w:r>
        <w:rPr>
          <w:rFonts w:ascii="Roboto" w:cs="Roboto" w:eastAsia="Roboto" w:hAnsi="Roboto"/>
          <w:spacing w:val="0"/>
          <w:w w:val="100"/>
          <w:position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 w:line="283" w:lineRule="auto"/>
        <w:ind w:left="111" w:right="229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Deutschland.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Gerät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natürlich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mitnehmen.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wäre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dankbar,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Angelegenheit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möglichst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umgehend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klären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benachrichtigen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würden.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Danke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Voraus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freundlichen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Grüßen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geehrter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Herr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Müller,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 w:line="283" w:lineRule="auto"/>
        <w:ind w:left="111" w:right="2069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Dienstag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angerufen,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Fernseher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funktioniert.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Programm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empfangen.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gemeldet.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Deshalb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schreibe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jetzt.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0" w:lineRule="exact"/>
        <w:ind w:left="111"/>
      </w:pP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hoffe,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jemand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Sache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überprüft.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jeden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Tag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ab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18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Uhr</w:t>
      </w:r>
      <w:r>
        <w:rPr>
          <w:rFonts w:ascii="Roboto" w:cs="Roboto" w:eastAsia="Roboto" w:hAnsi="Roboto"/>
          <w:spacing w:val="0"/>
          <w:w w:val="100"/>
          <w:position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 w:line="283" w:lineRule="auto"/>
        <w:ind w:left="111" w:right="1774"/>
        <w:sectPr>
          <w:pgMar w:bottom="280" w:footer="2444" w:header="0" w:left="740" w:right="840" w:top="1380"/>
          <w:pgSz w:h="1686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Samstag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ganze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Tag.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Fernsehen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</w:p>
    <w:p>
      <w:pPr>
        <w:rPr>
          <w:rFonts w:ascii="Roboto" w:cs="Roboto" w:eastAsia="Roboto" w:hAnsi="Roboto"/>
          <w:sz w:val="26"/>
          <w:szCs w:val="26"/>
        </w:rPr>
        <w:jc w:val="both"/>
        <w:spacing w:before="60" w:line="283" w:lineRule="auto"/>
        <w:ind w:left="111" w:right="2169"/>
      </w:pPr>
      <w:r>
        <w:pict>
          <v:shape fillcolor="#C0C0C0" stroked="f" style="position:absolute;margin-left:-21.3446pt;margin-top:403.865pt;width:634.72pt;height:40pt;mso-position-horizontal-relative:page;mso-position-vertical-relative:page;z-index:-4471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Antenne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Programme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Heimat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Antwort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bekomme,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lasse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Anschluss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Firma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prüfen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schicke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Rechnung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Hausverwaltung.</w:t>
      </w:r>
    </w:p>
    <w:p>
      <w:pPr>
        <w:rPr>
          <w:rFonts w:ascii="Roboto" w:cs="Roboto" w:eastAsia="Roboto" w:hAnsi="Roboto"/>
          <w:sz w:val="26"/>
          <w:szCs w:val="26"/>
        </w:rPr>
        <w:jc w:val="both"/>
        <w:ind w:left="111" w:right="7404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freundlichen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Grüßen</w:t>
      </w:r>
    </w:p>
    <w:p>
      <w:pPr>
        <w:rPr>
          <w:rFonts w:ascii="Roboto" w:cs="Roboto" w:eastAsia="Roboto" w:hAnsi="Roboto"/>
          <w:sz w:val="26"/>
          <w:szCs w:val="26"/>
        </w:rPr>
        <w:jc w:val="both"/>
        <w:spacing w:before="55"/>
        <w:ind w:left="111" w:right="908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××××××××</w:t>
      </w:r>
    </w:p>
    <w:p>
      <w:pPr>
        <w:rPr>
          <w:rFonts w:ascii="Roboto" w:cs="Roboto" w:eastAsia="Roboto" w:hAnsi="Roboto"/>
          <w:sz w:val="26"/>
          <w:szCs w:val="26"/>
        </w:rPr>
        <w:jc w:val="both"/>
        <w:spacing w:before="55"/>
        <w:ind w:left="111" w:right="9975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rFonts w:ascii="Roboto" w:cs="Roboto" w:eastAsia="Roboto" w:hAnsi="Roboto"/>
          <w:sz w:val="26"/>
          <w:szCs w:val="26"/>
        </w:rPr>
        <w:jc w:val="both"/>
        <w:spacing w:before="40"/>
        <w:ind w:left="111" w:right="7237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geehrter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Herr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Müller,</w:t>
      </w:r>
    </w:p>
    <w:p>
      <w:pPr>
        <w:rPr>
          <w:rFonts w:ascii="Roboto" w:cs="Roboto" w:eastAsia="Roboto" w:hAnsi="Roboto"/>
          <w:sz w:val="26"/>
          <w:szCs w:val="26"/>
        </w:rPr>
        <w:jc w:val="both"/>
        <w:spacing w:before="55" w:line="283" w:lineRule="auto"/>
        <w:ind w:left="111" w:right="2125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seit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zwei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funktioniert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Fernseher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Wohnung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Fernsehfan,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ohne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Nachrichten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Wetterbericht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leben.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3" w:lineRule="auto"/>
        <w:ind w:left="111" w:right="1876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Schicken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bitte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Handwerker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Fernseher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reparieren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Hausantenne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prüfen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.Diese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Antenne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Störungen.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Anruf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reagiert?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los?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3" w:lineRule="auto"/>
        <w:ind w:left="111" w:right="2114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drei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Tage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Anwalt.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3" w:lineRule="auto"/>
        <w:ind w:left="111" w:right="4422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Tut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leid,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Früher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gedacht,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nur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Zufall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ist,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71" w:lineRule="auto"/>
        <w:ind w:left="111" w:right="1854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andere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Probleme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Hausbewohners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reagiert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jetzt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schon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systematisch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15" w:line="283" w:lineRule="auto"/>
        <w:ind w:left="111" w:right="257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Hoffnung,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Problem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verstehen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schnell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reagieren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3" w:lineRule="auto"/>
        <w:ind w:left="111" w:right="6839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bedanke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Voraus.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freundlichen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Grüßen</w:t>
      </w:r>
    </w:p>
    <w:p>
      <w:pPr>
        <w:rPr>
          <w:rFonts w:ascii="Roboto" w:cs="Roboto" w:eastAsia="Roboto" w:hAnsi="Roboto"/>
          <w:sz w:val="26"/>
          <w:szCs w:val="26"/>
        </w:rPr>
        <w:jc w:val="both"/>
        <w:spacing w:line="280" w:lineRule="exact"/>
        <w:ind w:left="111" w:right="908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××××××××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spacing w:before="27" w:line="281" w:lineRule="auto"/>
        <w:ind w:left="111" w:right="120"/>
      </w:pPr>
      <w:r>
        <w:rPr>
          <w:rFonts w:ascii="Roboto" w:cs="Roboto" w:eastAsia="Roboto" w:hAnsi="Roboto"/>
          <w:sz w:val="26"/>
          <w:szCs w:val="26"/>
        </w:rPr>
      </w:r>
      <w:hyperlink r:id="rId1101"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c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b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c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p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o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b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/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b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z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K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ل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ﻮ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ﺣ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99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ﻦ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ﯿ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ﻤ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ﻠ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ﻌ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ﻤ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ﻠ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99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99"/>
            <w:sz w:val="26"/>
            <w:szCs w:val="26"/>
            <w:highlight w:val="yellow"/>
          </w:rPr>
          <w:t>ﺔ</w:t>
        </w:r>
        <w:r>
          <w:rPr>
            <w:rFonts w:ascii="Arial" w:cs="Arial" w:eastAsia="Arial" w:hAnsi="Arial"/>
            <w:spacing w:val="0"/>
            <w:w w:val="99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ﺑ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ﺘ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ﻜ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7"/>
            <w:w w:val="99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spacing w:val="7"/>
          <w:w w:val="99"/>
          <w:sz w:val="26"/>
          <w:szCs w:val="26"/>
        </w:rPr>
      </w:r>
      <w:r>
        <w:rPr>
          <w:rFonts w:ascii="Arial" w:cs="Arial" w:eastAsia="Arial" w:hAnsi="Arial"/>
          <w:spacing w:val="7"/>
          <w:w w:val="99"/>
          <w:sz w:val="26"/>
          <w:szCs w:val="26"/>
        </w:rPr>
        <w:t> </w:t>
      </w:r>
      <w:r>
        <w:rPr>
          <w:rFonts w:ascii="Arial" w:cs="Arial" w:eastAsia="Arial" w:hAnsi="Arial"/>
          <w:spacing w:val="7"/>
          <w:w w:val="100"/>
          <w:sz w:val="26"/>
          <w:szCs w:val="26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ﻞ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ﻔ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ﻄ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99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spacing w:val="-8"/>
          <w:w w:val="10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spacing w:val="-8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ب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ﺎ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ﯿ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ﻏ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99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spacing w:val="-8"/>
          <w:w w:val="10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spacing w:val="-8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-8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spacing w:val="0"/>
          <w:w w:val="100"/>
          <w:sz w:val="26"/>
          <w:szCs w:val="26"/>
          <w:highlight w:val="yellow"/>
        </w:rPr>
        <w:t>/</w:t>
      </w:r>
      <w:r>
        <w:rPr>
          <w:rFonts w:ascii="Roboto" w:cs="Roboto" w:eastAsia="Roboto" w:hAnsi="Roboto"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spacing w:val="0"/>
          <w:w w:val="99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  <w:highlight w:val="yellow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  <w:highlight w:val="yellow"/>
        </w:rPr>
      </w:r>
      <w:r>
        <w:rPr>
          <w:rFonts w:ascii="Roboto" w:cs="Roboto" w:eastAsia="Roboto" w:hAnsi="Roboto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99"/>
          <w:sz w:val="26"/>
          <w:szCs w:val="26"/>
          <w:highlight w:val="yellow"/>
        </w:rPr>
        <w:t>ﺔ</w:t>
      </w:r>
      <w:r>
        <w:rPr>
          <w:rFonts w:ascii="Arial" w:cs="Arial" w:eastAsia="Arial" w:hAnsi="Arial"/>
          <w:spacing w:val="0"/>
          <w:w w:val="99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ﺳ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ر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ﺪ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ﻤ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ﻟ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ا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99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spacing w:val="-8"/>
          <w:w w:val="10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spacing w:val="-8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ﻞ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ﻛ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ﺎ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ﺸ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ﻣ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2"/>
          <w:w w:val="99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spacing w:val="2"/>
          <w:w w:val="99"/>
          <w:sz w:val="26"/>
          <w:szCs w:val="26"/>
        </w:rPr>
      </w:r>
      <w:r>
        <w:rPr>
          <w:rFonts w:ascii="Arial" w:cs="Arial" w:eastAsia="Arial" w:hAnsi="Arial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Liebe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Frau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Schuster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 w:line="280" w:lineRule="auto"/>
        <w:ind w:left="111" w:right="70"/>
        <w:sectPr>
          <w:pgMar w:bottom="280" w:footer="2444" w:header="0" w:left="740" w:right="840" w:top="1380"/>
          <w:pgSz w:h="1686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möchte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mitteilen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Deutschkurs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kommen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Verzeihen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bitte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,aber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krank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Grippe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Arzt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gegangen,und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Krankenbescheinigung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gegeben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Allerdings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lerne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Buch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Internet.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würde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freuen,wenn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alle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wichtige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0" w:line="283" w:lineRule="auto"/>
        <w:ind w:left="111" w:right="993"/>
      </w:pPr>
      <w:r>
        <w:pict>
          <v:shape fillcolor="#C0C0C0" stroked="f" style="position:absolute;margin-left:-21.3446pt;margin-top:403.865pt;width:634.72pt;height:40pt;mso-position-horizontal-relative:page;mso-position-vertical-relative:page;z-index:-4470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Übungen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Prüfung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Freundin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schicken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glaube,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nächste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kurs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warte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Antwort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Vielen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Verständnis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geehrte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Frau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Meinert,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40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mein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×××××××××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besuche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September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2009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Deutschkurs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Ihrem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Leider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Sohn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gestern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krank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geworden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dieser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Woche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Deutschkurs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kommen.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bitte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entschuldigen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hoffe,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Deutschkurs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besuchen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Bitte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Sie: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Hausaufgaben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nächste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Woche,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lange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komme,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schicken?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EMail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Adresse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ist: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×××××@hotmail.com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 w:line="283" w:lineRule="auto"/>
        <w:ind w:left="111" w:right="2554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wissen,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fleißig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mache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jeden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Tag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Hausaufgaben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gerne.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3" w:lineRule="auto"/>
        <w:ind w:left="111" w:right="2454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hoffe,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Privatprobleme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bald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lösen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nächsten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Woche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wieder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0" w:lineRule="exact"/>
        <w:ind w:left="111"/>
      </w:pP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zum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Deutschkurs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position w:val="1"/>
          <w:sz w:val="26"/>
          <w:szCs w:val="26"/>
        </w:rPr>
        <w:t>komme.</w:t>
      </w:r>
      <w:r>
        <w:rPr>
          <w:rFonts w:ascii="Roboto" w:cs="Roboto" w:eastAsia="Roboto" w:hAnsi="Roboto"/>
          <w:spacing w:val="0"/>
          <w:w w:val="100"/>
          <w:position w:val="0"/>
          <w:sz w:val="26"/>
          <w:szCs w:val="26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 w:line="283" w:lineRule="auto"/>
        <w:ind w:left="111" w:right="4339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bedanke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Mühe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Unterstützung.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freundlichen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Grüßen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0" w:lineRule="exact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×××××××××××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spacing w:before="27" w:line="281" w:lineRule="auto"/>
        <w:ind w:left="111" w:right="286"/>
      </w:pPr>
      <w:r>
        <w:rPr>
          <w:rFonts w:ascii="Roboto" w:cs="Roboto" w:eastAsia="Roboto" w:hAnsi="Roboto"/>
          <w:sz w:val="26"/>
          <w:szCs w:val="26"/>
        </w:rPr>
      </w:r>
      <w:hyperlink r:id="rId1102"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c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h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b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b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s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p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w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.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d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r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B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t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u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m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i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G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f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a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l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e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n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  <w:highlight w:val="yellow"/>
          </w:rPr>
          <w:t> </w:t>
        </w:r>
        <w:r>
          <w:rPr>
            <w:rFonts w:ascii="Roboto" w:cs="Roboto" w:eastAsia="Roboto" w:hAnsi="Roboto"/>
            <w:spacing w:val="0"/>
            <w:w w:val="100"/>
            <w:sz w:val="26"/>
            <w:szCs w:val="26"/>
            <w:highlight w:val="yellow"/>
          </w:rPr>
          <w:t>-</w:t>
        </w:r>
        <w:r>
          <w:rPr>
            <w:rFonts w:ascii="Roboto" w:cs="Roboto" w:eastAsia="Roboto" w:hAnsi="Roboto"/>
            <w:spacing w:val="64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،</w:t>
        </w:r>
        <w:r>
          <w:rPr>
            <w:rFonts w:ascii="Arial" w:cs="Arial" w:eastAsia="Arial" w:hAnsi="Arial"/>
            <w:spacing w:val="63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ل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ﺎ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ﺜ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ﻤ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spacing w:val="63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ﻞ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ﯿ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ﺒ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ﺳ</w:t>
        </w:r>
        <w:r>
          <w:rPr>
            <w:rFonts w:ascii="Arial" w:cs="Arial" w:eastAsia="Arial" w:hAnsi="Arial"/>
            <w:spacing w:val="63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ﻰ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ﻠ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ﻋ</w:t>
        </w:r>
        <w:r>
          <w:rPr>
            <w:rFonts w:ascii="Arial" w:cs="Arial" w:eastAsia="Arial" w:hAnsi="Arial"/>
            <w:spacing w:val="63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،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99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spacing w:val="-8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ﻖ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ﯾ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ﺪ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ﺻ</w:t>
        </w:r>
        <w:r>
          <w:rPr>
            <w:rFonts w:ascii="Arial" w:cs="Arial" w:eastAsia="Arial" w:hAnsi="Arial"/>
            <w:spacing w:val="63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ﻰ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ﻟ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إ</w:t>
        </w:r>
        <w:r>
          <w:rPr>
            <w:rFonts w:ascii="Arial" w:cs="Arial" w:eastAsia="Arial" w:hAnsi="Arial"/>
            <w:spacing w:val="63"/>
            <w:w w:val="100"/>
            <w:sz w:val="26"/>
            <w:szCs w:val="26"/>
            <w:highlight w:val="yellow"/>
          </w:rPr>
          <w:t> 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ﺐ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ﺘ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ﻛ</w:t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</w:r>
        <w:r>
          <w:rPr>
            <w:rFonts w:ascii="Arial" w:cs="Arial" w:eastAsia="Arial" w:hAnsi="Arial"/>
            <w:spacing w:val="0"/>
            <w:w w:val="100"/>
            <w:sz w:val="26"/>
            <w:szCs w:val="26"/>
            <w:highlight w:val="yellow"/>
          </w:rPr>
          <w:t>ا</w:t>
        </w:r>
        <w:r>
          <w:rPr>
            <w:rFonts w:ascii="Arial" w:cs="Arial" w:eastAsia="Arial" w:hAnsi="Arial"/>
            <w:spacing w:val="-1"/>
            <w:w w:val="100"/>
            <w:sz w:val="26"/>
            <w:szCs w:val="26"/>
            <w:highlight w:val="yellow"/>
          </w:rPr>
          <w:t> </w:t>
        </w:r>
      </w:hyperlink>
      <w:r>
        <w:rPr>
          <w:rFonts w:ascii="Arial" w:cs="Arial" w:eastAsia="Arial" w:hAnsi="Arial"/>
          <w:spacing w:val="-1"/>
          <w:w w:val="100"/>
          <w:sz w:val="26"/>
          <w:szCs w:val="26"/>
        </w:rPr>
      </w:r>
      <w:r>
        <w:rPr>
          <w:rFonts w:ascii="Arial" w:cs="Arial" w:eastAsia="Arial" w:hAnsi="Arial"/>
          <w:spacing w:val="9"/>
          <w:w w:val="100"/>
          <w:sz w:val="26"/>
          <w:szCs w:val="26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ﺔ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ﻣ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ﺪ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ﺧ</w:t>
      </w:r>
      <w:r>
        <w:rPr>
          <w:rFonts w:ascii="Arial" w:cs="Arial" w:eastAsia="Arial" w:hAnsi="Arial"/>
          <w:spacing w:val="62"/>
          <w:w w:val="100"/>
          <w:sz w:val="26"/>
          <w:szCs w:val="26"/>
          <w:highlight w:val="yellow"/>
        </w:rPr>
        <w:t> 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ﺐ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ﻠ</w:t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</w:r>
      <w:r>
        <w:rPr>
          <w:rFonts w:ascii="Arial" w:cs="Arial" w:eastAsia="Arial" w:hAnsi="Arial"/>
          <w:spacing w:val="0"/>
          <w:w w:val="100"/>
          <w:sz w:val="26"/>
          <w:szCs w:val="26"/>
          <w:highlight w:val="yellow"/>
        </w:rPr>
        <w:t>ﻃ</w:t>
      </w:r>
      <w:r>
        <w:rPr>
          <w:rFonts w:ascii="Arial" w:cs="Arial" w:eastAsia="Arial" w:hAnsi="Arial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geehrte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Frau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Weimannam,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3" w:lineRule="auto"/>
        <w:ind w:left="111" w:right="155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12.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April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zwischen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8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12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kommen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Wasserwerke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79" w:lineRule="auto"/>
        <w:ind w:left="111" w:right="74"/>
        <w:sectPr>
          <w:pgMar w:bottom="280" w:footer="2444" w:header="0" w:left="740" w:right="780" w:top="1380"/>
          <w:pgSz w:h="16860" w:w="11920"/>
        </w:sectPr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Vormittag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Hause,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weil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arbeiten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Firma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Wohnung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empfangen?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Sonst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müsste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Urlaub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nehmen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wäre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Moment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kompliziert.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Wohnungsschlüssel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Briefkasten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werfen.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Sagen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Bescheid,Ob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helfen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könnten.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60" w:line="283" w:lineRule="auto"/>
        <w:ind w:left="111" w:right="7478"/>
      </w:pPr>
      <w:r>
        <w:pict>
          <v:shape fillcolor="#C0C0C0" stroked="f" style="position:absolute;margin-left:-21.3446pt;margin-top:403.865pt;width:634.72pt;height:40pt;mso-position-horizontal-relative:page;mso-position-vertical-relative:page;z-index:-4469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Dank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Ihre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Hilfe.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freundlichen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Grüßen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---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Liebe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Silke,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5" w:line="279" w:lineRule="auto"/>
        <w:ind w:left="111" w:right="216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wie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dir?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Heute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morgen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sieben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Uhr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Freund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Tom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angerufen.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sofort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Eltern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fahren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gebeten,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Wohnung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kümmern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soll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Beispiel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Blumen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gießen,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Post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abholen,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seinen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kümmern.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before="5" w:line="283" w:lineRule="auto"/>
        <w:ind w:left="111" w:right="2150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Aber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leider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das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tun.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muss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Mittwoch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für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5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Tage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nach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Berlin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fliegen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kranke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Mutter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kümmern.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Liebe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Silke,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habe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Bitte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dich.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Vielleicht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helfen?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Kannst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du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dich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Tom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Wohnung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kümmern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z.B.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Blumen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gießen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Post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abholen?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Tom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Hund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nehme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mit.</w:t>
      </w:r>
    </w:p>
    <w:p>
      <w:pPr>
        <w:rPr>
          <w:rFonts w:ascii="Roboto" w:cs="Roboto" w:eastAsia="Roboto" w:hAnsi="Roboto"/>
          <w:sz w:val="26"/>
          <w:szCs w:val="26"/>
        </w:rPr>
        <w:jc w:val="left"/>
        <w:spacing w:line="283" w:lineRule="auto"/>
        <w:ind w:left="111" w:right="2947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Wenn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ja,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ruf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mich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bitte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an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oder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schreib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mir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eine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E-Mail.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Bis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bald.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Viele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 </w:t>
      </w:r>
      <w:r>
        <w:rPr>
          <w:rFonts w:ascii="Roboto" w:cs="Roboto" w:eastAsia="Roboto" w:hAnsi="Roboto"/>
          <w:spacing w:val="0"/>
          <w:w w:val="100"/>
          <w:sz w:val="26"/>
          <w:szCs w:val="26"/>
        </w:rPr>
        <w:t>Grüße</w:t>
      </w:r>
    </w:p>
    <w:p>
      <w:pPr>
        <w:rPr>
          <w:rFonts w:ascii="Roboto" w:cs="Roboto" w:eastAsia="Roboto" w:hAnsi="Roboto"/>
          <w:sz w:val="26"/>
          <w:szCs w:val="26"/>
        </w:rPr>
        <w:jc w:val="left"/>
        <w:ind w:left="111"/>
      </w:pPr>
      <w:r>
        <w:rPr>
          <w:rFonts w:ascii="Roboto" w:cs="Roboto" w:eastAsia="Roboto" w:hAnsi="Roboto"/>
          <w:spacing w:val="0"/>
          <w:w w:val="100"/>
          <w:sz w:val="26"/>
          <w:szCs w:val="26"/>
        </w:rPr>
        <w:t>×××××××××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Roboto" w:cs="Roboto" w:eastAsia="Roboto" w:hAnsi="Roboto"/>
          <w:sz w:val="26"/>
          <w:szCs w:val="26"/>
        </w:rPr>
        <w:jc w:val="center"/>
        <w:spacing w:line="280" w:lineRule="exact"/>
        <w:ind w:left="3524" w:right="3509"/>
      </w:pPr>
      <w:r>
        <w:rPr>
          <w:rFonts w:ascii="Roboto" w:cs="Roboto" w:eastAsia="Roboto" w:hAnsi="Roboto"/>
          <w:b/>
          <w:sz w:val="26"/>
          <w:szCs w:val="26"/>
        </w:rPr>
      </w:r>
      <w:hyperlink r:id="rId1103"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  <w:t>A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  <w:t>d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  <w:t>r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b/>
            <w:spacing w:val="64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  <w:t>ö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  <w:t>g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  <w:t>l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  <w:t>i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  <w:t>c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  <w:t>h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b/>
            <w:spacing w:val="64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  <w:t>T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  <w:t>h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  <w:t>m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  <w:t>e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  <w:t>n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b/>
            <w:spacing w:val="0"/>
            <w:w w:val="99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  <w:t> 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  <w:t>:</w:t>
        </w:r>
        <w:r>
          <w:rPr>
            <w:rFonts w:ascii="Roboto" w:cs="Roboto" w:eastAsia="Roboto" w:hAnsi="Roboto"/>
            <w:b/>
            <w:spacing w:val="0"/>
            <w:w w:val="100"/>
            <w:sz w:val="26"/>
            <w:szCs w:val="26"/>
            <w:u w:color="000000" w:val="single"/>
          </w:rPr>
        </w:r>
        <w:r>
          <w:rPr>
            <w:rFonts w:ascii="Roboto" w:cs="Roboto" w:eastAsia="Roboto" w:hAnsi="Roboto"/>
            <w:b/>
            <w:spacing w:val="11"/>
            <w:w w:val="99"/>
            <w:sz w:val="26"/>
            <w:szCs w:val="26"/>
            <w:u w:color="000000" w:val="single"/>
          </w:rPr>
          <w:t> </w:t>
        </w:r>
      </w:hyperlink>
      <w:r>
        <w:rPr>
          <w:rFonts w:ascii="Roboto" w:cs="Roboto" w:eastAsia="Roboto" w:hAnsi="Roboto"/>
          <w:b/>
          <w:spacing w:val="11"/>
          <w:w w:val="99"/>
          <w:sz w:val="26"/>
          <w:szCs w:val="26"/>
        </w:rPr>
      </w:r>
      <w:r>
        <w:rPr>
          <w:rFonts w:ascii="Roboto" w:cs="Roboto" w:eastAsia="Roboto" w:hAnsi="Roboto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00" w:lineRule="exact"/>
        <w:ind w:left="471"/>
      </w:pPr>
      <w:hyperlink r:id="rId1104"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●</w:t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  </w:t>
        </w:r>
        <w:r>
          <w:rPr>
            <w:rFonts w:ascii="Arial" w:cs="Arial" w:eastAsia="Arial" w:hAnsi="Arial"/>
            <w:spacing w:val="16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Abschluss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einer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Versicherung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-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ﻦﯿﻣﺄﺗ</w:t>
        </w:r>
        <w:r>
          <w:rPr>
            <w:rFonts w:ascii="Arial" w:cs="Arial" w:eastAsia="Arial" w:hAnsi="Arial"/>
            <w:spacing w:val="-2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ءﺎﻐﻟإ</w:t>
        </w:r>
      </w:hyperlink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tabs>
          <w:tab w:pos="820" w:val="left"/>
        </w:tabs>
        <w:jc w:val="left"/>
        <w:spacing w:line="319" w:lineRule="auto"/>
        <w:ind w:hanging="360" w:left="832" w:right="219"/>
      </w:pPr>
      <w:hyperlink r:id="rId1105"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●</w:t>
          <w:tab/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Anfrage</w:t>
        </w:r>
      </w:hyperlink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Bank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/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Energieversorger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/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Krankenkasse/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Lerninstitut,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waff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(Anerkennung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eines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ausländischen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Schulabschlusses,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eines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akademischen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Grades)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-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ﻲﻤﯿﻠﻌﺗ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ﺪﻬﻌﻣ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/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ﻲﺤﺻ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ﻦﯿﻣﺄﺗ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ﺔﻛﺮﺷ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/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ﺔﻗﺎﻃ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درﻮﻣ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/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ﻚﻨﺑ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ﻰﻟإ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ﺐﻠﻃ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،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-9"/>
          <w:w w:val="100"/>
          <w:sz w:val="24"/>
          <w:szCs w:val="24"/>
        </w:rPr>
        <w:t>W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AF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(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ﺔﺳرﺪﻣ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ةردﺎﻐﻣ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ةدﺎﻬﺸﺑ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فاﺮﺘﻋﻻا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ﺔﯿﻤﯾدﺎﻛأ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ﺔﺟرد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،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ﺔﯿﺒﻨﺟأ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)</w:t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line="320" w:lineRule="exact"/>
        <w:ind w:left="471"/>
      </w:pPr>
      <w:hyperlink r:id="rId1106"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●</w:t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  </w:t>
        </w:r>
        <w:r>
          <w:rPr>
            <w:rFonts w:ascii="Arial" w:cs="Arial" w:eastAsia="Arial" w:hAnsi="Arial"/>
            <w:spacing w:val="16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Anfrage</w:t>
        </w:r>
      </w:hyperlink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ausländischen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Tourismusverband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wegen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Miete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einer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32"/>
      </w:pPr>
      <w:hyperlink r:id="rId1107"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Ferienwohnung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-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تﻼﻄﻌﻟا</w:t>
        </w:r>
        <w:r>
          <w:rPr>
            <w:rFonts w:ascii="Arial" w:cs="Arial" w:eastAsia="Arial" w:hAnsi="Arial"/>
            <w:spacing w:val="-2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ءﺎﻀﻘﻟ</w:t>
        </w:r>
        <w:r>
          <w:rPr>
            <w:rFonts w:ascii="Arial" w:cs="Arial" w:eastAsia="Arial" w:hAnsi="Arial"/>
            <w:spacing w:val="-2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لﺰﻨﻣ</w:t>
        </w:r>
        <w:r>
          <w:rPr>
            <w:rFonts w:ascii="Arial" w:cs="Arial" w:eastAsia="Arial" w:hAnsi="Arial"/>
            <w:spacing w:val="-2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رﺎﺠﺌﺘﺳا</w:t>
        </w:r>
        <w:r>
          <w:rPr>
            <w:rFonts w:ascii="Arial" w:cs="Arial" w:eastAsia="Arial" w:hAnsi="Arial"/>
            <w:spacing w:val="-2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ﻦﻋ</w:t>
        </w:r>
        <w:r>
          <w:rPr>
            <w:rFonts w:ascii="Arial" w:cs="Arial" w:eastAsia="Arial" w:hAnsi="Arial"/>
            <w:spacing w:val="-2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ﻲﺒﻨﺟأ</w:t>
        </w:r>
        <w:r>
          <w:rPr>
            <w:rFonts w:ascii="Arial" w:cs="Arial" w:eastAsia="Arial" w:hAnsi="Arial"/>
            <w:spacing w:val="-2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ﻲﺣﺎﯿﺳ</w:t>
        </w:r>
        <w:r>
          <w:rPr>
            <w:rFonts w:ascii="Arial" w:cs="Arial" w:eastAsia="Arial" w:hAnsi="Arial"/>
            <w:spacing w:val="-2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دﺎﺤﺗا</w:t>
        </w:r>
        <w:r>
          <w:rPr>
            <w:rFonts w:ascii="Arial" w:cs="Arial" w:eastAsia="Arial" w:hAnsi="Arial"/>
            <w:spacing w:val="-2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مﻼﻌﺘﺳا</w:t>
        </w:r>
      </w:hyperlink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left"/>
        <w:spacing w:line="345" w:lineRule="auto"/>
        <w:ind w:hanging="360" w:left="832" w:right="127"/>
      </w:pPr>
      <w:hyperlink r:id="rId1108"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●</w:t>
          <w:tab/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Anfrage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an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Kreditkarte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Unternehmen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wegen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Premium-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Angebote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-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ﺔﻛﺮﺸﻟ</w:t>
        </w:r>
        <w:r>
          <w:rPr>
            <w:rFonts w:ascii="Arial" w:cs="Arial" w:eastAsia="Arial" w:hAnsi="Arial"/>
            <w:spacing w:val="-2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مﻼﻌﺘﺳا</w:t>
        </w:r>
      </w:hyperlink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ﺰﯿﻤﺘﻤﻟا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ضﺮﻌﻟا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ﻦﻋ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نﺎﻤﺘﺋﻻا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تﺎﻗﺎﻄﺑ</w:t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line="336" w:lineRule="auto"/>
        <w:ind w:hanging="360" w:left="832" w:right="52"/>
      </w:pPr>
      <w:hyperlink r:id="rId1109"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●</w:t>
          <w:tab/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Anfrage</w:t>
        </w:r>
      </w:hyperlink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das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Bundesministerium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für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Bildung,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Wissenschaft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und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Forschung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wegen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Ausland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Semester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-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ﻲﻓ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ﻲﺳارد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ﻞﺼﻓ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صﻮﺼﺨﺑ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ﺔﯾدﺎﺤﺗﻻا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ثﻮﺤﺒﻟاو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مﻮﻠﻌﻟاو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ﻢﯿﻠﻌﺘﻟا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ةرازو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ﻦﻋ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مﻼﻌﺘﺳا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جرﺎﺨﻟا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11"/>
        <w:ind w:left="471"/>
        <w:sectPr>
          <w:pgMar w:bottom="280" w:footer="2444" w:header="0" w:left="740" w:right="760" w:top="1380"/>
          <w:pgSz w:h="16860" w:w="11920"/>
        </w:sectPr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●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spacing w:val="16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Anfrage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Schule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wegen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Interesse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einem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Kurs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-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ةروﺪﻟﺎﺑ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مﺎﻤﺘﻫﻻا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نﺄﺸﺑ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ﺔﺳرﺪﻤﻟا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ﻰﻟإ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ﺐﻠﻃ</w:t>
      </w:r>
    </w:p>
    <w:p>
      <w:pPr>
        <w:rPr>
          <w:rFonts w:ascii="Arial" w:cs="Arial" w:eastAsia="Arial" w:hAnsi="Arial"/>
          <w:sz w:val="24"/>
          <w:szCs w:val="24"/>
        </w:rPr>
        <w:tabs>
          <w:tab w:pos="460" w:val="left"/>
        </w:tabs>
        <w:jc w:val="left"/>
        <w:spacing w:before="20" w:line="326" w:lineRule="auto"/>
        <w:ind w:hanging="360" w:left="472" w:right="219"/>
      </w:pPr>
      <w:r>
        <w:pict>
          <v:shape fillcolor="#C0C0C0" stroked="f" style="position:absolute;margin-left:-21.3446pt;margin-top:403.865pt;width:634.72pt;height:40pt;mso-position-horizontal-relative:page;mso-position-vertical-relative:page;z-index:-4468;rotation:40" type="#_x0000_t136">
            <o:extrusion autorotationcenter="t" v:ext="view"/>
            <v:textpath string="Telegram Channel : @hsdelernen" style="font-family:&amp;quot;font-size:40pt;v-text-kern:t;mso-text-shadow:auto;font-weight:bold"/>
            <w10:wrap type="none"/>
          </v:shape>
        </w:pic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●</w:t>
        <w:tab/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Antragstellung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auf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Visum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(Botschaft),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Mietbei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Hilfe,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Mindest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Sicherung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-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ﺐﻠﻃ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ﻞﺧﺪﻠﻟ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ﻰﻧدأ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ﺪﺣ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،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رﺎﺠﯾإ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لﺪﺑ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،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(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ةرﺎﻔﺳ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)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ةﺮﯿﺷﺄﺗ</w:t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line="300" w:lineRule="exact"/>
        <w:ind w:left="111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●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spacing w:val="16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Beschwerdebrief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Bank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/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Hausverwaltung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/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Nachbarn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/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eine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Lieferfirma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rFonts w:ascii="Montserrat Medium" w:cs="Montserrat Medium" w:eastAsia="Montserrat Medium" w:hAnsi="Montserrat Medium"/>
          <w:sz w:val="24"/>
          <w:szCs w:val="24"/>
        </w:rPr>
        <w:jc w:val="left"/>
        <w:spacing w:line="315" w:lineRule="auto"/>
        <w:ind w:left="472" w:right="63"/>
      </w:pP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Bewerbung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als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Antwort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auf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Stellenanzeige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-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ناﺮﯿﺠﻟا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/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تﺎﻜﻠﺘﻤﻤﻟا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ةرادإ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/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ﻚﻨﺒﻟا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ﻰﻟإ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ىﻮﻜﺷ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بﺎﻄﺧ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ﺔﻔﯿﻇو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نﻼﻋﻹ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ﺔﺑﺎﺠﺘﺳا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/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ﻞﯿﺻﻮﺗ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ﺔﻛﺮﺷ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ﺐﻠﻃ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/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15"/>
        <w:ind w:left="111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●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spacing w:val="16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Kündigung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eines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Vertrags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-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ﺪﻘﻋ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ءﺎﻬﻧإ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1"/>
      </w:pPr>
      <w:hyperlink r:id="rId1110"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●</w:t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  </w:t>
        </w:r>
        <w:r>
          <w:rPr>
            <w:rFonts w:ascii="Arial" w:cs="Arial" w:eastAsia="Arial" w:hAnsi="Arial"/>
            <w:spacing w:val="16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Meldung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eines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Schadens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an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die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Versicherung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-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ﻦﯿﻣﺄﺘﻟا</w:t>
        </w:r>
        <w:r>
          <w:rPr>
            <w:rFonts w:ascii="Arial" w:cs="Arial" w:eastAsia="Arial" w:hAnsi="Arial"/>
            <w:spacing w:val="-2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ﺔﻛﺮﺸﻟ</w:t>
        </w:r>
        <w:r>
          <w:rPr>
            <w:rFonts w:ascii="Arial" w:cs="Arial" w:eastAsia="Arial" w:hAnsi="Arial"/>
            <w:spacing w:val="-2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رﺮﺿ</w:t>
        </w:r>
        <w:r>
          <w:rPr>
            <w:rFonts w:ascii="Arial" w:cs="Arial" w:eastAsia="Arial" w:hAnsi="Arial"/>
            <w:spacing w:val="-2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ﻦﻋ</w:t>
        </w:r>
        <w:r>
          <w:rPr>
            <w:rFonts w:ascii="Arial" w:cs="Arial" w:eastAsia="Arial" w:hAnsi="Arial"/>
            <w:spacing w:val="-2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ﻎﯿﻠﺒﺘﻟا</w:t>
        </w:r>
      </w:hyperlink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460" w:val="left"/>
        </w:tabs>
        <w:jc w:val="left"/>
        <w:spacing w:line="315" w:lineRule="auto"/>
        <w:ind w:hanging="360" w:left="472" w:right="82"/>
      </w:pPr>
      <w:hyperlink r:id="rId1111"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●</w:t>
          <w:tab/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Suche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nach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Tagesmutter/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Babysitter/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Gebrauchtwagen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-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ﺔﺴﯿﻠﺟ</w:t>
        </w:r>
        <w:r>
          <w:rPr>
            <w:rFonts w:ascii="Arial" w:cs="Arial" w:eastAsia="Arial" w:hAnsi="Arial"/>
            <w:spacing w:val="-2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/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لﺎﻔﻃأ</w:t>
        </w:r>
        <w:r>
          <w:rPr>
            <w:rFonts w:ascii="Arial" w:cs="Arial" w:eastAsia="Arial" w:hAnsi="Arial"/>
            <w:spacing w:val="-2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ﺔﯿﺑﺮﻣ</w:t>
        </w:r>
        <w:r>
          <w:rPr>
            <w:rFonts w:ascii="Arial" w:cs="Arial" w:eastAsia="Arial" w:hAnsi="Arial"/>
            <w:spacing w:val="-2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ﻦﻋ</w:t>
        </w:r>
        <w:r>
          <w:rPr>
            <w:rFonts w:ascii="Arial" w:cs="Arial" w:eastAsia="Arial" w:hAnsi="Arial"/>
            <w:spacing w:val="-2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ﺚﺤﺑا</w:t>
        </w:r>
      </w:hyperlink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ﺔﻠﻤﻌﺘﺴﻣ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ةرﺎﯿﺳ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/</w:t>
      </w:r>
      <w:r>
        <w:rPr>
          <w:rFonts w:ascii="Montserrat Medium" w:cs="Montserrat Medium" w:eastAsia="Montserrat Medium" w:hAnsi="Montserrat Medium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لﺎﻔﻃأ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15"/>
        <w:ind w:left="111"/>
      </w:pPr>
      <w:hyperlink r:id="rId1112"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●</w:t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  </w:t>
        </w:r>
        <w:r>
          <w:rPr>
            <w:rFonts w:ascii="Arial" w:cs="Arial" w:eastAsia="Arial" w:hAnsi="Arial"/>
            <w:spacing w:val="16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Verlustanzeige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-</w:t>
        </w:r>
        <w:r>
          <w:rPr>
            <w:rFonts w:ascii="Montserrat Medium" w:cs="Montserrat Medium" w:eastAsia="Montserrat Medium" w:hAnsi="Montserrat Medium"/>
            <w:spacing w:val="0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ةرﺎﺴﺨﻟا</w:t>
        </w:r>
        <w:r>
          <w:rPr>
            <w:rFonts w:ascii="Arial" w:cs="Arial" w:eastAsia="Arial" w:hAnsi="Arial"/>
            <w:spacing w:val="-2"/>
            <w:w w:val="100"/>
            <w:sz w:val="24"/>
            <w:szCs w:val="24"/>
          </w:rPr>
          <w:t> </w:t>
        </w:r>
        <w:r>
          <w:rPr>
            <w:rFonts w:ascii="Arial" w:cs="Arial" w:eastAsia="Arial" w:hAnsi="Arial"/>
            <w:spacing w:val="0"/>
            <w:w w:val="100"/>
            <w:sz w:val="24"/>
            <w:szCs w:val="24"/>
          </w:rPr>
          <w:t>رﺎﻌﺷإ</w:t>
        </w:r>
      </w:hyperlink>
    </w:p>
    <w:sectPr>
      <w:pgMar w:bottom="280" w:footer="2444" w:header="0" w:left="1100" w:right="860" w:top="1380"/>
      <w:pgSz w:h="16860" w:w="1192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6410,19363" coordsize="1800,375" style="position:absolute;margin-left:320.5pt;margin-top:968.172pt;width:90pt;height:18.7529pt;mso-position-horizontal-relative:page;mso-position-vertical-relative:page;z-index:-4598">
          <v:shape coordorigin="6428,19371" coordsize="1771,360" fillcolor="#FFFF00" filled="t" path="m6428,19371l8199,19371,8199,19731,6428,19731,6428,19371xe" stroked="f" style="position:absolute;left:6428;top:19371;width:1771;height:360">
            <v:path arrowok="t"/>
            <v:fill/>
          </v:shape>
          <v:shape coordorigin="6420,19690" coordsize="1780,0" filled="f" path="m6420,19690l8200,19690e" strokecolor="#1154CC" stroked="t" strokeweight="0.999975pt" style="position:absolute;left:6420;top:19690;width:1780;height:0">
            <v:path arrowok="t"/>
          </v:shape>
          <w10:wrap type="none"/>
        </v:group>
      </w:pict>
    </w:r>
    <w:r>
      <w:pict>
        <v:shape style="position:absolute;margin-left:280.884pt;margin-top:906.622pt;width:39.6429pt;height:10.7373pt;mso-position-horizontal-relative:page;mso-position-vertical-relative:page;z-index:-4597" type="#_x0000_t75">
          <v:imagedata o:title="" r:id="rId1"/>
        </v:shape>
      </w:pict>
    </w:r>
    <w:r>
      <w:pict>
        <v:shape filled="f" stroked="f" style="position:absolute;margin-left:277.782pt;margin-top:905.245pt;width:175.783pt;height:14.6012pt;mso-position-horizontal-relative:page;mso-position-vertical-relative:page;z-index:-4596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80" w:lineRule="exact"/>
                  <w:ind w:left="20" w:right="-38"/>
                </w:pPr>
                <w:r>
                  <w:rPr>
                    <w:rFonts w:ascii="Caveat" w:cs="Caveat" w:eastAsia="Caveat" w:hAnsi="Caveat"/>
                    <w:spacing w:val="-7"/>
                    <w:w w:val="100"/>
                    <w:position w:val="1"/>
                    <w:sz w:val="25"/>
                    <w:szCs w:val="25"/>
                  </w:rPr>
                  <w:t>V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position w:val="1"/>
                    <w:sz w:val="25"/>
                    <w:szCs w:val="25"/>
                  </w:rPr>
                  <w:t>on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position w:val="1"/>
                    <w:sz w:val="25"/>
                    <w:szCs w:val="25"/>
                  </w:rPr>
                  <w:t>H.S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position w:val="1"/>
                    <w:sz w:val="25"/>
                    <w:szCs w:val="25"/>
                  </w:rPr>
                  <w:t>-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ءﺎﻔﺸﻟﺎﺑ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ﻲﺗﺪﻟاﻮﻟو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ﻖﯿﻓﻮﺘﻟﺎﺑ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ﻲﻟﻮﻋدا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192.182pt;margin-top:937.356pt;width:346.982pt;height:14pt;mso-position-horizontal-relative:page;mso-position-vertical-relative:page;z-index:-4595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ماﺮﻐﻠﺘﻟا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ﻰﻠﻋ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ﻲﺗﺎﻨﻘﻟ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مﺎﻤﻀﻧﻻا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ﻢﻜﻨﻜﻤﯾ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ﺔﯿﻧﺎﻤﻟﻷا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ﻢﻠﻌﺘﻟ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تﺎﺼﺨﻠﻤﻟاو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ﺐﺘﻜﻟا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سورﺪﻟا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ﻦﻣ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ﺪﯾﺰﻤﻠﻟ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320.395pt;margin-top:969.925pt;width:90.5571pt;height:17pt;mso-position-horizontal-relative:page;mso-position-vertical-relative:page;z-index:-4594" type="#_x0000_t202">
          <v:textbox inset="0,0,0,0">
            <w:txbxContent>
              <w:p>
                <w:pPr>
                  <w:rPr>
                    <w:rFonts w:ascii="Roboto" w:cs="Roboto" w:eastAsia="Roboto" w:hAnsi="Roboto"/>
                    <w:sz w:val="30"/>
                    <w:szCs w:val="30"/>
                  </w:rPr>
                  <w:jc w:val="left"/>
                  <w:spacing w:line="320" w:lineRule="exact"/>
                  <w:ind w:left="20" w:right="-45"/>
                </w:pPr>
                <w:hyperlink r:id="rId2">
                  <w:r>
                    <w:rPr>
                      <w:rFonts w:ascii="Roboto" w:cs="Roboto" w:eastAsia="Roboto" w:hAnsi="Roboto"/>
                      <w:b/>
                      <w:color w:val="1154CC"/>
                      <w:spacing w:val="0"/>
                      <w:w w:val="100"/>
                      <w:position w:val="1"/>
                      <w:sz w:val="30"/>
                      <w:szCs w:val="30"/>
                    </w:rPr>
                    <w:t>@hsdelernen</w:t>
                  </w:r>
                  <w:r>
                    <w:rPr>
                      <w:rFonts w:ascii="Roboto" w:cs="Roboto" w:eastAsia="Roboto" w:hAnsi="Roboto"/>
                      <w:color w:val="000000"/>
                      <w:spacing w:val="0"/>
                      <w:w w:val="100"/>
                      <w:position w:val="0"/>
                      <w:sz w:val="30"/>
                      <w:szCs w:val="30"/>
                    </w:rPr>
                  </w:r>
                </w:hyperlink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5050,15703" coordsize="1800,375" style="position:absolute;margin-left:252.5pt;margin-top:785.172pt;width:90pt;height:18.7529pt;mso-position-horizontal-relative:page;mso-position-vertical-relative:page;z-index:-4550">
          <v:shape coordorigin="5067,15711" coordsize="1771,360" fillcolor="#FFFF00" filled="t" path="m5067,15711l6838,15711,6838,16071,5067,16071,5067,15711xe" stroked="f" style="position:absolute;left:5067;top:15711;width:1771;height:360">
            <v:path arrowok="t"/>
            <v:fill/>
          </v:shape>
          <v:shape coordorigin="5060,16030" coordsize="1780,0" filled="f" path="m5060,16030l6840,16030e" strokecolor="#1154CC" stroked="t" strokeweight="0.999975pt" style="position:absolute;left:5060;top:16030;width:1780;height:0">
            <v:path arrowok="t"/>
          </v:shape>
          <w10:wrap type="none"/>
        </v:group>
      </w:pict>
    </w:r>
    <w:r>
      <w:pict>
        <v:shape style="position:absolute;margin-left:212.852pt;margin-top:723.621pt;width:39.6429pt;height:10.7373pt;mso-position-horizontal-relative:page;mso-position-vertical-relative:page;z-index:-4549" type="#_x0000_t75">
          <v:imagedata o:title="" r:id="rId1"/>
        </v:shape>
      </w:pict>
    </w:r>
    <w:r>
      <w:pict>
        <v:shape filled="f" stroked="f" style="position:absolute;margin-left:209.749pt;margin-top:722.243pt;width:175.783pt;height:14.6012pt;mso-position-horizontal-relative:page;mso-position-vertical-relative:page;z-index:-4548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80" w:lineRule="exact"/>
                  <w:ind w:left="20" w:right="-38"/>
                </w:pPr>
                <w:r>
                  <w:rPr>
                    <w:rFonts w:ascii="Caveat" w:cs="Caveat" w:eastAsia="Caveat" w:hAnsi="Caveat"/>
                    <w:spacing w:val="-7"/>
                    <w:w w:val="100"/>
                    <w:position w:val="1"/>
                    <w:sz w:val="25"/>
                    <w:szCs w:val="25"/>
                  </w:rPr>
                  <w:t>V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position w:val="1"/>
                    <w:sz w:val="25"/>
                    <w:szCs w:val="25"/>
                  </w:rPr>
                  <w:t>on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position w:val="1"/>
                    <w:sz w:val="25"/>
                    <w:szCs w:val="25"/>
                  </w:rPr>
                  <w:t>H.S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position w:val="1"/>
                    <w:sz w:val="25"/>
                    <w:szCs w:val="25"/>
                  </w:rPr>
                  <w:t>-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ءﺎﻔﺸﻟﺎﺑ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ﻲﺗﺪﻟاﻮﻟو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ﻖﯿﻓﻮﺘﻟﺎﺑ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ﻲﻟﻮﻋدا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124.15pt;margin-top:754.356pt;width:346.982pt;height:14pt;mso-position-horizontal-relative:page;mso-position-vertical-relative:page;z-index:-4547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ماﺮﻐﻠﺘﻟا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ﻰﻠﻋ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ﻲﺗﺎﻨﻘﻟ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مﺎﻤﻀﻧﻻا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ﻢﻜﻨﻜﻤﯾ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ﺔﯿﻧﺎﻤﻟﻷا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ﻢﻠﻌﺘﻟ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تﺎﺼﺨﻠﻤﻟاو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ﺐﺘﻜﻟا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سورﺪﻟا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ﻦﻣ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ﺪﯾﺰﻤﻠﻟ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52.362pt;margin-top:786.925pt;width:90.5571pt;height:17pt;mso-position-horizontal-relative:page;mso-position-vertical-relative:page;z-index:-4546" type="#_x0000_t202">
          <v:textbox inset="0,0,0,0">
            <w:txbxContent>
              <w:p>
                <w:pPr>
                  <w:rPr>
                    <w:rFonts w:ascii="Roboto" w:cs="Roboto" w:eastAsia="Roboto" w:hAnsi="Roboto"/>
                    <w:sz w:val="30"/>
                    <w:szCs w:val="30"/>
                  </w:rPr>
                  <w:jc w:val="left"/>
                  <w:spacing w:line="320" w:lineRule="exact"/>
                  <w:ind w:left="20" w:right="-45"/>
                </w:pPr>
                <w:hyperlink r:id="rId2">
                  <w:r>
                    <w:rPr>
                      <w:rFonts w:ascii="Roboto" w:cs="Roboto" w:eastAsia="Roboto" w:hAnsi="Roboto"/>
                      <w:b/>
                      <w:color w:val="1154CC"/>
                      <w:spacing w:val="0"/>
                      <w:w w:val="100"/>
                      <w:position w:val="1"/>
                      <w:sz w:val="30"/>
                      <w:szCs w:val="30"/>
                    </w:rPr>
                    <w:t>@hsdelernen</w:t>
                  </w:r>
                  <w:r>
                    <w:rPr>
                      <w:rFonts w:ascii="Roboto" w:cs="Roboto" w:eastAsia="Roboto" w:hAnsi="Roboto"/>
                      <w:color w:val="000000"/>
                      <w:spacing w:val="0"/>
                      <w:w w:val="100"/>
                      <w:position w:val="0"/>
                      <w:sz w:val="30"/>
                      <w:szCs w:val="30"/>
                    </w:rPr>
                  </w:r>
                </w:hyperlink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5050,15703" coordsize="1800,375" style="position:absolute;margin-left:252.5pt;margin-top:785.172pt;width:90pt;height:18.7529pt;mso-position-horizontal-relative:page;mso-position-vertical-relative:page;z-index:-4545">
          <v:shape coordorigin="5067,15711" coordsize="1771,360" fillcolor="#FFFF00" filled="t" path="m5067,15711l6838,15711,6838,16071,5067,16071,5067,15711xe" stroked="f" style="position:absolute;left:5067;top:15711;width:1771;height:360">
            <v:path arrowok="t"/>
            <v:fill/>
          </v:shape>
          <v:shape coordorigin="5060,16030" coordsize="1780,0" filled="f" path="m5060,16030l6840,16030e" strokecolor="#1154CC" stroked="t" strokeweight="0.999975pt" style="position:absolute;left:5060;top:16030;width:1780;height:0">
            <v:path arrowok="t"/>
          </v:shape>
          <w10:wrap type="none"/>
        </v:group>
      </w:pict>
    </w:r>
    <w:r>
      <w:pict>
        <v:shape style="position:absolute;margin-left:212.852pt;margin-top:723.621pt;width:39.6429pt;height:10.7373pt;mso-position-horizontal-relative:page;mso-position-vertical-relative:page;z-index:-4544" type="#_x0000_t75">
          <v:imagedata o:title="" r:id="rId1"/>
        </v:shape>
      </w:pict>
    </w:r>
    <w:r>
      <w:pict>
        <v:shape filled="f" stroked="f" style="position:absolute;margin-left:209.749pt;margin-top:722.243pt;width:175.783pt;height:14.6012pt;mso-position-horizontal-relative:page;mso-position-vertical-relative:page;z-index:-4543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80" w:lineRule="exact"/>
                  <w:ind w:left="20" w:right="-38"/>
                </w:pPr>
                <w:r>
                  <w:rPr>
                    <w:rFonts w:ascii="Caveat" w:cs="Caveat" w:eastAsia="Caveat" w:hAnsi="Caveat"/>
                    <w:spacing w:val="-7"/>
                    <w:w w:val="100"/>
                    <w:position w:val="1"/>
                    <w:sz w:val="25"/>
                    <w:szCs w:val="25"/>
                  </w:rPr>
                  <w:t>V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position w:val="1"/>
                    <w:sz w:val="25"/>
                    <w:szCs w:val="25"/>
                  </w:rPr>
                  <w:t>on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position w:val="1"/>
                    <w:sz w:val="25"/>
                    <w:szCs w:val="25"/>
                  </w:rPr>
                  <w:t>H.S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position w:val="1"/>
                    <w:sz w:val="25"/>
                    <w:szCs w:val="25"/>
                  </w:rPr>
                  <w:t>-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ءﺎﻔﺸﻟﺎﺑ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ﻲﺗﺪﻟاﻮﻟو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ﻖﯿﻓﻮﺘﻟﺎﺑ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ﻲﻟﻮﻋدا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124.15pt;margin-top:754.356pt;width:346.982pt;height:14pt;mso-position-horizontal-relative:page;mso-position-vertical-relative:page;z-index:-4542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ماﺮﻐﻠﺘﻟا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ﻰﻠﻋ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ﻲﺗﺎﻨﻘﻟ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مﺎﻤﻀﻧﻻا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ﻢﻜﻨﻜﻤﯾ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ﺔﯿﻧﺎﻤﻟﻷا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ﻢﻠﻌﺘﻟ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تﺎﺼﺨﻠﻤﻟاو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ﺐﺘﻜﻟا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سورﺪﻟا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ﻦﻣ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ﺪﯾﺰﻤﻠﻟ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52.362pt;margin-top:786.925pt;width:90.5571pt;height:17pt;mso-position-horizontal-relative:page;mso-position-vertical-relative:page;z-index:-4541" type="#_x0000_t202">
          <v:textbox inset="0,0,0,0">
            <w:txbxContent>
              <w:p>
                <w:pPr>
                  <w:rPr>
                    <w:rFonts w:ascii="Roboto" w:cs="Roboto" w:eastAsia="Roboto" w:hAnsi="Roboto"/>
                    <w:sz w:val="30"/>
                    <w:szCs w:val="30"/>
                  </w:rPr>
                  <w:jc w:val="left"/>
                  <w:spacing w:line="320" w:lineRule="exact"/>
                  <w:ind w:left="20" w:right="-45"/>
                </w:pPr>
                <w:hyperlink r:id="rId2">
                  <w:r>
                    <w:rPr>
                      <w:rFonts w:ascii="Roboto" w:cs="Roboto" w:eastAsia="Roboto" w:hAnsi="Roboto"/>
                      <w:b/>
                      <w:color w:val="1154CC"/>
                      <w:spacing w:val="0"/>
                      <w:w w:val="100"/>
                      <w:position w:val="1"/>
                      <w:sz w:val="30"/>
                      <w:szCs w:val="30"/>
                    </w:rPr>
                    <w:t>@hsdelernen</w:t>
                  </w:r>
                  <w:r>
                    <w:rPr>
                      <w:rFonts w:ascii="Roboto" w:cs="Roboto" w:eastAsia="Roboto" w:hAnsi="Roboto"/>
                      <w:color w:val="000000"/>
                      <w:spacing w:val="0"/>
                      <w:w w:val="100"/>
                      <w:position w:val="0"/>
                      <w:sz w:val="30"/>
                      <w:szCs w:val="30"/>
                    </w:rPr>
                  </w:r>
                </w:hyperlink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2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6670,19363" coordsize="1800,375" style="position:absolute;margin-left:333.5pt;margin-top:968.172pt;width:90pt;height:18.7529pt;mso-position-horizontal-relative:page;mso-position-vertical-relative:page;z-index:-4540">
          <v:shape coordorigin="6684,19371" coordsize="1771,360" fillcolor="#FFFF00" filled="t" path="m6684,19371l8456,19371,8456,19731,6684,19731,6684,19371xe" stroked="f" style="position:absolute;left:6684;top:19371;width:1771;height:360">
            <v:path arrowok="t"/>
            <v:fill/>
          </v:shape>
          <v:shape coordorigin="6680,19690" coordsize="1780,0" filled="f" path="m6680,19690l8460,19690e" strokecolor="#1154CC" stroked="t" strokeweight="0.999975pt" style="position:absolute;left:6680;top:19690;width:1780;height:0">
            <v:path arrowok="t"/>
          </v:shape>
          <w10:wrap type="none"/>
        </v:group>
      </w:pict>
    </w:r>
    <w:r>
      <w:pict>
        <v:shape style="position:absolute;margin-left:293.711pt;margin-top:906.622pt;width:39.6429pt;height:10.7373pt;mso-position-horizontal-relative:page;mso-position-vertical-relative:page;z-index:-4539" type="#_x0000_t75">
          <v:imagedata o:title="" r:id="rId1"/>
        </v:shape>
      </w:pict>
    </w:r>
    <w:r>
      <w:pict>
        <v:shape filled="f" stroked="f" style="position:absolute;margin-left:290.608pt;margin-top:905.245pt;width:175.783pt;height:14.6012pt;mso-position-horizontal-relative:page;mso-position-vertical-relative:page;z-index:-4538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80" w:lineRule="exact"/>
                  <w:ind w:left="20" w:right="-38"/>
                </w:pPr>
                <w:r>
                  <w:rPr>
                    <w:rFonts w:ascii="Caveat" w:cs="Caveat" w:eastAsia="Caveat" w:hAnsi="Caveat"/>
                    <w:spacing w:val="-7"/>
                    <w:w w:val="100"/>
                    <w:position w:val="1"/>
                    <w:sz w:val="25"/>
                    <w:szCs w:val="25"/>
                  </w:rPr>
                  <w:t>V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position w:val="1"/>
                    <w:sz w:val="25"/>
                    <w:szCs w:val="25"/>
                  </w:rPr>
                  <w:t>on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position w:val="1"/>
                    <w:sz w:val="25"/>
                    <w:szCs w:val="25"/>
                  </w:rPr>
                  <w:t>H.S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position w:val="1"/>
                    <w:sz w:val="25"/>
                    <w:szCs w:val="25"/>
                  </w:rPr>
                  <w:t>-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ءﺎﻔﺸﻟﺎﺑ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ﻲﺗﺪﻟاﻮﻟو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ﻖﯿﻓﻮﺘﻟﺎﺑ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ﻲﻟﻮﻋدا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05.009pt;margin-top:937.356pt;width:346.982pt;height:14pt;mso-position-horizontal-relative:page;mso-position-vertical-relative:page;z-index:-4537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ماﺮﻐﻠﺘﻟا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ﻰﻠﻋ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ﻲﺗﺎﻨﻘﻟ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مﺎﻤﻀﻧﻻا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ﻢﻜﻨﻜﻤﯾ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ﺔﯿﻧﺎﻤﻟﻷا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ﻢﻠﻌﺘﻟ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تﺎﺼﺨﻠﻤﻟاو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ﺐﺘﻜﻟا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سورﺪﻟا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ﻦﻣ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ﺪﯾﺰﻤﻠﻟ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333.221pt;margin-top:969.925pt;width:90.5571pt;height:17pt;mso-position-horizontal-relative:page;mso-position-vertical-relative:page;z-index:-4536" type="#_x0000_t202">
          <v:textbox inset="0,0,0,0">
            <w:txbxContent>
              <w:p>
                <w:pPr>
                  <w:rPr>
                    <w:rFonts w:ascii="Roboto" w:cs="Roboto" w:eastAsia="Roboto" w:hAnsi="Roboto"/>
                    <w:sz w:val="30"/>
                    <w:szCs w:val="30"/>
                  </w:rPr>
                  <w:jc w:val="left"/>
                  <w:spacing w:line="320" w:lineRule="exact"/>
                  <w:ind w:left="20" w:right="-45"/>
                </w:pPr>
                <w:hyperlink r:id="rId2">
                  <w:r>
                    <w:rPr>
                      <w:rFonts w:ascii="Roboto" w:cs="Roboto" w:eastAsia="Roboto" w:hAnsi="Roboto"/>
                      <w:b/>
                      <w:color w:val="1154CC"/>
                      <w:spacing w:val="0"/>
                      <w:w w:val="100"/>
                      <w:position w:val="1"/>
                      <w:sz w:val="30"/>
                      <w:szCs w:val="30"/>
                    </w:rPr>
                    <w:t>@hsdelernen</w:t>
                  </w:r>
                  <w:r>
                    <w:rPr>
                      <w:rFonts w:ascii="Roboto" w:cs="Roboto" w:eastAsia="Roboto" w:hAnsi="Roboto"/>
                      <w:color w:val="000000"/>
                      <w:spacing w:val="0"/>
                      <w:w w:val="100"/>
                      <w:position w:val="0"/>
                      <w:sz w:val="30"/>
                      <w:szCs w:val="30"/>
                    </w:rPr>
                  </w:r>
                </w:hyperlink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3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5066,15380" coordsize="1788,375" style="position:absolute;margin-left:253.288pt;margin-top:769.02pt;width:89.4249pt;height:18.7657pt;mso-position-horizontal-relative:page;mso-position-vertical-relative:page;z-index:-4535">
          <v:shape coordorigin="5074,15388" coordsize="1771,360" fillcolor="#FFFF00" filled="t" path="m5074,15388l6846,15388,6846,15748,5074,15748,5074,15388xe" stroked="f" style="position:absolute;left:5074;top:15388;width:1771;height:360">
            <v:path arrowok="t"/>
            <v:fill/>
          </v:shape>
          <v:shape coordorigin="5074,15681" coordsize="1771,0" filled="f" path="m5074,15681l6846,15681e" strokecolor="#1154CC" stroked="t" strokeweight="0.85063pt" style="position:absolute;left:5074;top:15681;width:1771;height:0">
            <v:path arrowok="t"/>
          </v:shape>
          <w10:wrap type="none"/>
        </v:group>
      </w:pict>
    </w:r>
    <w:r>
      <w:pict>
        <v:shape style="position:absolute;margin-left:129.244pt;margin-top:736.937pt;width:342.597pt;height:15.0038pt;mso-position-horizontal-relative:page;mso-position-vertical-relative:page;z-index:-4534" type="#_x0000_t75">
          <v:imagedata o:title="" r:id="rId1"/>
        </v:shape>
      </w:pict>
    </w:r>
    <w:r>
      <w:pict>
        <v:shape style="position:absolute;margin-left:258.228pt;margin-top:704.964pt;width:124.521pt;height:13.3677pt;mso-position-horizontal-relative:page;mso-position-vertical-relative:page;z-index:-4533" type="#_x0000_t75">
          <v:imagedata o:title="" r:id="rId2"/>
        </v:shape>
      </w:pict>
    </w:r>
    <w:r>
      <w:pict>
        <v:shape filled="f" stroked="f" style="position:absolute;margin-left:212.695pt;margin-top:704.388pt;width:168.934pt;height:14.9092pt;mso-position-horizontal-relative:page;mso-position-vertical-relative:page;z-index:-4532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5"/>
                    <w:szCs w:val="25"/>
                  </w:rPr>
                  <w:jc w:val="left"/>
                  <w:spacing w:line="280" w:lineRule="exact"/>
                  <w:ind w:left="20" w:right="-39"/>
                </w:pPr>
                <w:r>
                  <w:rPr>
                    <w:rFonts w:ascii="Caveat" w:cs="Caveat" w:eastAsia="Caveat" w:hAnsi="Caveat"/>
                    <w:b/>
                    <w:spacing w:val="0"/>
                    <w:w w:val="100"/>
                    <w:position w:val="1"/>
                    <w:sz w:val="25"/>
                    <w:szCs w:val="25"/>
                  </w:rPr>
                  <w:t>Von</w:t>
                </w:r>
                <w:r>
                  <w:rPr>
                    <w:rFonts w:ascii="Caveat" w:cs="Caveat" w:eastAsia="Caveat" w:hAnsi="Caveat"/>
                    <w:b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Caveat" w:cs="Caveat" w:eastAsia="Caveat" w:hAnsi="Caveat"/>
                    <w:b/>
                    <w:spacing w:val="0"/>
                    <w:w w:val="100"/>
                    <w:position w:val="1"/>
                    <w:sz w:val="25"/>
                    <w:szCs w:val="25"/>
                  </w:rPr>
                  <w:t>H.S</w:t>
                </w:r>
                <w:r>
                  <w:rPr>
                    <w:rFonts w:ascii="Caveat" w:cs="Caveat" w:eastAsia="Caveat" w:hAnsi="Caveat"/>
                    <w:b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Caveat" w:cs="Caveat" w:eastAsia="Caveat" w:hAnsi="Caveat"/>
                    <w:b/>
                    <w:spacing w:val="0"/>
                    <w:w w:val="100"/>
                    <w:position w:val="1"/>
                    <w:sz w:val="25"/>
                    <w:szCs w:val="25"/>
                  </w:rPr>
                  <w:t>-</w:t>
                </w:r>
                <w:r>
                  <w:rPr>
                    <w:rFonts w:ascii="Caveat" w:cs="Caveat" w:eastAsia="Caveat" w:hAnsi="Caveat"/>
                    <w:b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position w:val="1"/>
                    <w:sz w:val="25"/>
                    <w:szCs w:val="25"/>
                  </w:rPr>
                  <w:t>ءﺎﻔﺸﻟﺎﺑ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position w:val="1"/>
                    <w:sz w:val="25"/>
                    <w:szCs w:val="25"/>
                  </w:rPr>
                  <w:t>ﻲﺗﺪﻟاﻮﻟو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position w:val="1"/>
                    <w:sz w:val="25"/>
                    <w:szCs w:val="25"/>
                  </w:rPr>
                  <w:t>ﻖﯿﻓﻮﺘﻟﺎﺑ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position w:val="1"/>
                    <w:sz w:val="25"/>
                    <w:szCs w:val="25"/>
                  </w:rPr>
                  <w:t>ﻲﻟﻮﻋدا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position w:val="0"/>
                    <w:sz w:val="25"/>
                    <w:szCs w:val="25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127.85pt;margin-top:737.416pt;width:341.789pt;height:14.3797pt;mso-position-horizontal-relative:page;mso-position-vertical-relative:page;z-index:-4531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5"/>
                    <w:szCs w:val="25"/>
                  </w:rPr>
                  <w:jc w:val="left"/>
                  <w:spacing w:line="260" w:lineRule="exact"/>
                  <w:ind w:left="20" w:right="-37"/>
                </w:pP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ماﺮﻐﻠﺘﻟا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ﻰﻠﻋ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ﻲﺗﺎﻨﻘﻟ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مﺎﻤﻀﻧﻻا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ﻢﻜﻨﻜﻤﯾ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ﺔﯿﻧﺎﻤﻟﻷا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ﻢﻠﻌﺘﻟ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تﺎﺼﺨﻠﻤﻟاو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ﺐﺘﻜﻟا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و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سورﺪﻟا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ﻦﻣ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ﺪﯾﺰﻤﻠﻟ</w:t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52.478pt;margin-top:770.022pt;width:90.6315pt;height:17.0126pt;mso-position-horizontal-relative:page;mso-position-vertical-relative:page;z-index:-4530" type="#_x0000_t202">
          <v:textbox inset="0,0,0,0">
            <w:txbxContent>
              <w:p>
                <w:pPr>
                  <w:rPr>
                    <w:rFonts w:ascii="Roboto" w:cs="Roboto" w:eastAsia="Roboto" w:hAnsi="Roboto"/>
                    <w:sz w:val="30"/>
                    <w:szCs w:val="30"/>
                  </w:rPr>
                  <w:jc w:val="left"/>
                  <w:spacing w:line="320" w:lineRule="exact"/>
                  <w:ind w:left="20" w:right="-45"/>
                </w:pPr>
                <w:hyperlink r:id="rId3">
                  <w:r>
                    <w:rPr>
                      <w:rFonts w:ascii="Roboto" w:cs="Roboto" w:eastAsia="Roboto" w:hAnsi="Roboto"/>
                      <w:b/>
                      <w:color w:val="1154CC"/>
                      <w:spacing w:val="0"/>
                      <w:w w:val="100"/>
                      <w:position w:val="1"/>
                      <w:sz w:val="30"/>
                      <w:szCs w:val="30"/>
                    </w:rPr>
                    <w:t>@hsdelernen</w:t>
                  </w:r>
                  <w:r>
                    <w:rPr>
                      <w:rFonts w:ascii="Roboto" w:cs="Roboto" w:eastAsia="Roboto" w:hAnsi="Roboto"/>
                      <w:color w:val="000000"/>
                      <w:spacing w:val="0"/>
                      <w:w w:val="100"/>
                      <w:position w:val="0"/>
                      <w:sz w:val="30"/>
                      <w:szCs w:val="30"/>
                    </w:rPr>
                  </w:r>
                </w:hyperlink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4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15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5066,15380" coordsize="1788,375" style="position:absolute;margin-left:253.288pt;margin-top:769.02pt;width:89.4249pt;height:18.7657pt;mso-position-horizontal-relative:page;mso-position-vertical-relative:page;z-index:-4529">
          <v:shape coordorigin="5074,15388" coordsize="1771,360" fillcolor="#FFFF00" filled="t" path="m5074,15388l6846,15388,6846,15748,5074,15748,5074,15388xe" stroked="f" style="position:absolute;left:5074;top:15388;width:1771;height:360">
            <v:path arrowok="t"/>
            <v:fill/>
          </v:shape>
          <v:shape coordorigin="5074,15681" coordsize="1771,0" filled="f" path="m5074,15681l6846,15681e" strokecolor="#1154CC" stroked="t" strokeweight="0.85063pt" style="position:absolute;left:5074;top:15681;width:1771;height:0">
            <v:path arrowok="t"/>
          </v:shape>
          <w10:wrap type="none"/>
        </v:group>
      </w:pict>
    </w:r>
    <w:r>
      <w:pict>
        <v:shape style="position:absolute;margin-left:129.244pt;margin-top:736.937pt;width:342.597pt;height:15.0038pt;mso-position-horizontal-relative:page;mso-position-vertical-relative:page;z-index:-4528" type="#_x0000_t75">
          <v:imagedata o:title="" r:id="rId1"/>
        </v:shape>
      </w:pict>
    </w:r>
    <w:r>
      <w:pict>
        <v:shape style="position:absolute;margin-left:258.228pt;margin-top:704.964pt;width:124.521pt;height:13.3677pt;mso-position-horizontal-relative:page;mso-position-vertical-relative:page;z-index:-4527" type="#_x0000_t75">
          <v:imagedata o:title="" r:id="rId2"/>
        </v:shape>
      </w:pict>
    </w:r>
    <w:r>
      <w:pict>
        <v:shape filled="f" stroked="f" style="position:absolute;margin-left:127.85pt;margin-top:737.416pt;width:341.789pt;height:14.3797pt;mso-position-horizontal-relative:page;mso-position-vertical-relative:page;z-index:-4526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5"/>
                    <w:szCs w:val="25"/>
                  </w:rPr>
                  <w:jc w:val="left"/>
                  <w:spacing w:line="260" w:lineRule="exact"/>
                  <w:ind w:left="20" w:right="-37"/>
                </w:pP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ماﺮﻐﻠﺘﻟا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ﻰﻠﻋ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ﻲﺗﺎﻨﻘﻟ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مﺎﻤﻀﻧﻻا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ﻢﻜﻨﻜﻤﯾ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ﺔﯿﻧﺎﻤﻟﻷا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ﻢﻠﻌﺘﻟ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تﺎﺼﺨﻠﻤﻟاو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ﺐﺘﻜﻟا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و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سورﺪﻟا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ﻦﻣ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ﺪﯾﺰﻤﻠﻟ</w:t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52.478pt;margin-top:770.022pt;width:90.6315pt;height:17.0126pt;mso-position-horizontal-relative:page;mso-position-vertical-relative:page;z-index:-4525" type="#_x0000_t202">
          <v:textbox inset="0,0,0,0">
            <w:txbxContent>
              <w:p>
                <w:pPr>
                  <w:rPr>
                    <w:rFonts w:ascii="Roboto" w:cs="Roboto" w:eastAsia="Roboto" w:hAnsi="Roboto"/>
                    <w:sz w:val="30"/>
                    <w:szCs w:val="30"/>
                  </w:rPr>
                  <w:jc w:val="left"/>
                  <w:spacing w:line="320" w:lineRule="exact"/>
                  <w:ind w:left="20" w:right="-45"/>
                </w:pPr>
                <w:hyperlink r:id="rId3">
                  <w:r>
                    <w:rPr>
                      <w:rFonts w:ascii="Roboto" w:cs="Roboto" w:eastAsia="Roboto" w:hAnsi="Roboto"/>
                      <w:b/>
                      <w:color w:val="1154CC"/>
                      <w:spacing w:val="0"/>
                      <w:w w:val="100"/>
                      <w:position w:val="1"/>
                      <w:sz w:val="30"/>
                      <w:szCs w:val="30"/>
                    </w:rPr>
                    <w:t>@hsdelernen</w:t>
                  </w:r>
                  <w:r>
                    <w:rPr>
                      <w:rFonts w:ascii="Roboto" w:cs="Roboto" w:eastAsia="Roboto" w:hAnsi="Roboto"/>
                      <w:color w:val="000000"/>
                      <w:spacing w:val="0"/>
                      <w:w w:val="100"/>
                      <w:position w:val="0"/>
                      <w:sz w:val="30"/>
                      <w:szCs w:val="30"/>
                    </w:rPr>
                  </w:r>
                </w:hyperlink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6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5066,15380" coordsize="1788,375" style="position:absolute;margin-left:253.288pt;margin-top:769.02pt;width:89.4249pt;height:18.7657pt;mso-position-horizontal-relative:page;mso-position-vertical-relative:page;z-index:-4524">
          <v:shape coordorigin="5074,15388" coordsize="1771,360" fillcolor="#FFFF00" filled="t" path="m5074,15388l6846,15388,6846,15748,5074,15748,5074,15388xe" stroked="f" style="position:absolute;left:5074;top:15388;width:1771;height:360">
            <v:path arrowok="t"/>
            <v:fill/>
          </v:shape>
          <v:shape coordorigin="5074,15681" coordsize="1771,0" filled="f" path="m5074,15681l6846,15681e" strokecolor="#1154CC" stroked="t" strokeweight="0.85063pt" style="position:absolute;left:5074;top:15681;width:1771;height:0">
            <v:path arrowok="t"/>
          </v:shape>
          <w10:wrap type="none"/>
        </v:group>
      </w:pict>
    </w:r>
    <w:r>
      <w:pict>
        <v:shape style="position:absolute;margin-left:129.244pt;margin-top:736.937pt;width:342.597pt;height:15.0038pt;mso-position-horizontal-relative:page;mso-position-vertical-relative:page;z-index:-4523" type="#_x0000_t75">
          <v:imagedata o:title="" r:id="rId1"/>
        </v:shape>
      </w:pict>
    </w:r>
    <w:r>
      <w:pict>
        <v:shape style="position:absolute;margin-left:258.228pt;margin-top:704.964pt;width:124.521pt;height:13.3677pt;mso-position-horizontal-relative:page;mso-position-vertical-relative:page;z-index:-4522" type="#_x0000_t75">
          <v:imagedata o:title="" r:id="rId2"/>
        </v:shape>
      </w:pict>
    </w:r>
    <w:r>
      <w:pict>
        <v:shape filled="f" stroked="f" style="position:absolute;margin-left:212.695pt;margin-top:704.388pt;width:168.934pt;height:14.9094pt;mso-position-horizontal-relative:page;mso-position-vertical-relative:page;z-index:-4521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5"/>
                    <w:szCs w:val="25"/>
                  </w:rPr>
                  <w:jc w:val="left"/>
                  <w:spacing w:line="280" w:lineRule="exact"/>
                  <w:ind w:left="20" w:right="-39"/>
                </w:pPr>
                <w:r>
                  <w:rPr>
                    <w:rFonts w:ascii="Caveat" w:cs="Caveat" w:eastAsia="Caveat" w:hAnsi="Caveat"/>
                    <w:b/>
                    <w:spacing w:val="0"/>
                    <w:w w:val="100"/>
                    <w:position w:val="1"/>
                    <w:sz w:val="25"/>
                    <w:szCs w:val="25"/>
                  </w:rPr>
                  <w:t>Von</w:t>
                </w:r>
                <w:r>
                  <w:rPr>
                    <w:rFonts w:ascii="Caveat" w:cs="Caveat" w:eastAsia="Caveat" w:hAnsi="Caveat"/>
                    <w:b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Caveat" w:cs="Caveat" w:eastAsia="Caveat" w:hAnsi="Caveat"/>
                    <w:b/>
                    <w:spacing w:val="0"/>
                    <w:w w:val="100"/>
                    <w:position w:val="1"/>
                    <w:sz w:val="25"/>
                    <w:szCs w:val="25"/>
                  </w:rPr>
                  <w:t>H.S</w:t>
                </w:r>
                <w:r>
                  <w:rPr>
                    <w:rFonts w:ascii="Caveat" w:cs="Caveat" w:eastAsia="Caveat" w:hAnsi="Caveat"/>
                    <w:b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Caveat" w:cs="Caveat" w:eastAsia="Caveat" w:hAnsi="Caveat"/>
                    <w:b/>
                    <w:spacing w:val="0"/>
                    <w:w w:val="100"/>
                    <w:position w:val="1"/>
                    <w:sz w:val="25"/>
                    <w:szCs w:val="25"/>
                  </w:rPr>
                  <w:t>-</w:t>
                </w:r>
                <w:r>
                  <w:rPr>
                    <w:rFonts w:ascii="Caveat" w:cs="Caveat" w:eastAsia="Caveat" w:hAnsi="Caveat"/>
                    <w:b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position w:val="1"/>
                    <w:sz w:val="25"/>
                    <w:szCs w:val="25"/>
                  </w:rPr>
                  <w:t>ءﺎﻔﺸﻟﺎﺑ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position w:val="1"/>
                    <w:sz w:val="25"/>
                    <w:szCs w:val="25"/>
                  </w:rPr>
                  <w:t>ﻲﺗﺪﻟاﻮﻟو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position w:val="1"/>
                    <w:sz w:val="25"/>
                    <w:szCs w:val="25"/>
                  </w:rPr>
                  <w:t>ﻖﯿﻓﻮﺘﻟﺎﺑ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position w:val="1"/>
                    <w:sz w:val="25"/>
                    <w:szCs w:val="25"/>
                  </w:rPr>
                  <w:t>ﻲﻟﻮﻋدا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position w:val="0"/>
                    <w:sz w:val="25"/>
                    <w:szCs w:val="25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127.85pt;margin-top:737.416pt;width:341.789pt;height:14.3797pt;mso-position-horizontal-relative:page;mso-position-vertical-relative:page;z-index:-4520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5"/>
                    <w:szCs w:val="25"/>
                  </w:rPr>
                  <w:jc w:val="left"/>
                  <w:spacing w:line="260" w:lineRule="exact"/>
                  <w:ind w:left="20" w:right="-37"/>
                </w:pP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ماﺮﻐﻠﺘﻟا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ﻰﻠﻋ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ﻲﺗﺎﻨﻘﻟ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مﺎﻤﻀﻧﻻا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ﻢﻜﻨﻜﻤﯾ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ﺔﯿﻧﺎﻤﻟﻷا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ﻢﻠﻌﺘﻟ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تﺎﺼﺨﻠﻤﻟاو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ﺐﺘﻜﻟا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و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سورﺪﻟا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ﻦﻣ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ﺪﯾﺰﻤﻠﻟ</w:t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52.478pt;margin-top:770.022pt;width:90.6315pt;height:17.0126pt;mso-position-horizontal-relative:page;mso-position-vertical-relative:page;z-index:-4519" type="#_x0000_t202">
          <v:textbox inset="0,0,0,0">
            <w:txbxContent>
              <w:p>
                <w:pPr>
                  <w:rPr>
                    <w:rFonts w:ascii="Roboto" w:cs="Roboto" w:eastAsia="Roboto" w:hAnsi="Roboto"/>
                    <w:sz w:val="30"/>
                    <w:szCs w:val="30"/>
                  </w:rPr>
                  <w:jc w:val="left"/>
                  <w:spacing w:line="320" w:lineRule="exact"/>
                  <w:ind w:left="20" w:right="-45"/>
                </w:pPr>
                <w:hyperlink r:id="rId3">
                  <w:r>
                    <w:rPr>
                      <w:rFonts w:ascii="Roboto" w:cs="Roboto" w:eastAsia="Roboto" w:hAnsi="Roboto"/>
                      <w:b/>
                      <w:color w:val="1154CC"/>
                      <w:spacing w:val="0"/>
                      <w:w w:val="100"/>
                      <w:position w:val="1"/>
                      <w:sz w:val="30"/>
                      <w:szCs w:val="30"/>
                    </w:rPr>
                    <w:t>@hsdelernen</w:t>
                  </w:r>
                  <w:r>
                    <w:rPr>
                      <w:rFonts w:ascii="Roboto" w:cs="Roboto" w:eastAsia="Roboto" w:hAnsi="Roboto"/>
                      <w:color w:val="000000"/>
                      <w:spacing w:val="0"/>
                      <w:w w:val="100"/>
                      <w:position w:val="0"/>
                      <w:sz w:val="30"/>
                      <w:szCs w:val="30"/>
                    </w:rPr>
                  </w:r>
                </w:hyperlink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7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5066,15380" coordsize="1788,375" style="position:absolute;margin-left:253.288pt;margin-top:769.02pt;width:89.4249pt;height:18.7657pt;mso-position-horizontal-relative:page;mso-position-vertical-relative:page;z-index:-4518">
          <v:shape coordorigin="5074,15388" coordsize="1771,360" fillcolor="#FFFF00" filled="t" path="m5074,15388l6846,15388,6846,15748,5074,15748,5074,15388xe" stroked="f" style="position:absolute;left:5074;top:15388;width:1771;height:360">
            <v:path arrowok="t"/>
            <v:fill/>
          </v:shape>
          <v:shape coordorigin="5074,15681" coordsize="1771,0" filled="f" path="m5074,15681l6846,15681e" strokecolor="#1154CC" stroked="t" strokeweight="0.85063pt" style="position:absolute;left:5074;top:15681;width:1771;height:0">
            <v:path arrowok="t"/>
          </v:shape>
          <w10:wrap type="none"/>
        </v:group>
      </w:pict>
    </w:r>
    <w:r>
      <w:pict>
        <v:shape style="position:absolute;margin-left:129.244pt;margin-top:736.936pt;width:342.597pt;height:15.0038pt;mso-position-horizontal-relative:page;mso-position-vertical-relative:page;z-index:-4517" type="#_x0000_t75">
          <v:imagedata o:title="" r:id="rId1"/>
        </v:shape>
      </w:pict>
    </w:r>
    <w:r>
      <w:pict>
        <v:shape style="position:absolute;margin-left:258.228pt;margin-top:704.964pt;width:124.521pt;height:13.3677pt;mso-position-horizontal-relative:page;mso-position-vertical-relative:page;z-index:-4516" type="#_x0000_t75">
          <v:imagedata o:title="" r:id="rId2"/>
        </v:shape>
      </w:pict>
    </w:r>
    <w:r>
      <w:pict>
        <v:shape filled="f" stroked="f" style="position:absolute;margin-left:212.695pt;margin-top:704.388pt;width:168.934pt;height:14.9091pt;mso-position-horizontal-relative:page;mso-position-vertical-relative:page;z-index:-4515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5"/>
                    <w:szCs w:val="25"/>
                  </w:rPr>
                  <w:jc w:val="left"/>
                  <w:spacing w:line="280" w:lineRule="exact"/>
                  <w:ind w:left="20" w:right="-39"/>
                </w:pPr>
                <w:r>
                  <w:rPr>
                    <w:rFonts w:ascii="Caveat" w:cs="Caveat" w:eastAsia="Caveat" w:hAnsi="Caveat"/>
                    <w:b/>
                    <w:spacing w:val="0"/>
                    <w:w w:val="100"/>
                    <w:position w:val="1"/>
                    <w:sz w:val="25"/>
                    <w:szCs w:val="25"/>
                  </w:rPr>
                  <w:t>Von</w:t>
                </w:r>
                <w:r>
                  <w:rPr>
                    <w:rFonts w:ascii="Caveat" w:cs="Caveat" w:eastAsia="Caveat" w:hAnsi="Caveat"/>
                    <w:b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Caveat" w:cs="Caveat" w:eastAsia="Caveat" w:hAnsi="Caveat"/>
                    <w:b/>
                    <w:spacing w:val="0"/>
                    <w:w w:val="100"/>
                    <w:position w:val="1"/>
                    <w:sz w:val="25"/>
                    <w:szCs w:val="25"/>
                  </w:rPr>
                  <w:t>H.S</w:t>
                </w:r>
                <w:r>
                  <w:rPr>
                    <w:rFonts w:ascii="Caveat" w:cs="Caveat" w:eastAsia="Caveat" w:hAnsi="Caveat"/>
                    <w:b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Caveat" w:cs="Caveat" w:eastAsia="Caveat" w:hAnsi="Caveat"/>
                    <w:b/>
                    <w:spacing w:val="0"/>
                    <w:w w:val="100"/>
                    <w:position w:val="1"/>
                    <w:sz w:val="25"/>
                    <w:szCs w:val="25"/>
                  </w:rPr>
                  <w:t>-</w:t>
                </w:r>
                <w:r>
                  <w:rPr>
                    <w:rFonts w:ascii="Caveat" w:cs="Caveat" w:eastAsia="Caveat" w:hAnsi="Caveat"/>
                    <w:b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position w:val="1"/>
                    <w:sz w:val="25"/>
                    <w:szCs w:val="25"/>
                  </w:rPr>
                  <w:t>ءﺎﻔﺸﻟﺎﺑ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position w:val="1"/>
                    <w:sz w:val="25"/>
                    <w:szCs w:val="25"/>
                  </w:rPr>
                  <w:t>ﻲﺗﺪﻟاﻮﻟو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position w:val="1"/>
                    <w:sz w:val="25"/>
                    <w:szCs w:val="25"/>
                  </w:rPr>
                  <w:t>ﻖﯿﻓﻮﺘﻟﺎﺑ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position w:val="1"/>
                    <w:sz w:val="25"/>
                    <w:szCs w:val="25"/>
                  </w:rPr>
                  <w:t>ﻲﻟﻮﻋدا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position w:val="0"/>
                    <w:sz w:val="25"/>
                    <w:szCs w:val="25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127.85pt;margin-top:737.415pt;width:341.789pt;height:14.3797pt;mso-position-horizontal-relative:page;mso-position-vertical-relative:page;z-index:-4514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5"/>
                    <w:szCs w:val="25"/>
                  </w:rPr>
                  <w:jc w:val="left"/>
                  <w:spacing w:line="260" w:lineRule="exact"/>
                  <w:ind w:left="20" w:right="-37"/>
                </w:pP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ماﺮﻐﻠﺘﻟا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ﻰﻠﻋ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ﻲﺗﺎﻨﻘﻟ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مﺎﻤﻀﻧﻻا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ﻢﻜﻨﻜﻤﯾ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ﺔﯿﻧﺎﻤﻟﻷا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ﻢﻠﻌﺘﻟ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تﺎﺼﺨﻠﻤﻟاو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ﺐﺘﻜﻟا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و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سورﺪﻟا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ﻦﻣ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5"/>
                    <w:szCs w:val="25"/>
                  </w:rPr>
                  <w:t>ﺪﯾﺰﻤﻠﻟ</w:t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52.478pt;margin-top:770.021pt;width:90.6315pt;height:17.0126pt;mso-position-horizontal-relative:page;mso-position-vertical-relative:page;z-index:-4513" type="#_x0000_t202">
          <v:textbox inset="0,0,0,0">
            <w:txbxContent>
              <w:p>
                <w:pPr>
                  <w:rPr>
                    <w:rFonts w:ascii="Roboto" w:cs="Roboto" w:eastAsia="Roboto" w:hAnsi="Roboto"/>
                    <w:sz w:val="30"/>
                    <w:szCs w:val="30"/>
                  </w:rPr>
                  <w:jc w:val="left"/>
                  <w:spacing w:line="320" w:lineRule="exact"/>
                  <w:ind w:left="20" w:right="-45"/>
                </w:pPr>
                <w:hyperlink r:id="rId3">
                  <w:r>
                    <w:rPr>
                      <w:rFonts w:ascii="Roboto" w:cs="Roboto" w:eastAsia="Roboto" w:hAnsi="Roboto"/>
                      <w:b/>
                      <w:color w:val="1154CC"/>
                      <w:spacing w:val="0"/>
                      <w:w w:val="100"/>
                      <w:position w:val="1"/>
                      <w:sz w:val="30"/>
                      <w:szCs w:val="30"/>
                    </w:rPr>
                    <w:t>@hsdelernen</w:t>
                  </w:r>
                  <w:r>
                    <w:rPr>
                      <w:rFonts w:ascii="Roboto" w:cs="Roboto" w:eastAsia="Roboto" w:hAnsi="Roboto"/>
                      <w:color w:val="000000"/>
                      <w:spacing w:val="0"/>
                      <w:w w:val="100"/>
                      <w:position w:val="0"/>
                      <w:sz w:val="30"/>
                      <w:szCs w:val="30"/>
                    </w:rPr>
                  </w:r>
                </w:hyperlink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5050,15703" coordsize="1800,375" style="position:absolute;margin-left:252.5pt;margin-top:785.172pt;width:90pt;height:18.7529pt;mso-position-horizontal-relative:page;mso-position-vertical-relative:page;z-index:-4593">
          <v:shape coordorigin="5067,15711" coordsize="1771,360" fillcolor="#FFFF00" filled="t" path="m5067,15711l6838,15711,6838,16071,5067,16071,5067,15711xe" stroked="f" style="position:absolute;left:5067;top:15711;width:1771;height:360">
            <v:path arrowok="t"/>
            <v:fill/>
          </v:shape>
          <v:shape coordorigin="5060,16030" coordsize="1780,0" filled="f" path="m5060,16030l6840,16030e" strokecolor="#1154CC" stroked="t" strokeweight="0.999975pt" style="position:absolute;left:5060;top:16030;width:1780;height:0">
            <v:path arrowok="t"/>
          </v:shape>
          <w10:wrap type="none"/>
        </v:group>
      </w:pict>
    </w:r>
    <w:r>
      <w:pict>
        <v:shape style="position:absolute;margin-left:212.852pt;margin-top:723.622pt;width:39.6429pt;height:10.7373pt;mso-position-horizontal-relative:page;mso-position-vertical-relative:page;z-index:-4592" type="#_x0000_t75">
          <v:imagedata o:title="" r:id="rId1"/>
        </v:shape>
      </w:pict>
    </w:r>
    <w:r>
      <w:pict>
        <v:shape filled="f" stroked="f" style="position:absolute;margin-left:41.5197pt;margin-top:702.148pt;width:157.424pt;height:14pt;mso-position-horizontal-relative:page;mso-position-vertical-relative:page;z-index:-4591" type="#_x0000_t202">
          <v:textbox inset="0,0,0,0">
            <w:txbxContent>
              <w:p>
                <w:pPr>
                  <w:rPr>
                    <w:rFonts w:ascii="Montserrat" w:cs="Montserrat" w:eastAsia="Montserrat" w:hAnsi="Montserrat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B</w:t>
                </w:r>
                <w:r>
                  <w:rPr>
                    <w:rFonts w:ascii="Montserrat" w:cs="Montserrat" w:eastAsia="Montserrat" w:hAnsi="Montserrat"/>
                    <w:b/>
                    <w:spacing w:val="-1"/>
                    <w:w w:val="100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ief</w:t>
                </w: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21</w:t>
                </w: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:</w:t>
                </w: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Abs</w:t>
                </w:r>
                <w:r>
                  <w:rPr>
                    <w:rFonts w:ascii="Montserrat" w:cs="Montserrat" w:eastAsia="Montserrat" w:hAnsi="Montserrat"/>
                    <w:b/>
                    <w:spacing w:val="-1"/>
                    <w:w w:val="100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hluss</w:t>
                </w:r>
                <w:r>
                  <w:rPr>
                    <w:rFonts w:ascii="Montserrat" w:cs="Montserrat" w:eastAsia="Montserrat" w:hAnsi="Montserrat"/>
                    <w:b/>
                    <w:spacing w:val="-2"/>
                    <w:w w:val="100"/>
                    <w:position w:val="1"/>
                    <w:sz w:val="24"/>
                    <w:szCs w:val="24"/>
                  </w:rPr>
                  <w:t>p</w:t>
                </w: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Montserrat" w:cs="Montserrat" w:eastAsia="Montserrat" w:hAnsi="Montserrat"/>
                    <w:b/>
                    <w:spacing w:val="4"/>
                    <w:w w:val="100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Montserrat" w:cs="Montserrat" w:eastAsia="Montserrat" w:hAnsi="Montserrat"/>
                    <w:b/>
                    <w:spacing w:val="-2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Montserrat" w:cs="Montserrat" w:eastAsia="Montserrat" w:hAnsi="Montserrat"/>
                    <w:b/>
                    <w:spacing w:val="1"/>
                    <w:w w:val="100"/>
                    <w:position w:val="1"/>
                    <w:sz w:val="24"/>
                    <w:szCs w:val="24"/>
                  </w:rPr>
                  <w:t>y</w:t>
                </w: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:</w:t>
                </w:r>
                <w:r>
                  <w:rPr>
                    <w:rFonts w:ascii="Montserrat" w:cs="Montserrat" w:eastAsia="Montserrat" w:hAnsi="Montserrat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543.876pt;margin-top:702.148pt;width:9.644pt;height:14pt;mso-position-horizontal-relative:page;mso-position-vertical-relative:page;z-index:-4590" type="#_x0000_t202">
          <v:textbox inset="0,0,0,0">
            <w:txbxContent>
              <w:p>
                <w:pPr>
                  <w:rPr>
                    <w:rFonts w:ascii="Montserrat" w:cs="Montserrat" w:eastAsia="Montserrat" w:hAnsi="Montserrat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9</w:t>
                </w:r>
                <w:r>
                  <w:rPr>
                    <w:rFonts w:ascii="Montserrat" w:cs="Montserrat" w:eastAsia="Montserrat" w:hAnsi="Montserrat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09.749pt;margin-top:722.245pt;width:175.783pt;height:14.6012pt;mso-position-horizontal-relative:page;mso-position-vertical-relative:page;z-index:-4589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80" w:lineRule="exact"/>
                  <w:ind w:left="20" w:right="-38"/>
                </w:pPr>
                <w:r>
                  <w:rPr>
                    <w:rFonts w:ascii="Caveat" w:cs="Caveat" w:eastAsia="Caveat" w:hAnsi="Caveat"/>
                    <w:spacing w:val="-7"/>
                    <w:w w:val="100"/>
                    <w:position w:val="1"/>
                    <w:sz w:val="25"/>
                    <w:szCs w:val="25"/>
                  </w:rPr>
                  <w:t>V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position w:val="1"/>
                    <w:sz w:val="25"/>
                    <w:szCs w:val="25"/>
                  </w:rPr>
                  <w:t>on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position w:val="1"/>
                    <w:sz w:val="25"/>
                    <w:szCs w:val="25"/>
                  </w:rPr>
                  <w:t>H.S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position w:val="1"/>
                    <w:sz w:val="25"/>
                    <w:szCs w:val="25"/>
                  </w:rPr>
                  <w:t>-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ءﺎﻔﺸﻟﺎﺑ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ﻲﺗﺪﻟاﻮﻟو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ﻖﯿﻓﻮﺘﻟﺎﺑ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ﻲﻟﻮﻋدا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124.15pt;margin-top:754.356pt;width:346.982pt;height:14pt;mso-position-horizontal-relative:page;mso-position-vertical-relative:page;z-index:-4588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ماﺮﻐﻠﺘﻟا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ﻰﻠﻋ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ﻲﺗﺎﻨﻘﻟ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مﺎﻤﻀﻧﻻا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ﻢﻜﻨﻜﻤﯾ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ﺔﯿﻧﺎﻤﻟﻷا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ﻢﻠﻌﺘﻟ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تﺎﺼﺨﻠﻤﻟاو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ﺐﺘﻜﻟا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سورﺪﻟا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ﻦﻣ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ﺪﯾﺰﻤﻠﻟ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52.362pt;margin-top:786.925pt;width:90.5571pt;height:17pt;mso-position-horizontal-relative:page;mso-position-vertical-relative:page;z-index:-4587" type="#_x0000_t202">
          <v:textbox inset="0,0,0,0">
            <w:txbxContent>
              <w:p>
                <w:pPr>
                  <w:rPr>
                    <w:rFonts w:ascii="Roboto" w:cs="Roboto" w:eastAsia="Roboto" w:hAnsi="Roboto"/>
                    <w:sz w:val="30"/>
                    <w:szCs w:val="30"/>
                  </w:rPr>
                  <w:jc w:val="left"/>
                  <w:spacing w:line="320" w:lineRule="exact"/>
                  <w:ind w:left="20" w:right="-45"/>
                </w:pPr>
                <w:hyperlink r:id="rId2">
                  <w:r>
                    <w:rPr>
                      <w:rFonts w:ascii="Roboto" w:cs="Roboto" w:eastAsia="Roboto" w:hAnsi="Roboto"/>
                      <w:b/>
                      <w:color w:val="1154CC"/>
                      <w:spacing w:val="0"/>
                      <w:w w:val="100"/>
                      <w:position w:val="1"/>
                      <w:sz w:val="30"/>
                      <w:szCs w:val="30"/>
                    </w:rPr>
                    <w:t>@hsdelernen</w:t>
                  </w:r>
                  <w:r>
                    <w:rPr>
                      <w:rFonts w:ascii="Roboto" w:cs="Roboto" w:eastAsia="Roboto" w:hAnsi="Roboto"/>
                      <w:color w:val="000000"/>
                      <w:spacing w:val="0"/>
                      <w:w w:val="100"/>
                      <w:position w:val="0"/>
                      <w:sz w:val="30"/>
                      <w:szCs w:val="30"/>
                    </w:rPr>
                  </w:r>
                </w:hyperlink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5050,15703" coordsize="1800,375" style="position:absolute;margin-left:252.5pt;margin-top:785.172pt;width:90pt;height:18.7529pt;mso-position-horizontal-relative:page;mso-position-vertical-relative:page;z-index:-4586">
          <v:shape coordorigin="5067,15711" coordsize="1771,360" fillcolor="#FFFF00" filled="t" path="m5067,15711l6838,15711,6838,16071,5067,16071,5067,15711xe" stroked="f" style="position:absolute;left:5067;top:15711;width:1771;height:360">
            <v:path arrowok="t"/>
            <v:fill/>
          </v:shape>
          <v:shape coordorigin="5060,16030" coordsize="1780,0" filled="f" path="m5060,16030l6840,16030e" strokecolor="#1154CC" stroked="t" strokeweight="0.999975pt" style="position:absolute;left:5060;top:16030;width:1780;height:0">
            <v:path arrowok="t"/>
          </v:shape>
          <w10:wrap type="none"/>
        </v:group>
      </w:pict>
    </w:r>
    <w:r>
      <w:pict>
        <v:shape style="position:absolute;margin-left:212.852pt;margin-top:723.622pt;width:39.6429pt;height:10.7373pt;mso-position-horizontal-relative:page;mso-position-vertical-relative:page;z-index:-4585" type="#_x0000_t75">
          <v:imagedata o:title="" r:id="rId1"/>
        </v:shape>
      </w:pict>
    </w:r>
    <w:r>
      <w:pict>
        <v:shape filled="f" stroked="f" style="position:absolute;margin-left:41.5197pt;margin-top:698.787pt;width:344.013pt;height:38.0589pt;mso-position-horizontal-relative:page;mso-position-vertical-relative:page;z-index:-4584" type="#_x0000_t202">
          <v:textbox inset="0,0,0,0">
            <w:txbxContent>
              <w:p>
                <w:pPr>
                  <w:rPr>
                    <w:rFonts w:ascii="Montserrat" w:cs="Montserrat" w:eastAsia="Montserrat" w:hAnsi="Montserrat"/>
                    <w:sz w:val="24"/>
                    <w:szCs w:val="24"/>
                  </w:rPr>
                  <w:jc w:val="left"/>
                  <w:spacing w:line="260" w:lineRule="exact"/>
                  <w:ind w:left="20"/>
                </w:pP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B</w:t>
                </w:r>
                <w:r>
                  <w:rPr>
                    <w:rFonts w:ascii="Montserrat" w:cs="Montserrat" w:eastAsia="Montserrat" w:hAnsi="Montserrat"/>
                    <w:b/>
                    <w:spacing w:val="-1"/>
                    <w:w w:val="100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ief</w:t>
                </w: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Montserrat" w:cs="Montserrat" w:eastAsia="Montserrat" w:hAnsi="Montserrat"/>
                    <w:b/>
                    <w:spacing w:val="-10"/>
                    <w:w w:val="100"/>
                    <w:position w:val="1"/>
                    <w:sz w:val="24"/>
                    <w:szCs w:val="24"/>
                  </w:rPr>
                  <w:t>4</w:t>
                </w: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7</w:t>
                </w: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:</w:t>
                </w: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ei</w:t>
                </w:r>
                <w:r>
                  <w:rPr>
                    <w:rFonts w:ascii="Montserrat" w:cs="Montserrat" w:eastAsia="Montserrat" w:hAnsi="Montserrat"/>
                    <w:b/>
                    <w:spacing w:val="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einl</w:t>
                </w:r>
                <w:r>
                  <w:rPr>
                    <w:rFonts w:ascii="Montserrat" w:cs="Montserrat" w:eastAsia="Montserrat" w:hAnsi="Montserrat"/>
                    <w:b/>
                    <w:spacing w:val="1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du</w:t>
                </w:r>
                <w:r>
                  <w:rPr>
                    <w:rFonts w:ascii="Montserrat" w:cs="Montserrat" w:eastAsia="Montserrat" w:hAnsi="Montserrat"/>
                    <w:b/>
                    <w:spacing w:val="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g</w:t>
                </w: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zur</w:t>
                </w: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Montserrat" w:cs="Montserrat" w:eastAsia="Montserrat" w:hAnsi="Montserrat"/>
                    <w:b/>
                    <w:spacing w:val="-2"/>
                    <w:w w:val="100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eise</w:t>
                </w: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Montserrat" w:cs="Montserrat" w:eastAsia="Montserrat" w:hAnsi="Montserrat"/>
                    <w:b/>
                    <w:spacing w:val="1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Montserrat" w:cs="Montserrat" w:eastAsia="Montserrat" w:hAnsi="Montserrat"/>
                    <w:b/>
                    <w:spacing w:val="-1"/>
                    <w:w w:val="100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h</w:t>
                </w: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Montserrat" w:cs="Montserrat" w:eastAsia="Montserrat" w:hAnsi="Montserrat"/>
                    <w:b/>
                    <w:spacing w:val="-2"/>
                    <w:w w:val="100"/>
                    <w:position w:val="1"/>
                    <w:sz w:val="24"/>
                    <w:szCs w:val="24"/>
                  </w:rPr>
                  <w:t>p</w:t>
                </w: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anien</w:t>
                </w:r>
                <w:r>
                  <w:rPr>
                    <w:rFonts w:ascii="Montserrat" w:cs="Montserrat" w:eastAsia="Montserrat" w:hAnsi="Montserrat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  <w:p>
                <w:pPr>
                  <w:rPr>
                    <w:sz w:val="18"/>
                    <w:szCs w:val="18"/>
                  </w:rPr>
                  <w:jc w:val="left"/>
                  <w:spacing w:before="1" w:line="180" w:lineRule="exact"/>
                </w:pPr>
                <w:r>
                  <w:rPr>
                    <w:sz w:val="18"/>
                    <w:szCs w:val="18"/>
                  </w:rPr>
                </w:r>
              </w:p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ind w:left="3385" w:right="-38"/>
                </w:pPr>
                <w:r>
                  <w:rPr>
                    <w:rFonts w:ascii="Caveat" w:cs="Caveat" w:eastAsia="Caveat" w:hAnsi="Caveat"/>
                    <w:spacing w:val="-7"/>
                    <w:w w:val="100"/>
                    <w:sz w:val="25"/>
                    <w:szCs w:val="25"/>
                  </w:rPr>
                  <w:t>V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sz w:val="25"/>
                    <w:szCs w:val="25"/>
                  </w:rPr>
                  <w:t>on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sz w:val="25"/>
                    <w:szCs w:val="25"/>
                  </w:rPr>
                  <w:t>H.S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sz w:val="25"/>
                    <w:szCs w:val="25"/>
                  </w:rPr>
                  <w:t>-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ءﺎﻔﺸﻟﺎﺑ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ﻲﺗﺪﻟاﻮﻟو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ﻖﯿﻓﻮﺘﻟﺎﺑ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ﻲﻟﻮﻋدا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536.316pt;margin-top:698.787pt;width:17.204pt;height:14pt;mso-position-horizontal-relative:page;mso-position-vertical-relative:page;z-index:-4583" type="#_x0000_t202">
          <v:textbox inset="0,0,0,0">
            <w:txbxContent>
              <w:p>
                <w:pPr>
                  <w:rPr>
                    <w:rFonts w:ascii="Montserrat" w:cs="Montserrat" w:eastAsia="Montserrat" w:hAnsi="Montserrat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Montserrat" w:cs="Montserrat" w:eastAsia="Montserrat" w:hAnsi="Montserrat"/>
                    <w:b/>
                    <w:spacing w:val="0"/>
                    <w:w w:val="100"/>
                    <w:position w:val="1"/>
                    <w:sz w:val="24"/>
                    <w:szCs w:val="24"/>
                  </w:rPr>
                  <w:t>20</w:t>
                </w:r>
                <w:r>
                  <w:rPr>
                    <w:rFonts w:ascii="Montserrat" w:cs="Montserrat" w:eastAsia="Montserrat" w:hAnsi="Montserrat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124.15pt;margin-top:754.356pt;width:346.982pt;height:14pt;mso-position-horizontal-relative:page;mso-position-vertical-relative:page;z-index:-4582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ماﺮﻐﻠﺘﻟا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ﻰﻠﻋ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ﻲﺗﺎﻨﻘﻟ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مﺎﻤﻀﻧﻻا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ﻢﻜﻨﻜﻤﯾ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ﺔﯿﻧﺎﻤﻟﻷا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ﻢﻠﻌﺘﻟ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تﺎﺼﺨﻠﻤﻟاو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ﺐﺘﻜﻟا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سورﺪﻟا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ﻦﻣ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ﺪﯾﺰﻤﻠﻟ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52.362pt;margin-top:786.925pt;width:90.5571pt;height:17pt;mso-position-horizontal-relative:page;mso-position-vertical-relative:page;z-index:-4581" type="#_x0000_t202">
          <v:textbox inset="0,0,0,0">
            <w:txbxContent>
              <w:p>
                <w:pPr>
                  <w:rPr>
                    <w:rFonts w:ascii="Roboto" w:cs="Roboto" w:eastAsia="Roboto" w:hAnsi="Roboto"/>
                    <w:sz w:val="30"/>
                    <w:szCs w:val="30"/>
                  </w:rPr>
                  <w:jc w:val="left"/>
                  <w:spacing w:line="320" w:lineRule="exact"/>
                  <w:ind w:left="20" w:right="-45"/>
                </w:pPr>
                <w:hyperlink r:id="rId2">
                  <w:r>
                    <w:rPr>
                      <w:rFonts w:ascii="Roboto" w:cs="Roboto" w:eastAsia="Roboto" w:hAnsi="Roboto"/>
                      <w:b/>
                      <w:color w:val="1154CC"/>
                      <w:spacing w:val="0"/>
                      <w:w w:val="100"/>
                      <w:position w:val="1"/>
                      <w:sz w:val="30"/>
                      <w:szCs w:val="30"/>
                    </w:rPr>
                    <w:t>@hsdelernen</w:t>
                  </w:r>
                  <w:r>
                    <w:rPr>
                      <w:rFonts w:ascii="Roboto" w:cs="Roboto" w:eastAsia="Roboto" w:hAnsi="Roboto"/>
                      <w:color w:val="000000"/>
                      <w:spacing w:val="0"/>
                      <w:w w:val="100"/>
                      <w:position w:val="0"/>
                      <w:sz w:val="30"/>
                      <w:szCs w:val="30"/>
                    </w:rPr>
                  </w:r>
                </w:hyperlink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5050,15703" coordsize="1800,375" style="position:absolute;margin-left:252.5pt;margin-top:785.172pt;width:90pt;height:18.7529pt;mso-position-horizontal-relative:page;mso-position-vertical-relative:page;z-index:-4580">
          <v:shape coordorigin="5067,15711" coordsize="1771,360" fillcolor="#FFFF00" filled="t" path="m5067,15711l6838,15711,6838,16071,5067,16071,5067,15711xe" stroked="f" style="position:absolute;left:5067;top:15711;width:1771;height:360">
            <v:path arrowok="t"/>
            <v:fill/>
          </v:shape>
          <v:shape coordorigin="5060,16030" coordsize="1780,0" filled="f" path="m5060,16030l6840,16030e" strokecolor="#1154CC" stroked="t" strokeweight="0.999975pt" style="position:absolute;left:5060;top:16030;width:1780;height:0">
            <v:path arrowok="t"/>
          </v:shape>
          <w10:wrap type="none"/>
        </v:group>
      </w:pict>
    </w:r>
    <w:r>
      <w:pict>
        <v:shape style="position:absolute;margin-left:212.852pt;margin-top:723.622pt;width:39.6429pt;height:10.7373pt;mso-position-horizontal-relative:page;mso-position-vertical-relative:page;z-index:-4579" type="#_x0000_t75">
          <v:imagedata o:title="" r:id="rId1"/>
        </v:shape>
      </w:pict>
    </w:r>
    <w:r>
      <w:pict>
        <v:shape filled="f" stroked="f" style="position:absolute;margin-left:209.749pt;margin-top:722.245pt;width:175.783pt;height:14.6012pt;mso-position-horizontal-relative:page;mso-position-vertical-relative:page;z-index:-4578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80" w:lineRule="exact"/>
                  <w:ind w:left="20" w:right="-38"/>
                </w:pPr>
                <w:r>
                  <w:rPr>
                    <w:rFonts w:ascii="Caveat" w:cs="Caveat" w:eastAsia="Caveat" w:hAnsi="Caveat"/>
                    <w:spacing w:val="-7"/>
                    <w:w w:val="100"/>
                    <w:position w:val="1"/>
                    <w:sz w:val="25"/>
                    <w:szCs w:val="25"/>
                  </w:rPr>
                  <w:t>V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position w:val="1"/>
                    <w:sz w:val="25"/>
                    <w:szCs w:val="25"/>
                  </w:rPr>
                  <w:t>on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position w:val="1"/>
                    <w:sz w:val="25"/>
                    <w:szCs w:val="25"/>
                  </w:rPr>
                  <w:t>H.S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position w:val="1"/>
                    <w:sz w:val="25"/>
                    <w:szCs w:val="25"/>
                  </w:rPr>
                  <w:t>-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ءﺎﻔﺸﻟﺎﺑ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ﻲﺗﺪﻟاﻮﻟو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ﻖﯿﻓﻮﺘﻟﺎﺑ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ﻲﻟﻮﻋدا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124.15pt;margin-top:754.356pt;width:346.982pt;height:14pt;mso-position-horizontal-relative:page;mso-position-vertical-relative:page;z-index:-4577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ماﺮﻐﻠﺘﻟا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ﻰﻠﻋ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ﻲﺗﺎﻨﻘﻟ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مﺎﻤﻀﻧﻻا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ﻢﻜﻨﻜﻤﯾ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ﺔﯿﻧﺎﻤﻟﻷا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ﻢﻠﻌﺘﻟ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تﺎﺼﺨﻠﻤﻟاو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ﺐﺘﻜﻟا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سورﺪﻟا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ﻦﻣ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ﺪﯾﺰﻤﻠﻟ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52.362pt;margin-top:786.925pt;width:90.5571pt;height:17pt;mso-position-horizontal-relative:page;mso-position-vertical-relative:page;z-index:-4576" type="#_x0000_t202">
          <v:textbox inset="0,0,0,0">
            <w:txbxContent>
              <w:p>
                <w:pPr>
                  <w:rPr>
                    <w:rFonts w:ascii="Roboto" w:cs="Roboto" w:eastAsia="Roboto" w:hAnsi="Roboto"/>
                    <w:sz w:val="30"/>
                    <w:szCs w:val="30"/>
                  </w:rPr>
                  <w:jc w:val="left"/>
                  <w:spacing w:line="320" w:lineRule="exact"/>
                  <w:ind w:left="20" w:right="-45"/>
                </w:pPr>
                <w:hyperlink r:id="rId2">
                  <w:r>
                    <w:rPr>
                      <w:rFonts w:ascii="Roboto" w:cs="Roboto" w:eastAsia="Roboto" w:hAnsi="Roboto"/>
                      <w:b/>
                      <w:color w:val="1154CC"/>
                      <w:spacing w:val="0"/>
                      <w:w w:val="100"/>
                      <w:position w:val="1"/>
                      <w:sz w:val="30"/>
                      <w:szCs w:val="30"/>
                    </w:rPr>
                    <w:t>@hsdelernen</w:t>
                  </w:r>
                  <w:r>
                    <w:rPr>
                      <w:rFonts w:ascii="Roboto" w:cs="Roboto" w:eastAsia="Roboto" w:hAnsi="Roboto"/>
                      <w:color w:val="000000"/>
                      <w:spacing w:val="0"/>
                      <w:w w:val="100"/>
                      <w:position w:val="0"/>
                      <w:sz w:val="30"/>
                      <w:szCs w:val="30"/>
                    </w:rPr>
                  </w:r>
                </w:hyperlink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6670,19123" coordsize="1800,375" style="position:absolute;margin-left:333.5pt;margin-top:956.17pt;width:90pt;height:18.7529pt;mso-position-horizontal-relative:page;mso-position-vertical-relative:page;z-index:-4575">
          <v:shape coordorigin="6684,19131" coordsize="1771,360" fillcolor="#FFFF00" filled="t" path="m6684,19131l8456,19131,8456,19491,6684,19491,6684,19131xe" stroked="f" style="position:absolute;left:6684;top:19131;width:1771;height:360">
            <v:path arrowok="t"/>
            <v:fill/>
          </v:shape>
          <v:shape coordorigin="6680,19450" coordsize="1780,0" filled="f" path="m6680,19450l8460,19450e" strokecolor="#1154CC" stroked="t" strokeweight="0.999975pt" style="position:absolute;left:6680;top:19450;width:1780;height:0">
            <v:path arrowok="t"/>
          </v:shape>
          <w10:wrap type="none"/>
        </v:group>
      </w:pict>
    </w:r>
    <w:r>
      <w:pict>
        <v:shape style="position:absolute;margin-left:293.711pt;margin-top:894.62pt;width:39.6429pt;height:10.7373pt;mso-position-horizontal-relative:page;mso-position-vertical-relative:page;z-index:-4574" type="#_x0000_t75">
          <v:imagedata o:title="" r:id="rId1"/>
        </v:shape>
      </w:pict>
    </w:r>
    <w:r>
      <w:pict>
        <v:shape filled="f" stroked="f" style="position:absolute;margin-left:290.608pt;margin-top:893.243pt;width:175.783pt;height:14.6012pt;mso-position-horizontal-relative:page;mso-position-vertical-relative:page;z-index:-4573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80" w:lineRule="exact"/>
                  <w:ind w:left="20" w:right="-38"/>
                </w:pPr>
                <w:r>
                  <w:rPr>
                    <w:rFonts w:ascii="Caveat" w:cs="Caveat" w:eastAsia="Caveat" w:hAnsi="Caveat"/>
                    <w:spacing w:val="-7"/>
                    <w:w w:val="100"/>
                    <w:position w:val="1"/>
                    <w:sz w:val="25"/>
                    <w:szCs w:val="25"/>
                  </w:rPr>
                  <w:t>V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position w:val="1"/>
                    <w:sz w:val="25"/>
                    <w:szCs w:val="25"/>
                  </w:rPr>
                  <w:t>on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position w:val="1"/>
                    <w:sz w:val="25"/>
                    <w:szCs w:val="25"/>
                  </w:rPr>
                  <w:t>H.S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position w:val="1"/>
                    <w:sz w:val="25"/>
                    <w:szCs w:val="25"/>
                  </w:rPr>
                  <w:t>-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ءﺎﻔﺸﻟﺎﺑ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ﻲﺗﺪﻟاﻮﻟو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ﻖﯿﻓﻮﺘﻟﺎﺑ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ﻲﻟﻮﻋدا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05.009pt;margin-top:925.354pt;width:346.982pt;height:14pt;mso-position-horizontal-relative:page;mso-position-vertical-relative:page;z-index:-4572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ماﺮﻐﻠﺘﻟا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ﻰﻠﻋ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ﻲﺗﺎﻨﻘﻟ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مﺎﻤﻀﻧﻻا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ﻢﻜﻨﻜﻤﯾ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ﺔﯿﻧﺎﻤﻟﻷا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ﻢﻠﻌﺘﻟ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تﺎﺼﺨﻠﻤﻟاو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ﺐﺘﻜﻟا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سورﺪﻟا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ﻦﻣ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ﺪﯾﺰﻤﻠﻟ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333.221pt;margin-top:957.923pt;width:90.5571pt;height:17pt;mso-position-horizontal-relative:page;mso-position-vertical-relative:page;z-index:-4571" type="#_x0000_t202">
          <v:textbox inset="0,0,0,0">
            <w:txbxContent>
              <w:p>
                <w:pPr>
                  <w:rPr>
                    <w:rFonts w:ascii="Roboto" w:cs="Roboto" w:eastAsia="Roboto" w:hAnsi="Roboto"/>
                    <w:sz w:val="30"/>
                    <w:szCs w:val="30"/>
                  </w:rPr>
                  <w:jc w:val="left"/>
                  <w:spacing w:line="320" w:lineRule="exact"/>
                  <w:ind w:left="20" w:right="-45"/>
                </w:pPr>
                <w:hyperlink r:id="rId2">
                  <w:r>
                    <w:rPr>
                      <w:rFonts w:ascii="Roboto" w:cs="Roboto" w:eastAsia="Roboto" w:hAnsi="Roboto"/>
                      <w:b/>
                      <w:color w:val="1154CC"/>
                      <w:spacing w:val="0"/>
                      <w:w w:val="100"/>
                      <w:position w:val="1"/>
                      <w:sz w:val="30"/>
                      <w:szCs w:val="30"/>
                    </w:rPr>
                    <w:t>@hsdelernen</w:t>
                  </w:r>
                  <w:r>
                    <w:rPr>
                      <w:rFonts w:ascii="Roboto" w:cs="Roboto" w:eastAsia="Roboto" w:hAnsi="Roboto"/>
                      <w:color w:val="000000"/>
                      <w:spacing w:val="0"/>
                      <w:w w:val="100"/>
                      <w:position w:val="0"/>
                      <w:sz w:val="30"/>
                      <w:szCs w:val="30"/>
                    </w:rPr>
                  </w:r>
                </w:hyperlink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5050,15703" coordsize="1800,375" style="position:absolute;margin-left:252.5pt;margin-top:785.172pt;width:90pt;height:18.7529pt;mso-position-horizontal-relative:page;mso-position-vertical-relative:page;z-index:-4570">
          <v:shape coordorigin="5067,15711" coordsize="1771,360" fillcolor="#FFFF00" filled="t" path="m5067,15711l6838,15711,6838,16071,5067,16071,5067,15711xe" stroked="f" style="position:absolute;left:5067;top:15711;width:1771;height:360">
            <v:path arrowok="t"/>
            <v:fill/>
          </v:shape>
          <v:shape coordorigin="5060,16030" coordsize="1780,0" filled="f" path="m5060,16030l6840,16030e" strokecolor="#1154CC" stroked="t" strokeweight="0.999975pt" style="position:absolute;left:5060;top:16030;width:1780;height:0">
            <v:path arrowok="t"/>
          </v:shape>
          <w10:wrap type="none"/>
        </v:group>
      </w:pict>
    </w:r>
    <w:r>
      <w:pict>
        <v:shape style="position:absolute;margin-left:212.852pt;margin-top:723.622pt;width:39.6429pt;height:10.7373pt;mso-position-horizontal-relative:page;mso-position-vertical-relative:page;z-index:-4569" type="#_x0000_t75">
          <v:imagedata o:title="" r:id="rId1"/>
        </v:shape>
      </w:pict>
    </w:r>
    <w:r>
      <w:pict>
        <v:shape filled="f" stroked="f" style="position:absolute;margin-left:209.749pt;margin-top:722.245pt;width:175.783pt;height:14.6012pt;mso-position-horizontal-relative:page;mso-position-vertical-relative:page;z-index:-4568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80" w:lineRule="exact"/>
                  <w:ind w:left="20" w:right="-38"/>
                </w:pPr>
                <w:r>
                  <w:rPr>
                    <w:rFonts w:ascii="Caveat" w:cs="Caveat" w:eastAsia="Caveat" w:hAnsi="Caveat"/>
                    <w:spacing w:val="-7"/>
                    <w:w w:val="100"/>
                    <w:position w:val="1"/>
                    <w:sz w:val="25"/>
                    <w:szCs w:val="25"/>
                  </w:rPr>
                  <w:t>V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position w:val="1"/>
                    <w:sz w:val="25"/>
                    <w:szCs w:val="25"/>
                  </w:rPr>
                  <w:t>on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position w:val="1"/>
                    <w:sz w:val="25"/>
                    <w:szCs w:val="25"/>
                  </w:rPr>
                  <w:t>H.S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position w:val="1"/>
                    <w:sz w:val="25"/>
                    <w:szCs w:val="25"/>
                  </w:rPr>
                  <w:t>-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ءﺎﻔﺸﻟﺎﺑ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ﻲﺗﺪﻟاﻮﻟو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ﻖﯿﻓﻮﺘﻟﺎﺑ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ﻲﻟﻮﻋدا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124.15pt;margin-top:754.356pt;width:346.982pt;height:14pt;mso-position-horizontal-relative:page;mso-position-vertical-relative:page;z-index:-4567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ماﺮﻐﻠﺘﻟا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ﻰﻠﻋ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ﻲﺗﺎﻨﻘﻟ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مﺎﻤﻀﻧﻻا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ﻢﻜﻨﻜﻤﯾ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ﺔﯿﻧﺎﻤﻟﻷا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ﻢﻠﻌﺘﻟ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تﺎﺼﺨﻠﻤﻟاو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ﺐﺘﻜﻟا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سورﺪﻟا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ﻦﻣ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ﺪﯾﺰﻤﻠﻟ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52.362pt;margin-top:786.925pt;width:90.5571pt;height:17pt;mso-position-horizontal-relative:page;mso-position-vertical-relative:page;z-index:-4566" type="#_x0000_t202">
          <v:textbox inset="0,0,0,0">
            <w:txbxContent>
              <w:p>
                <w:pPr>
                  <w:rPr>
                    <w:rFonts w:ascii="Roboto" w:cs="Roboto" w:eastAsia="Roboto" w:hAnsi="Roboto"/>
                    <w:sz w:val="30"/>
                    <w:szCs w:val="30"/>
                  </w:rPr>
                  <w:jc w:val="left"/>
                  <w:spacing w:line="320" w:lineRule="exact"/>
                  <w:ind w:left="20" w:right="-45"/>
                </w:pPr>
                <w:hyperlink r:id="rId2">
                  <w:r>
                    <w:rPr>
                      <w:rFonts w:ascii="Roboto" w:cs="Roboto" w:eastAsia="Roboto" w:hAnsi="Roboto"/>
                      <w:b/>
                      <w:color w:val="1154CC"/>
                      <w:spacing w:val="0"/>
                      <w:w w:val="100"/>
                      <w:position w:val="1"/>
                      <w:sz w:val="30"/>
                      <w:szCs w:val="30"/>
                    </w:rPr>
                    <w:t>@hsdelernen</w:t>
                  </w:r>
                  <w:r>
                    <w:rPr>
                      <w:rFonts w:ascii="Roboto" w:cs="Roboto" w:eastAsia="Roboto" w:hAnsi="Roboto"/>
                      <w:color w:val="000000"/>
                      <w:spacing w:val="0"/>
                      <w:w w:val="100"/>
                      <w:position w:val="0"/>
                      <w:sz w:val="30"/>
                      <w:szCs w:val="30"/>
                    </w:rPr>
                  </w:r>
                </w:hyperlink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5050,15703" coordsize="1800,375" style="position:absolute;margin-left:252.5pt;margin-top:785.172pt;width:90pt;height:18.7529pt;mso-position-horizontal-relative:page;mso-position-vertical-relative:page;z-index:-4565">
          <v:shape coordorigin="5067,15711" coordsize="1771,360" fillcolor="#FFFF00" filled="t" path="m5067,15711l6838,15711,6838,16071,5067,16071,5067,15711xe" stroked="f" style="position:absolute;left:5067;top:15711;width:1771;height:360">
            <v:path arrowok="t"/>
            <v:fill/>
          </v:shape>
          <v:shape coordorigin="5060,16030" coordsize="1780,0" filled="f" path="m5060,16030l6840,16030e" strokecolor="#1154CC" stroked="t" strokeweight="0.999975pt" style="position:absolute;left:5060;top:16030;width:1780;height:0">
            <v:path arrowok="t"/>
          </v:shape>
          <w10:wrap type="none"/>
        </v:group>
      </w:pict>
    </w:r>
    <w:r>
      <w:pict>
        <v:shape style="position:absolute;margin-left:212.852pt;margin-top:723.623pt;width:39.6429pt;height:10.7373pt;mso-position-horizontal-relative:page;mso-position-vertical-relative:page;z-index:-4564" type="#_x0000_t75">
          <v:imagedata o:title="" r:id="rId1"/>
        </v:shape>
      </w:pict>
    </w:r>
    <w:r>
      <w:pict>
        <v:shape filled="f" stroked="f" style="position:absolute;margin-left:209.749pt;margin-top:722.245pt;width:175.783pt;height:14.6012pt;mso-position-horizontal-relative:page;mso-position-vertical-relative:page;z-index:-4563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80" w:lineRule="exact"/>
                  <w:ind w:left="20" w:right="-38"/>
                </w:pPr>
                <w:r>
                  <w:rPr>
                    <w:rFonts w:ascii="Caveat" w:cs="Caveat" w:eastAsia="Caveat" w:hAnsi="Caveat"/>
                    <w:spacing w:val="-7"/>
                    <w:w w:val="100"/>
                    <w:position w:val="1"/>
                    <w:sz w:val="25"/>
                    <w:szCs w:val="25"/>
                  </w:rPr>
                  <w:t>V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position w:val="1"/>
                    <w:sz w:val="25"/>
                    <w:szCs w:val="25"/>
                  </w:rPr>
                  <w:t>on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position w:val="1"/>
                    <w:sz w:val="25"/>
                    <w:szCs w:val="25"/>
                  </w:rPr>
                  <w:t>H.S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position w:val="1"/>
                    <w:sz w:val="25"/>
                    <w:szCs w:val="25"/>
                  </w:rPr>
                  <w:t>-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ءﺎﻔﺸﻟﺎﺑ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ﻲﺗﺪﻟاﻮﻟو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ﻖﯿﻓﻮﺘﻟﺎﺑ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ﻲﻟﻮﻋدا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124.15pt;margin-top:754.356pt;width:346.982pt;height:14pt;mso-position-horizontal-relative:page;mso-position-vertical-relative:page;z-index:-4562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ماﺮﻐﻠﺘﻟا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ﻰﻠﻋ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ﻲﺗﺎﻨﻘﻟ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مﺎﻤﻀﻧﻻا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ﻢﻜﻨﻜﻤﯾ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ﺔﯿﻧﺎﻤﻟﻷا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ﻢﻠﻌﺘﻟ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تﺎﺼﺨﻠﻤﻟاو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ﺐﺘﻜﻟا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سورﺪﻟا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ﻦﻣ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ﺪﯾﺰﻤﻠﻟ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52.362pt;margin-top:786.925pt;width:90.5571pt;height:17pt;mso-position-horizontal-relative:page;mso-position-vertical-relative:page;z-index:-4561" type="#_x0000_t202">
          <v:textbox inset="0,0,0,0">
            <w:txbxContent>
              <w:p>
                <w:pPr>
                  <w:rPr>
                    <w:rFonts w:ascii="Roboto" w:cs="Roboto" w:eastAsia="Roboto" w:hAnsi="Roboto"/>
                    <w:sz w:val="30"/>
                    <w:szCs w:val="30"/>
                  </w:rPr>
                  <w:jc w:val="left"/>
                  <w:spacing w:line="320" w:lineRule="exact"/>
                  <w:ind w:left="20" w:right="-45"/>
                </w:pPr>
                <w:hyperlink r:id="rId2">
                  <w:r>
                    <w:rPr>
                      <w:rFonts w:ascii="Roboto" w:cs="Roboto" w:eastAsia="Roboto" w:hAnsi="Roboto"/>
                      <w:b/>
                      <w:color w:val="1154CC"/>
                      <w:spacing w:val="0"/>
                      <w:w w:val="100"/>
                      <w:position w:val="1"/>
                      <w:sz w:val="30"/>
                      <w:szCs w:val="30"/>
                    </w:rPr>
                    <w:t>@hsdelernen</w:t>
                  </w:r>
                  <w:r>
                    <w:rPr>
                      <w:rFonts w:ascii="Roboto" w:cs="Roboto" w:eastAsia="Roboto" w:hAnsi="Roboto"/>
                      <w:color w:val="000000"/>
                      <w:spacing w:val="0"/>
                      <w:w w:val="100"/>
                      <w:position w:val="0"/>
                      <w:sz w:val="30"/>
                      <w:szCs w:val="30"/>
                    </w:rPr>
                  </w:r>
                </w:hyperlink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5050,15703" coordsize="1800,375" style="position:absolute;margin-left:252.5pt;margin-top:785.172pt;width:90pt;height:18.7529pt;mso-position-horizontal-relative:page;mso-position-vertical-relative:page;z-index:-4560">
          <v:shape coordorigin="5067,15711" coordsize="1771,360" fillcolor="#FFFF00" filled="t" path="m5067,15711l6838,15711,6838,16071,5067,16071,5067,15711xe" stroked="f" style="position:absolute;left:5067;top:15711;width:1771;height:360">
            <v:path arrowok="t"/>
            <v:fill/>
          </v:shape>
          <v:shape coordorigin="5060,16030" coordsize="1780,0" filled="f" path="m5060,16030l6840,16030e" strokecolor="#1154CC" stroked="t" strokeweight="0.999975pt" style="position:absolute;left:5060;top:16030;width:1780;height:0">
            <v:path arrowok="t"/>
          </v:shape>
          <w10:wrap type="none"/>
        </v:group>
      </w:pict>
    </w:r>
    <w:r>
      <w:pict>
        <v:shape style="position:absolute;margin-left:212.852pt;margin-top:723.623pt;width:39.6429pt;height:10.7373pt;mso-position-horizontal-relative:page;mso-position-vertical-relative:page;z-index:-4559" type="#_x0000_t75">
          <v:imagedata o:title="" r:id="rId1"/>
        </v:shape>
      </w:pict>
    </w:r>
    <w:r>
      <w:pict>
        <v:shape filled="f" stroked="f" style="position:absolute;margin-left:41.5197pt;margin-top:701.063pt;width:367.708pt;height:35.7831pt;mso-position-horizontal-relative:page;mso-position-vertical-relative:page;z-index:-4558" type="#_x0000_t202">
          <v:textbox inset="0,0,0,0">
            <w:txbxContent>
              <w:p>
                <w:pPr>
                  <w:rPr>
                    <w:rFonts w:ascii="Roboto" w:cs="Roboto" w:eastAsia="Roboto" w:hAnsi="Roboto"/>
                    <w:sz w:val="26"/>
                    <w:szCs w:val="26"/>
                  </w:rPr>
                  <w:jc w:val="left"/>
                  <w:spacing w:line="280" w:lineRule="exact"/>
                  <w:ind w:left="20" w:right="-39"/>
                </w:pPr>
                <w:r>
                  <w:rPr>
                    <w:rFonts w:ascii="Roboto" w:cs="Roboto" w:eastAsia="Roboto" w:hAnsi="Roboto"/>
                    <w:spacing w:val="0"/>
                    <w:w w:val="100"/>
                    <w:position w:val="1"/>
                    <w:sz w:val="26"/>
                    <w:szCs w:val="26"/>
                  </w:rPr>
                  <w:t>ist</w:t>
                </w:r>
                <w:r>
                  <w:rPr>
                    <w:rFonts w:ascii="Roboto" w:cs="Roboto" w:eastAsia="Roboto" w:hAnsi="Roboto"/>
                    <w:spacing w:val="0"/>
                    <w:w w:val="100"/>
                    <w:position w:val="1"/>
                    <w:sz w:val="26"/>
                    <w:szCs w:val="26"/>
                  </w:rPr>
                  <w:t> </w:t>
                </w:r>
                <w:r>
                  <w:rPr>
                    <w:rFonts w:ascii="Roboto" w:cs="Roboto" w:eastAsia="Roboto" w:hAnsi="Roboto"/>
                    <w:spacing w:val="0"/>
                    <w:w w:val="100"/>
                    <w:position w:val="1"/>
                    <w:sz w:val="26"/>
                    <w:szCs w:val="26"/>
                  </w:rPr>
                  <w:t>es</w:t>
                </w:r>
                <w:r>
                  <w:rPr>
                    <w:rFonts w:ascii="Roboto" w:cs="Roboto" w:eastAsia="Roboto" w:hAnsi="Roboto"/>
                    <w:spacing w:val="0"/>
                    <w:w w:val="100"/>
                    <w:position w:val="1"/>
                    <w:sz w:val="26"/>
                    <w:szCs w:val="26"/>
                  </w:rPr>
                  <w:t> </w:t>
                </w:r>
                <w:r>
                  <w:rPr>
                    <w:rFonts w:ascii="Roboto" w:cs="Roboto" w:eastAsia="Roboto" w:hAnsi="Roboto"/>
                    <w:spacing w:val="0"/>
                    <w:w w:val="100"/>
                    <w:position w:val="1"/>
                    <w:sz w:val="26"/>
                    <w:szCs w:val="26"/>
                  </w:rPr>
                  <w:t>etwas</w:t>
                </w:r>
                <w:r>
                  <w:rPr>
                    <w:rFonts w:ascii="Roboto" w:cs="Roboto" w:eastAsia="Roboto" w:hAnsi="Roboto"/>
                    <w:spacing w:val="0"/>
                    <w:w w:val="100"/>
                    <w:position w:val="1"/>
                    <w:sz w:val="26"/>
                    <w:szCs w:val="26"/>
                  </w:rPr>
                  <w:t> </w:t>
                </w:r>
                <w:r>
                  <w:rPr>
                    <w:rFonts w:ascii="Roboto" w:cs="Roboto" w:eastAsia="Roboto" w:hAnsi="Roboto"/>
                    <w:spacing w:val="0"/>
                    <w:w w:val="100"/>
                    <w:position w:val="1"/>
                    <w:sz w:val="26"/>
                    <w:szCs w:val="26"/>
                  </w:rPr>
                  <w:t>anders</w:t>
                </w:r>
                <w:r>
                  <w:rPr>
                    <w:rFonts w:ascii="Roboto" w:cs="Roboto" w:eastAsia="Roboto" w:hAnsi="Roboto"/>
                    <w:spacing w:val="0"/>
                    <w:w w:val="100"/>
                    <w:position w:val="1"/>
                    <w:sz w:val="26"/>
                    <w:szCs w:val="26"/>
                  </w:rPr>
                  <w:t> </w:t>
                </w:r>
                <w:r>
                  <w:rPr>
                    <w:rFonts w:ascii="Roboto" w:cs="Roboto" w:eastAsia="Roboto" w:hAnsi="Roboto"/>
                    <w:spacing w:val="0"/>
                    <w:w w:val="100"/>
                    <w:position w:val="1"/>
                    <w:sz w:val="26"/>
                    <w:szCs w:val="26"/>
                  </w:rPr>
                  <w:t>.</w:t>
                </w:r>
                <w:r>
                  <w:rPr>
                    <w:rFonts w:ascii="Roboto" w:cs="Roboto" w:eastAsia="Roboto" w:hAnsi="Roboto"/>
                    <w:spacing w:val="0"/>
                    <w:w w:val="100"/>
                    <w:position w:val="1"/>
                    <w:sz w:val="26"/>
                    <w:szCs w:val="26"/>
                  </w:rPr>
                  <w:t> </w:t>
                </w:r>
                <w:r>
                  <w:rPr>
                    <w:rFonts w:ascii="Roboto" w:cs="Roboto" w:eastAsia="Roboto" w:hAnsi="Roboto"/>
                    <w:spacing w:val="0"/>
                    <w:w w:val="100"/>
                    <w:position w:val="1"/>
                    <w:sz w:val="26"/>
                    <w:szCs w:val="26"/>
                  </w:rPr>
                  <w:t>Jungen</w:t>
                </w:r>
                <w:r>
                  <w:rPr>
                    <w:rFonts w:ascii="Roboto" w:cs="Roboto" w:eastAsia="Roboto" w:hAnsi="Roboto"/>
                    <w:spacing w:val="0"/>
                    <w:w w:val="100"/>
                    <w:position w:val="1"/>
                    <w:sz w:val="26"/>
                    <w:szCs w:val="26"/>
                  </w:rPr>
                  <w:t> </w:t>
                </w:r>
                <w:r>
                  <w:rPr>
                    <w:rFonts w:ascii="Roboto" w:cs="Roboto" w:eastAsia="Roboto" w:hAnsi="Roboto"/>
                    <w:spacing w:val="0"/>
                    <w:w w:val="100"/>
                    <w:position w:val="1"/>
                    <w:sz w:val="26"/>
                    <w:szCs w:val="26"/>
                  </w:rPr>
                  <w:t>und</w:t>
                </w:r>
                <w:r>
                  <w:rPr>
                    <w:rFonts w:ascii="Roboto" w:cs="Roboto" w:eastAsia="Roboto" w:hAnsi="Roboto"/>
                    <w:spacing w:val="0"/>
                    <w:w w:val="100"/>
                    <w:position w:val="1"/>
                    <w:sz w:val="26"/>
                    <w:szCs w:val="26"/>
                  </w:rPr>
                  <w:t> </w:t>
                </w:r>
                <w:r>
                  <w:rPr>
                    <w:rFonts w:ascii="Roboto" w:cs="Roboto" w:eastAsia="Roboto" w:hAnsi="Roboto"/>
                    <w:spacing w:val="0"/>
                    <w:w w:val="100"/>
                    <w:position w:val="1"/>
                    <w:sz w:val="26"/>
                    <w:szCs w:val="26"/>
                  </w:rPr>
                  <w:t>Mädchen</w:t>
                </w:r>
                <w:r>
                  <w:rPr>
                    <w:rFonts w:ascii="Roboto" w:cs="Roboto" w:eastAsia="Roboto" w:hAnsi="Roboto"/>
                    <w:spacing w:val="0"/>
                    <w:w w:val="100"/>
                    <w:position w:val="1"/>
                    <w:sz w:val="26"/>
                    <w:szCs w:val="26"/>
                  </w:rPr>
                  <w:t> </w:t>
                </w:r>
                <w:r>
                  <w:rPr>
                    <w:rFonts w:ascii="Roboto" w:cs="Roboto" w:eastAsia="Roboto" w:hAnsi="Roboto"/>
                    <w:spacing w:val="0"/>
                    <w:w w:val="100"/>
                    <w:position w:val="1"/>
                    <w:sz w:val="26"/>
                    <w:szCs w:val="26"/>
                  </w:rPr>
                  <w:t>gehen</w:t>
                </w:r>
                <w:r>
                  <w:rPr>
                    <w:rFonts w:ascii="Roboto" w:cs="Roboto" w:eastAsia="Roboto" w:hAnsi="Roboto"/>
                    <w:spacing w:val="0"/>
                    <w:w w:val="100"/>
                    <w:position w:val="1"/>
                    <w:sz w:val="26"/>
                    <w:szCs w:val="26"/>
                  </w:rPr>
                  <w:t> </w:t>
                </w:r>
                <w:r>
                  <w:rPr>
                    <w:rFonts w:ascii="Roboto" w:cs="Roboto" w:eastAsia="Roboto" w:hAnsi="Roboto"/>
                    <w:spacing w:val="0"/>
                    <w:w w:val="100"/>
                    <w:position w:val="1"/>
                    <w:sz w:val="26"/>
                    <w:szCs w:val="26"/>
                  </w:rPr>
                  <w:t>zusammen</w:t>
                </w:r>
                <w:r>
                  <w:rPr>
                    <w:rFonts w:ascii="Roboto" w:cs="Roboto" w:eastAsia="Roboto" w:hAnsi="Roboto"/>
                    <w:spacing w:val="0"/>
                    <w:w w:val="100"/>
                    <w:position w:val="1"/>
                    <w:sz w:val="26"/>
                    <w:szCs w:val="26"/>
                  </w:rPr>
                  <w:t> </w:t>
                </w:r>
                <w:r>
                  <w:rPr>
                    <w:rFonts w:ascii="Roboto" w:cs="Roboto" w:eastAsia="Roboto" w:hAnsi="Roboto"/>
                    <w:spacing w:val="0"/>
                    <w:w w:val="100"/>
                    <w:position w:val="1"/>
                    <w:sz w:val="26"/>
                    <w:szCs w:val="26"/>
                  </w:rPr>
                  <w:t>in</w:t>
                </w:r>
                <w:r>
                  <w:rPr>
                    <w:rFonts w:ascii="Roboto" w:cs="Roboto" w:eastAsia="Roboto" w:hAnsi="Roboto"/>
                    <w:spacing w:val="0"/>
                    <w:w w:val="100"/>
                    <w:position w:val="0"/>
                    <w:sz w:val="26"/>
                    <w:szCs w:val="2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7" w:line="100" w:lineRule="exact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ind w:left="3385"/>
                </w:pPr>
                <w:r>
                  <w:rPr>
                    <w:rFonts w:ascii="Caveat" w:cs="Caveat" w:eastAsia="Caveat" w:hAnsi="Caveat"/>
                    <w:spacing w:val="-7"/>
                    <w:w w:val="100"/>
                    <w:sz w:val="25"/>
                    <w:szCs w:val="25"/>
                  </w:rPr>
                  <w:t>V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sz w:val="25"/>
                    <w:szCs w:val="25"/>
                  </w:rPr>
                  <w:t>on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sz w:val="25"/>
                    <w:szCs w:val="25"/>
                  </w:rPr>
                  <w:t>H.S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sz w:val="25"/>
                    <w:szCs w:val="25"/>
                  </w:rPr>
                  <w:t>-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ءﺎﻔﺸﻟﺎﺑ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ﻲﺗﺪﻟاﻮﻟو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ﻖﯿﻓﻮﺘﻟﺎﺑ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ﻲﻟﻮﻋدا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124.15pt;margin-top:754.356pt;width:346.982pt;height:14pt;mso-position-horizontal-relative:page;mso-position-vertical-relative:page;z-index:-4557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ماﺮﻐﻠﺘﻟا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ﻰﻠﻋ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ﻲﺗﺎﻨﻘﻟ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مﺎﻤﻀﻧﻻا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ﻢﻜﻨﻜﻤﯾ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ﺔﯿﻧﺎﻤﻟﻷا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ﻢﻠﻌﺘﻟ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تﺎﺼﺨﻠﻤﻟاو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ﺐﺘﻜﻟا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سورﺪﻟا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ﻦﻣ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ﺪﯾﺰﻤﻠﻟ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52.362pt;margin-top:786.925pt;width:90.5571pt;height:17pt;mso-position-horizontal-relative:page;mso-position-vertical-relative:page;z-index:-4556" type="#_x0000_t202">
          <v:textbox inset="0,0,0,0">
            <w:txbxContent>
              <w:p>
                <w:pPr>
                  <w:rPr>
                    <w:rFonts w:ascii="Roboto" w:cs="Roboto" w:eastAsia="Roboto" w:hAnsi="Roboto"/>
                    <w:sz w:val="30"/>
                    <w:szCs w:val="30"/>
                  </w:rPr>
                  <w:jc w:val="left"/>
                  <w:spacing w:line="320" w:lineRule="exact"/>
                  <w:ind w:left="20" w:right="-45"/>
                </w:pPr>
                <w:hyperlink r:id="rId2">
                  <w:r>
                    <w:rPr>
                      <w:rFonts w:ascii="Roboto" w:cs="Roboto" w:eastAsia="Roboto" w:hAnsi="Roboto"/>
                      <w:b/>
                      <w:color w:val="1154CC"/>
                      <w:spacing w:val="0"/>
                      <w:w w:val="100"/>
                      <w:position w:val="1"/>
                      <w:sz w:val="30"/>
                      <w:szCs w:val="30"/>
                    </w:rPr>
                    <w:t>@hsdelernen</w:t>
                  </w:r>
                  <w:r>
                    <w:rPr>
                      <w:rFonts w:ascii="Roboto" w:cs="Roboto" w:eastAsia="Roboto" w:hAnsi="Roboto"/>
                      <w:color w:val="000000"/>
                      <w:spacing w:val="0"/>
                      <w:w w:val="100"/>
                      <w:position w:val="0"/>
                      <w:sz w:val="30"/>
                      <w:szCs w:val="30"/>
                    </w:rPr>
                  </w:r>
                </w:hyperlink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9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5050,15703" coordsize="1800,375" style="position:absolute;margin-left:252.5pt;margin-top:785.172pt;width:90pt;height:18.7529pt;mso-position-horizontal-relative:page;mso-position-vertical-relative:page;z-index:-4555">
          <v:shape coordorigin="5067,15711" coordsize="1771,360" fillcolor="#FFFF00" filled="t" path="m5067,15711l6838,15711,6838,16071,5067,16071,5067,15711xe" stroked="f" style="position:absolute;left:5067;top:15711;width:1771;height:360">
            <v:path arrowok="t"/>
            <v:fill/>
          </v:shape>
          <v:shape coordorigin="5060,16030" coordsize="1780,0" filled="f" path="m5060,16030l6840,16030e" strokecolor="#1154CC" stroked="t" strokeweight="0.999975pt" style="position:absolute;left:5060;top:16030;width:1780;height:0">
            <v:path arrowok="t"/>
          </v:shape>
          <w10:wrap type="none"/>
        </v:group>
      </w:pict>
    </w:r>
    <w:r>
      <w:pict>
        <v:shape style="position:absolute;margin-left:212.852pt;margin-top:723.623pt;width:39.6429pt;height:10.7373pt;mso-position-horizontal-relative:page;mso-position-vertical-relative:page;z-index:-4554" type="#_x0000_t75">
          <v:imagedata o:title="" r:id="rId1"/>
        </v:shape>
      </w:pict>
    </w:r>
    <w:r>
      <w:pict>
        <v:shape filled="f" stroked="f" style="position:absolute;margin-left:209.749pt;margin-top:722.245pt;width:175.783pt;height:14.6012pt;mso-position-horizontal-relative:page;mso-position-vertical-relative:page;z-index:-4553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80" w:lineRule="exact"/>
                  <w:ind w:left="20" w:right="-38"/>
                </w:pPr>
                <w:r>
                  <w:rPr>
                    <w:rFonts w:ascii="Caveat" w:cs="Caveat" w:eastAsia="Caveat" w:hAnsi="Caveat"/>
                    <w:spacing w:val="-7"/>
                    <w:w w:val="100"/>
                    <w:position w:val="1"/>
                    <w:sz w:val="25"/>
                    <w:szCs w:val="25"/>
                  </w:rPr>
                  <w:t>V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position w:val="1"/>
                    <w:sz w:val="25"/>
                    <w:szCs w:val="25"/>
                  </w:rPr>
                  <w:t>on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position w:val="1"/>
                    <w:sz w:val="25"/>
                    <w:szCs w:val="25"/>
                  </w:rPr>
                  <w:t>H.S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Caveat" w:cs="Caveat" w:eastAsia="Caveat" w:hAnsi="Caveat"/>
                    <w:spacing w:val="0"/>
                    <w:w w:val="100"/>
                    <w:position w:val="1"/>
                    <w:sz w:val="25"/>
                    <w:szCs w:val="25"/>
                  </w:rPr>
                  <w:t>-</w:t>
                </w:r>
                <w:r>
                  <w:rPr>
                    <w:rFonts w:ascii="Caveat" w:cs="Caveat" w:eastAsia="Caveat" w:hAnsi="Caveat"/>
                    <w:spacing w:val="-2"/>
                    <w:w w:val="100"/>
                    <w:position w:val="1"/>
                    <w:sz w:val="25"/>
                    <w:szCs w:val="25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ءﺎﻔﺸﻟﺎﺑ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ﻲﺗﺪﻟاﻮﻟو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ﻖﯿﻓﻮﺘﻟﺎﺑ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position w:val="2"/>
                    <w:sz w:val="24"/>
                    <w:szCs w:val="24"/>
                  </w:rPr>
                  <w:t>ﻲﻟﻮﻋدا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124.15pt;margin-top:754.356pt;width:346.982pt;height:14pt;mso-position-horizontal-relative:page;mso-position-vertical-relative:page;z-index:-4552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ماﺮﻐﻠﺘﻟا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ﻰﻠﻋ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ﻲﺗﺎﻨﻘﻟ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مﺎﻤﻀﻧﻻا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ﻢﻜﻨﻜﻤﯾ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ﺔﯿﻧﺎﻤﻟﻷا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ﻢﻠﻌﺘﻟ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تﺎﺼﺨﻠﻤﻟاو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ﺐﺘﻜﻟا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و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سورﺪﻟا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ﻦﻣ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t>ﺪﯾﺰﻤﻠﻟ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52.362pt;margin-top:786.925pt;width:90.5571pt;height:17pt;mso-position-horizontal-relative:page;mso-position-vertical-relative:page;z-index:-4551" type="#_x0000_t202">
          <v:textbox inset="0,0,0,0">
            <w:txbxContent>
              <w:p>
                <w:pPr>
                  <w:rPr>
                    <w:rFonts w:ascii="Roboto" w:cs="Roboto" w:eastAsia="Roboto" w:hAnsi="Roboto"/>
                    <w:sz w:val="30"/>
                    <w:szCs w:val="30"/>
                  </w:rPr>
                  <w:jc w:val="left"/>
                  <w:spacing w:line="320" w:lineRule="exact"/>
                  <w:ind w:left="20" w:right="-45"/>
                </w:pPr>
                <w:hyperlink r:id="rId2">
                  <w:r>
                    <w:rPr>
                      <w:rFonts w:ascii="Roboto" w:cs="Roboto" w:eastAsia="Roboto" w:hAnsi="Roboto"/>
                      <w:b/>
                      <w:color w:val="1154CC"/>
                      <w:spacing w:val="0"/>
                      <w:w w:val="100"/>
                      <w:position w:val="1"/>
                      <w:sz w:val="30"/>
                      <w:szCs w:val="30"/>
                    </w:rPr>
                    <w:t>@hsdelernen</w:t>
                  </w:r>
                  <w:r>
                    <w:rPr>
                      <w:rFonts w:ascii="Roboto" w:cs="Roboto" w:eastAsia="Roboto" w:hAnsi="Roboto"/>
                      <w:color w:val="000000"/>
                      <w:spacing w:val="0"/>
                      <w:w w:val="100"/>
                      <w:position w:val="0"/>
                      <w:sz w:val="30"/>
                      <w:szCs w:val="30"/>
                    </w:rPr>
                  </w:r>
                </w:hyperlink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oter1.xml" Type="http://schemas.openxmlformats.org/officeDocument/2006/relationships/footer"/><Relationship Id="rId5" Target="http://t.me/hsdelernen" TargetMode="External" Type="http://schemas.openxmlformats.org/officeDocument/2006/relationships/hyperlink"/><Relationship Id="rId6" Target="http://t.me/hsdelernen" TargetMode="External" Type="http://schemas.openxmlformats.org/officeDocument/2006/relationships/hyperlink"/><Relationship Id="rId7" Target="http://t.me/hsdelernen" TargetMode="External" Type="http://schemas.openxmlformats.org/officeDocument/2006/relationships/hyperlink"/><Relationship Id="rId8" Target="http://t.me/hsdelernen" TargetMode="External" Type="http://schemas.openxmlformats.org/officeDocument/2006/relationships/hyperlink"/><Relationship Id="rId9" Target="http://t.me/hsdelernen" TargetMode="External" Type="http://schemas.openxmlformats.org/officeDocument/2006/relationships/hyperlink"/><Relationship Id="rId10" Target="http://t.me/hsdelernen" TargetMode="External" Type="http://schemas.openxmlformats.org/officeDocument/2006/relationships/hyperlink"/><Relationship Id="rId11" Target="http://t.me/hsdelernen" TargetMode="External" Type="http://schemas.openxmlformats.org/officeDocument/2006/relationships/hyperlink"/><Relationship Id="rId12" Target="http://t.me/hsdelernen" TargetMode="External" Type="http://schemas.openxmlformats.org/officeDocument/2006/relationships/hyperlink"/><Relationship Id="rId13" Target="http://t.me/hsdelernen" TargetMode="External" Type="http://schemas.openxmlformats.org/officeDocument/2006/relationships/hyperlink"/><Relationship Id="rId14" Target="http://t.me/hsdelernen" TargetMode="External" Type="http://schemas.openxmlformats.org/officeDocument/2006/relationships/hyperlink"/><Relationship Id="rId15" Target="http://t.me/hsdelernen" TargetMode="External" Type="http://schemas.openxmlformats.org/officeDocument/2006/relationships/hyperlink"/><Relationship Id="rId16" Target="http://t.me/hsdelernen" TargetMode="External" Type="http://schemas.openxmlformats.org/officeDocument/2006/relationships/hyperlink"/><Relationship Id="rId17" Target="http://t.me/hsdelernen" TargetMode="External" Type="http://schemas.openxmlformats.org/officeDocument/2006/relationships/hyperlink"/><Relationship Id="rId18" Target="http://t.me/hsdelernen" TargetMode="External" Type="http://schemas.openxmlformats.org/officeDocument/2006/relationships/hyperlink"/><Relationship Id="rId19" Target="http://t.me/hsdelernen" TargetMode="External" Type="http://schemas.openxmlformats.org/officeDocument/2006/relationships/hyperlink"/><Relationship Id="rId20" Target="http://t.me/hsdelernen" TargetMode="External" Type="http://schemas.openxmlformats.org/officeDocument/2006/relationships/hyperlink"/><Relationship Id="rId21" Target="http://t.me/hsdelernen" TargetMode="External" Type="http://schemas.openxmlformats.org/officeDocument/2006/relationships/hyperlink"/><Relationship Id="rId22" Target="http://t.me/hsdelernen" TargetMode="External" Type="http://schemas.openxmlformats.org/officeDocument/2006/relationships/hyperlink"/><Relationship Id="rId23" Target="http://t.me/hsdelernen" TargetMode="External" Type="http://schemas.openxmlformats.org/officeDocument/2006/relationships/hyperlink"/><Relationship Id="rId24" Target="http://t.me/hsdelernen" TargetMode="External" Type="http://schemas.openxmlformats.org/officeDocument/2006/relationships/hyperlink"/><Relationship Id="rId25" Target="http://t.me/hsdelernen" TargetMode="External" Type="http://schemas.openxmlformats.org/officeDocument/2006/relationships/hyperlink"/><Relationship Id="rId26" Target="http://t.me/hsdelernen" TargetMode="External" Type="http://schemas.openxmlformats.org/officeDocument/2006/relationships/hyperlink"/><Relationship Id="rId27" Target="http://t.me/hsdelernen" TargetMode="External" Type="http://schemas.openxmlformats.org/officeDocument/2006/relationships/hyperlink"/><Relationship Id="rId28" Target="http://t.me/hsdelernen" TargetMode="External" Type="http://schemas.openxmlformats.org/officeDocument/2006/relationships/hyperlink"/><Relationship Id="rId29" Target="http://t.me/hsdelernen" TargetMode="External" Type="http://schemas.openxmlformats.org/officeDocument/2006/relationships/hyperlink"/><Relationship Id="rId30" Target="http://t.me/hsdelernen" TargetMode="External" Type="http://schemas.openxmlformats.org/officeDocument/2006/relationships/hyperlink"/><Relationship Id="rId31" Target="http://t.me/hsdelernen" TargetMode="External" Type="http://schemas.openxmlformats.org/officeDocument/2006/relationships/hyperlink"/><Relationship Id="rId32" Target="http://t.me/hsdelernen" TargetMode="External" Type="http://schemas.openxmlformats.org/officeDocument/2006/relationships/hyperlink"/><Relationship Id="rId33" Target="http://t.me/hsdelernen" TargetMode="External" Type="http://schemas.openxmlformats.org/officeDocument/2006/relationships/hyperlink"/><Relationship Id="rId34" Target="http://t.me/hsdelernen" TargetMode="External" Type="http://schemas.openxmlformats.org/officeDocument/2006/relationships/hyperlink"/><Relationship Id="rId35" Target="http://t.me/hsdelernen" TargetMode="External" Type="http://schemas.openxmlformats.org/officeDocument/2006/relationships/hyperlink"/><Relationship Id="rId36" Target="http://t.me/hsdelernen" TargetMode="External" Type="http://schemas.openxmlformats.org/officeDocument/2006/relationships/hyperlink"/><Relationship Id="rId37" Target="http://t.me/hsdelernen" TargetMode="External" Type="http://schemas.openxmlformats.org/officeDocument/2006/relationships/hyperlink"/><Relationship Id="rId38" Target="http://t.me/hsdelernen" TargetMode="External" Type="http://schemas.openxmlformats.org/officeDocument/2006/relationships/hyperlink"/><Relationship Id="rId39" Target="http://t.me/hsdelernen" TargetMode="External" Type="http://schemas.openxmlformats.org/officeDocument/2006/relationships/hyperlink"/><Relationship Id="rId40" Target="http://t.me/hsdelernen" TargetMode="External" Type="http://schemas.openxmlformats.org/officeDocument/2006/relationships/hyperlink"/><Relationship Id="rId41" Target="http://t.me/hsdelernen" TargetMode="External" Type="http://schemas.openxmlformats.org/officeDocument/2006/relationships/hyperlink"/><Relationship Id="rId42" Target="http://t.me/hsdelernen" TargetMode="External" Type="http://schemas.openxmlformats.org/officeDocument/2006/relationships/hyperlink"/><Relationship Id="rId43" Target="http://t.me/hsdelernen" TargetMode="External" Type="http://schemas.openxmlformats.org/officeDocument/2006/relationships/hyperlink"/><Relationship Id="rId44" Target="http://t.me/hsdelernen" TargetMode="External" Type="http://schemas.openxmlformats.org/officeDocument/2006/relationships/hyperlink"/><Relationship Id="rId45" Target="http://t.me/hsdelernen" TargetMode="External" Type="http://schemas.openxmlformats.org/officeDocument/2006/relationships/hyperlink"/><Relationship Id="rId46" Target="footer2.xml" Type="http://schemas.openxmlformats.org/officeDocument/2006/relationships/footer"/><Relationship Id="rId47" Target="http://t.me/hsdelernen" TargetMode="External" Type="http://schemas.openxmlformats.org/officeDocument/2006/relationships/hyperlink"/><Relationship Id="rId48" Target="http://t.me/hsdelernen" TargetMode="External" Type="http://schemas.openxmlformats.org/officeDocument/2006/relationships/hyperlink"/><Relationship Id="rId49" Target="http://t.me/hsdelernen" TargetMode="External" Type="http://schemas.openxmlformats.org/officeDocument/2006/relationships/hyperlink"/><Relationship Id="rId50" Target="http://t.me/hsdelernen" TargetMode="External" Type="http://schemas.openxmlformats.org/officeDocument/2006/relationships/hyperlink"/><Relationship Id="rId51" Target="http://t.me/hsdelernen" TargetMode="External" Type="http://schemas.openxmlformats.org/officeDocument/2006/relationships/hyperlink"/><Relationship Id="rId52" Target="http://t.me/hsdelernen" TargetMode="External" Type="http://schemas.openxmlformats.org/officeDocument/2006/relationships/hyperlink"/><Relationship Id="rId53" Target="http://t.me/hsdelernen" TargetMode="External" Type="http://schemas.openxmlformats.org/officeDocument/2006/relationships/hyperlink"/><Relationship Id="rId54" Target="http://t.me/hsdelernen" TargetMode="External" Type="http://schemas.openxmlformats.org/officeDocument/2006/relationships/hyperlink"/><Relationship Id="rId55" Target="http://t.me/hsdelernen" TargetMode="External" Type="http://schemas.openxmlformats.org/officeDocument/2006/relationships/hyperlink"/><Relationship Id="rId56" Target="http://t.me/hsdelernen" TargetMode="External" Type="http://schemas.openxmlformats.org/officeDocument/2006/relationships/hyperlink"/><Relationship Id="rId57" Target="http://t.me/hsdelernen" TargetMode="External" Type="http://schemas.openxmlformats.org/officeDocument/2006/relationships/hyperlink"/><Relationship Id="rId58" Target="http://t.me/hsdelernen" TargetMode="External" Type="http://schemas.openxmlformats.org/officeDocument/2006/relationships/hyperlink"/><Relationship Id="rId59" Target="http://t.me/hsdelernen" TargetMode="External" Type="http://schemas.openxmlformats.org/officeDocument/2006/relationships/hyperlink"/><Relationship Id="rId60" Target="http://t.me/hsdelernen" TargetMode="External" Type="http://schemas.openxmlformats.org/officeDocument/2006/relationships/hyperlink"/><Relationship Id="rId61" Target="http://t.me/hsdelernen" TargetMode="External" Type="http://schemas.openxmlformats.org/officeDocument/2006/relationships/hyperlink"/><Relationship Id="rId62" Target="http://t.me/hsdelernen" TargetMode="External" Type="http://schemas.openxmlformats.org/officeDocument/2006/relationships/hyperlink"/><Relationship Id="rId63" Target="http://t.me/hsdelernen" TargetMode="External" Type="http://schemas.openxmlformats.org/officeDocument/2006/relationships/hyperlink"/><Relationship Id="rId64" Target="http://t.me/hsdelernen" TargetMode="External" Type="http://schemas.openxmlformats.org/officeDocument/2006/relationships/hyperlink"/><Relationship Id="rId65" Target="http://t.me/hsdelernen" TargetMode="External" Type="http://schemas.openxmlformats.org/officeDocument/2006/relationships/hyperlink"/><Relationship Id="rId66" Target="http://t.me/hsdelernen" TargetMode="External" Type="http://schemas.openxmlformats.org/officeDocument/2006/relationships/hyperlink"/><Relationship Id="rId67" Target="http://t.me/hsdelernen" TargetMode="External" Type="http://schemas.openxmlformats.org/officeDocument/2006/relationships/hyperlink"/><Relationship Id="rId68" Target="http://t.me/hsdelernen" TargetMode="External" Type="http://schemas.openxmlformats.org/officeDocument/2006/relationships/hyperlink"/><Relationship Id="rId69" Target="http://t.me/hsdelernen" TargetMode="External" Type="http://schemas.openxmlformats.org/officeDocument/2006/relationships/hyperlink"/><Relationship Id="rId70" Target="http://t.me/hsdelernen" TargetMode="External" Type="http://schemas.openxmlformats.org/officeDocument/2006/relationships/hyperlink"/><Relationship Id="rId71" Target="http://t.me/hsdelernen" TargetMode="External" Type="http://schemas.openxmlformats.org/officeDocument/2006/relationships/hyperlink"/><Relationship Id="rId72" Target="http://t.me/hsdelernen" TargetMode="External" Type="http://schemas.openxmlformats.org/officeDocument/2006/relationships/hyperlink"/><Relationship Id="rId73" Target="http://t.me/hsdelernen" TargetMode="External" Type="http://schemas.openxmlformats.org/officeDocument/2006/relationships/hyperlink"/><Relationship Id="rId74" Target="http://t.me/hsdelernen" TargetMode="External" Type="http://schemas.openxmlformats.org/officeDocument/2006/relationships/hyperlink"/><Relationship Id="rId75" Target="http://t.me/hsdelernen" TargetMode="External" Type="http://schemas.openxmlformats.org/officeDocument/2006/relationships/hyperlink"/><Relationship Id="rId76" Target="http://t.me/hsdelernen" TargetMode="External" Type="http://schemas.openxmlformats.org/officeDocument/2006/relationships/hyperlink"/><Relationship Id="rId77" Target="http://t.me/hsdelernen" TargetMode="External" Type="http://schemas.openxmlformats.org/officeDocument/2006/relationships/hyperlink"/><Relationship Id="rId78" Target="http://t.me/hsdelernen" TargetMode="External" Type="http://schemas.openxmlformats.org/officeDocument/2006/relationships/hyperlink"/><Relationship Id="rId79" Target="http://t.me/hsdelernen" TargetMode="External" Type="http://schemas.openxmlformats.org/officeDocument/2006/relationships/hyperlink"/><Relationship Id="rId80" Target="http://t.me/hsdelernen" TargetMode="External" Type="http://schemas.openxmlformats.org/officeDocument/2006/relationships/hyperlink"/><Relationship Id="rId81" Target="http://t.me/hsdelernen" TargetMode="External" Type="http://schemas.openxmlformats.org/officeDocument/2006/relationships/hyperlink"/><Relationship Id="rId82" Target="http://t.me/hsdelernen" TargetMode="External" Type="http://schemas.openxmlformats.org/officeDocument/2006/relationships/hyperlink"/><Relationship Id="rId83" Target="footer3.xml" Type="http://schemas.openxmlformats.org/officeDocument/2006/relationships/footer"/><Relationship Id="rId84" Target="http://t.me/hsdelernen" TargetMode="External" Type="http://schemas.openxmlformats.org/officeDocument/2006/relationships/hyperlink"/><Relationship Id="rId85" Target="http://t.me/hsdelernen" TargetMode="External" Type="http://schemas.openxmlformats.org/officeDocument/2006/relationships/hyperlink"/><Relationship Id="rId86" Target="http://t.me/hsdelernen" TargetMode="External" Type="http://schemas.openxmlformats.org/officeDocument/2006/relationships/hyperlink"/><Relationship Id="rId87" Target="http://t.me/hsdelernen" TargetMode="External" Type="http://schemas.openxmlformats.org/officeDocument/2006/relationships/hyperlink"/><Relationship Id="rId88" Target="http://t.me/hsdelernen" TargetMode="External" Type="http://schemas.openxmlformats.org/officeDocument/2006/relationships/hyperlink"/><Relationship Id="rId89" Target="http://t.me/hsdelernen" TargetMode="External" Type="http://schemas.openxmlformats.org/officeDocument/2006/relationships/hyperlink"/><Relationship Id="rId90" Target="http://t.me/hsdelernen" TargetMode="External" Type="http://schemas.openxmlformats.org/officeDocument/2006/relationships/hyperlink"/><Relationship Id="rId91" Target="http://t.me/hsdelernen" TargetMode="External" Type="http://schemas.openxmlformats.org/officeDocument/2006/relationships/hyperlink"/><Relationship Id="rId92" Target="http://t.me/hsdelernen" TargetMode="External" Type="http://schemas.openxmlformats.org/officeDocument/2006/relationships/hyperlink"/><Relationship Id="rId93" Target="http://t.me/hsdelernen" TargetMode="External" Type="http://schemas.openxmlformats.org/officeDocument/2006/relationships/hyperlink"/><Relationship Id="rId94" Target="http://t.me/hsdelernen" TargetMode="External" Type="http://schemas.openxmlformats.org/officeDocument/2006/relationships/hyperlink"/><Relationship Id="rId95" Target="http://t.me/hsdelernen" TargetMode="External" Type="http://schemas.openxmlformats.org/officeDocument/2006/relationships/hyperlink"/><Relationship Id="rId96" Target="http://t.me/hsdelernen" TargetMode="External" Type="http://schemas.openxmlformats.org/officeDocument/2006/relationships/hyperlink"/><Relationship Id="rId97" Target="http://t.me/hsdelernen" TargetMode="External" Type="http://schemas.openxmlformats.org/officeDocument/2006/relationships/hyperlink"/><Relationship Id="rId98" Target="http://t.me/hsdelernen" TargetMode="External" Type="http://schemas.openxmlformats.org/officeDocument/2006/relationships/hyperlink"/><Relationship Id="rId99" Target="http://t.me/hsdelernen" TargetMode="External" Type="http://schemas.openxmlformats.org/officeDocument/2006/relationships/hyperlink"/><Relationship Id="rId100" Target="http://t.me/hsdelernen" TargetMode="External" Type="http://schemas.openxmlformats.org/officeDocument/2006/relationships/hyperlink"/><Relationship Id="rId101" Target="http://t.me/hsdelernen" TargetMode="External" Type="http://schemas.openxmlformats.org/officeDocument/2006/relationships/hyperlink"/><Relationship Id="rId102" Target="footer4.xml" Type="http://schemas.openxmlformats.org/officeDocument/2006/relationships/footer"/><Relationship Id="rId103" Target="http://t.me/hsdelernen" TargetMode="External" Type="http://schemas.openxmlformats.org/officeDocument/2006/relationships/hyperlink"/><Relationship Id="rId104" Target="http://t.me/hsdelernen" TargetMode="External" Type="http://schemas.openxmlformats.org/officeDocument/2006/relationships/hyperlink"/><Relationship Id="rId105" Target="http://t.me/hsdelernen" TargetMode="External" Type="http://schemas.openxmlformats.org/officeDocument/2006/relationships/hyperlink"/><Relationship Id="rId106" Target="http://t.me/hsdelernen" TargetMode="External" Type="http://schemas.openxmlformats.org/officeDocument/2006/relationships/hyperlink"/><Relationship Id="rId107" Target="http://t.me/hsdelernen" TargetMode="External" Type="http://schemas.openxmlformats.org/officeDocument/2006/relationships/hyperlink"/><Relationship Id="rId108" Target="http://t.me/hsdelernen" TargetMode="External" Type="http://schemas.openxmlformats.org/officeDocument/2006/relationships/hyperlink"/><Relationship Id="rId109" Target="http://t.me/hsdelernen" TargetMode="External" Type="http://schemas.openxmlformats.org/officeDocument/2006/relationships/hyperlink"/><Relationship Id="rId110" Target="http://t.me/hsdelernen" TargetMode="External" Type="http://schemas.openxmlformats.org/officeDocument/2006/relationships/hyperlink"/><Relationship Id="rId111" Target="http://t.me/hsdelernen" TargetMode="External" Type="http://schemas.openxmlformats.org/officeDocument/2006/relationships/hyperlink"/><Relationship Id="rId112" Target="http://t.me/hsdelernen" TargetMode="External" Type="http://schemas.openxmlformats.org/officeDocument/2006/relationships/hyperlink"/><Relationship Id="rId113" Target="http://t.me/hsdelernen" TargetMode="External" Type="http://schemas.openxmlformats.org/officeDocument/2006/relationships/hyperlink"/><Relationship Id="rId114" Target="http://t.me/hsdelernen" TargetMode="External" Type="http://schemas.openxmlformats.org/officeDocument/2006/relationships/hyperlink"/><Relationship Id="rId115" Target="http://t.me/hsdelernen" TargetMode="External" Type="http://schemas.openxmlformats.org/officeDocument/2006/relationships/hyperlink"/><Relationship Id="rId116" Target="http://t.me/hsdelernen" TargetMode="External" Type="http://schemas.openxmlformats.org/officeDocument/2006/relationships/hyperlink"/><Relationship Id="rId117" Target="http://t.me/hsdelernen" TargetMode="External" Type="http://schemas.openxmlformats.org/officeDocument/2006/relationships/hyperlink"/><Relationship Id="rId118" Target="http://t.me/hsdelernen" TargetMode="External" Type="http://schemas.openxmlformats.org/officeDocument/2006/relationships/hyperlink"/><Relationship Id="rId119" Target="http://t.me/hsdelernen" TargetMode="External" Type="http://schemas.openxmlformats.org/officeDocument/2006/relationships/hyperlink"/><Relationship Id="rId120" Target="http://t.me/hsdelernen" TargetMode="External" Type="http://schemas.openxmlformats.org/officeDocument/2006/relationships/hyperlink"/><Relationship Id="rId121" Target="http://t.me/hsdelernen" TargetMode="External" Type="http://schemas.openxmlformats.org/officeDocument/2006/relationships/hyperlink"/><Relationship Id="rId122" Target="http://t.me/hsdelernen" TargetMode="External" Type="http://schemas.openxmlformats.org/officeDocument/2006/relationships/hyperlink"/><Relationship Id="rId123" Target="http://t.me/hsdelernen" TargetMode="External" Type="http://schemas.openxmlformats.org/officeDocument/2006/relationships/hyperlink"/><Relationship Id="rId124" Target="http://t.me/hsdelernen" TargetMode="External" Type="http://schemas.openxmlformats.org/officeDocument/2006/relationships/hyperlink"/><Relationship Id="rId125" Target="http://t.me/hsdelernen" TargetMode="External" Type="http://schemas.openxmlformats.org/officeDocument/2006/relationships/hyperlink"/><Relationship Id="rId126" Target="http://t.me/hsdelernen" TargetMode="External" Type="http://schemas.openxmlformats.org/officeDocument/2006/relationships/hyperlink"/><Relationship Id="rId127" Target="http://t.me/hsdelernen" TargetMode="External" Type="http://schemas.openxmlformats.org/officeDocument/2006/relationships/hyperlink"/><Relationship Id="rId128" Target="http://t.me/hsdelernen" TargetMode="External" Type="http://schemas.openxmlformats.org/officeDocument/2006/relationships/hyperlink"/><Relationship Id="rId129" Target="http://t.me/hsdelernen" TargetMode="External" Type="http://schemas.openxmlformats.org/officeDocument/2006/relationships/hyperlink"/><Relationship Id="rId130" Target="http://t.me/hsdelernen" TargetMode="External" Type="http://schemas.openxmlformats.org/officeDocument/2006/relationships/hyperlink"/><Relationship Id="rId131" Target="http://t.me/hsdelernen" TargetMode="External" Type="http://schemas.openxmlformats.org/officeDocument/2006/relationships/hyperlink"/><Relationship Id="rId132" Target="http://t.me/hsdelernen" TargetMode="External" Type="http://schemas.openxmlformats.org/officeDocument/2006/relationships/hyperlink"/><Relationship Id="rId133" Target="http://t.me/hsdelernen" TargetMode="External" Type="http://schemas.openxmlformats.org/officeDocument/2006/relationships/hyperlink"/><Relationship Id="rId134" Target="http://t.me/hsdelernen" TargetMode="External" Type="http://schemas.openxmlformats.org/officeDocument/2006/relationships/hyperlink"/><Relationship Id="rId135" Target="http://t.me/hsdelernen" TargetMode="External" Type="http://schemas.openxmlformats.org/officeDocument/2006/relationships/hyperlink"/><Relationship Id="rId136" Target="http://t.me/hsdelernen" TargetMode="External" Type="http://schemas.openxmlformats.org/officeDocument/2006/relationships/hyperlink"/><Relationship Id="rId137" Target="http://t.me/hsdelernen" TargetMode="External" Type="http://schemas.openxmlformats.org/officeDocument/2006/relationships/hyperlink"/><Relationship Id="rId138" Target="http://t.me/hsdelernen" TargetMode="External" Type="http://schemas.openxmlformats.org/officeDocument/2006/relationships/hyperlink"/><Relationship Id="rId139" Target="http://t.me/hsdelernen" TargetMode="External" Type="http://schemas.openxmlformats.org/officeDocument/2006/relationships/hyperlink"/><Relationship Id="rId140" Target="http://t.me/hsdelernen" TargetMode="External" Type="http://schemas.openxmlformats.org/officeDocument/2006/relationships/hyperlink"/><Relationship Id="rId141" Target="http://t.me/hsdelernen" TargetMode="External" Type="http://schemas.openxmlformats.org/officeDocument/2006/relationships/hyperlink"/><Relationship Id="rId142" Target="http://t.me/hsdelernen" TargetMode="External" Type="http://schemas.openxmlformats.org/officeDocument/2006/relationships/hyperlink"/><Relationship Id="rId143" Target="http://t.me/hsdelernen" TargetMode="External" Type="http://schemas.openxmlformats.org/officeDocument/2006/relationships/hyperlink"/><Relationship Id="rId144" Target="http://t.me/hsdelernen" TargetMode="External" Type="http://schemas.openxmlformats.org/officeDocument/2006/relationships/hyperlink"/><Relationship Id="rId145" Target="http://t.me/hsdelernen" TargetMode="External" Type="http://schemas.openxmlformats.org/officeDocument/2006/relationships/hyperlink"/><Relationship Id="rId146" Target="http://t.me/hsdelernen" TargetMode="External" Type="http://schemas.openxmlformats.org/officeDocument/2006/relationships/hyperlink"/><Relationship Id="rId147" Target="http://t.me/hsdelernen" TargetMode="External" Type="http://schemas.openxmlformats.org/officeDocument/2006/relationships/hyperlink"/><Relationship Id="rId148" Target="http://t.me/hsdelernen" TargetMode="External" Type="http://schemas.openxmlformats.org/officeDocument/2006/relationships/hyperlink"/><Relationship Id="rId149" Target="http://t.me/hsdelernen" TargetMode="External" Type="http://schemas.openxmlformats.org/officeDocument/2006/relationships/hyperlink"/><Relationship Id="rId150" Target="http://t.me/hsdelernen" TargetMode="External" Type="http://schemas.openxmlformats.org/officeDocument/2006/relationships/hyperlink"/><Relationship Id="rId151" Target="http://t.me/hsdelernen" TargetMode="External" Type="http://schemas.openxmlformats.org/officeDocument/2006/relationships/hyperlink"/><Relationship Id="rId152" Target="http://t.me/hsdelernen" TargetMode="External" Type="http://schemas.openxmlformats.org/officeDocument/2006/relationships/hyperlink"/><Relationship Id="rId153" Target="http://t.me/hsdelernen" TargetMode="External" Type="http://schemas.openxmlformats.org/officeDocument/2006/relationships/hyperlink"/><Relationship Id="rId154" Target="http://t.me/hsdelernen" TargetMode="External" Type="http://schemas.openxmlformats.org/officeDocument/2006/relationships/hyperlink"/><Relationship Id="rId155" Target="http://t.me/hsdelernen" TargetMode="External" Type="http://schemas.openxmlformats.org/officeDocument/2006/relationships/hyperlink"/><Relationship Id="rId156" Target="http://t.me/hsdelernen" TargetMode="External" Type="http://schemas.openxmlformats.org/officeDocument/2006/relationships/hyperlink"/><Relationship Id="rId157" Target="http://t.me/hsdelernen" TargetMode="External" Type="http://schemas.openxmlformats.org/officeDocument/2006/relationships/hyperlink"/><Relationship Id="rId158" Target="http://t.me/hsdelernen" TargetMode="External" Type="http://schemas.openxmlformats.org/officeDocument/2006/relationships/hyperlink"/><Relationship Id="rId159" Target="http://t.me/hsdelernen" TargetMode="External" Type="http://schemas.openxmlformats.org/officeDocument/2006/relationships/hyperlink"/><Relationship Id="rId160" Target="http://t.me/hsdelernen" TargetMode="External" Type="http://schemas.openxmlformats.org/officeDocument/2006/relationships/hyperlink"/><Relationship Id="rId161" Target="http://t.me/hsdelernen" TargetMode="External" Type="http://schemas.openxmlformats.org/officeDocument/2006/relationships/hyperlink"/><Relationship Id="rId162" Target="http://t.me/hsdelernen" TargetMode="External" Type="http://schemas.openxmlformats.org/officeDocument/2006/relationships/hyperlink"/><Relationship Id="rId163" Target="http://t.me/hsdelernen" TargetMode="External" Type="http://schemas.openxmlformats.org/officeDocument/2006/relationships/hyperlink"/><Relationship Id="rId164" Target="http://t.me/hsdelernen" TargetMode="External" Type="http://schemas.openxmlformats.org/officeDocument/2006/relationships/hyperlink"/><Relationship Id="rId165" Target="http://t.me/hsdelernen" TargetMode="External" Type="http://schemas.openxmlformats.org/officeDocument/2006/relationships/hyperlink"/><Relationship Id="rId166" Target="http://t.me/hsdelernen" TargetMode="External" Type="http://schemas.openxmlformats.org/officeDocument/2006/relationships/hyperlink"/><Relationship Id="rId167" Target="http://t.me/hsdelernen" TargetMode="External" Type="http://schemas.openxmlformats.org/officeDocument/2006/relationships/hyperlink"/><Relationship Id="rId168" Target="http://t.me/hsdelernen" TargetMode="External" Type="http://schemas.openxmlformats.org/officeDocument/2006/relationships/hyperlink"/><Relationship Id="rId169" Target="http://t.me/hsdelernen" TargetMode="External" Type="http://schemas.openxmlformats.org/officeDocument/2006/relationships/hyperlink"/><Relationship Id="rId170" Target="http://t.me/hsdelernen" TargetMode="External" Type="http://schemas.openxmlformats.org/officeDocument/2006/relationships/hyperlink"/><Relationship Id="rId171" Target="http://t.me/hsdelernen" TargetMode="External" Type="http://schemas.openxmlformats.org/officeDocument/2006/relationships/hyperlink"/><Relationship Id="rId172" Target="http://t.me/hsdelernen" TargetMode="External" Type="http://schemas.openxmlformats.org/officeDocument/2006/relationships/hyperlink"/><Relationship Id="rId173" Target="http://t.me/hsdelernen" TargetMode="External" Type="http://schemas.openxmlformats.org/officeDocument/2006/relationships/hyperlink"/><Relationship Id="rId174" Target="http://t.me/hsdelernen" TargetMode="External" Type="http://schemas.openxmlformats.org/officeDocument/2006/relationships/hyperlink"/><Relationship Id="rId175" Target="http://t.me/hsdelernen" TargetMode="External" Type="http://schemas.openxmlformats.org/officeDocument/2006/relationships/hyperlink"/><Relationship Id="rId176" Target="http://t.me/hsdelernen" TargetMode="External" Type="http://schemas.openxmlformats.org/officeDocument/2006/relationships/hyperlink"/><Relationship Id="rId177" Target="http://t.me/hsdelernen" TargetMode="External" Type="http://schemas.openxmlformats.org/officeDocument/2006/relationships/hyperlink"/><Relationship Id="rId178" Target="http://t.me/hsdelernen" TargetMode="External" Type="http://schemas.openxmlformats.org/officeDocument/2006/relationships/hyperlink"/><Relationship Id="rId179" Target="http://t.me/hsdelernen" TargetMode="External" Type="http://schemas.openxmlformats.org/officeDocument/2006/relationships/hyperlink"/><Relationship Id="rId180" Target="http://t.me/hsdelernen" TargetMode="External" Type="http://schemas.openxmlformats.org/officeDocument/2006/relationships/hyperlink"/><Relationship Id="rId181" Target="http://t.me/hsdelernen" TargetMode="External" Type="http://schemas.openxmlformats.org/officeDocument/2006/relationships/hyperlink"/><Relationship Id="rId182" Target="http://t.me/hsdelernen" TargetMode="External" Type="http://schemas.openxmlformats.org/officeDocument/2006/relationships/hyperlink"/><Relationship Id="rId183" Target="http://t.me/hsdelernen" TargetMode="External" Type="http://schemas.openxmlformats.org/officeDocument/2006/relationships/hyperlink"/><Relationship Id="rId184" Target="http://t.me/hsdelernen" TargetMode="External" Type="http://schemas.openxmlformats.org/officeDocument/2006/relationships/hyperlink"/><Relationship Id="rId185" Target="http://t.me/hsdelernen" TargetMode="External" Type="http://schemas.openxmlformats.org/officeDocument/2006/relationships/hyperlink"/><Relationship Id="rId186" Target="http://t.me/hsdelernen" TargetMode="External" Type="http://schemas.openxmlformats.org/officeDocument/2006/relationships/hyperlink"/><Relationship Id="rId187" Target="http://t.me/hsdelernen" TargetMode="External" Type="http://schemas.openxmlformats.org/officeDocument/2006/relationships/hyperlink"/><Relationship Id="rId188" Target="http://t.me/hsdelernen" TargetMode="External" Type="http://schemas.openxmlformats.org/officeDocument/2006/relationships/hyperlink"/><Relationship Id="rId189" Target="http://t.me/hsdelernen" TargetMode="External" Type="http://schemas.openxmlformats.org/officeDocument/2006/relationships/hyperlink"/><Relationship Id="rId190" Target="http://t.me/hsdelernen" TargetMode="External" Type="http://schemas.openxmlformats.org/officeDocument/2006/relationships/hyperlink"/><Relationship Id="rId191" Target="http://t.me/hsdelernen" TargetMode="External" Type="http://schemas.openxmlformats.org/officeDocument/2006/relationships/hyperlink"/><Relationship Id="rId192" Target="http://t.me/hsdelernen" TargetMode="External" Type="http://schemas.openxmlformats.org/officeDocument/2006/relationships/hyperlink"/><Relationship Id="rId193" Target="http://t.me/hsdelernen" TargetMode="External" Type="http://schemas.openxmlformats.org/officeDocument/2006/relationships/hyperlink"/><Relationship Id="rId194" Target="http://t.me/hsdelernen" TargetMode="External" Type="http://schemas.openxmlformats.org/officeDocument/2006/relationships/hyperlink"/><Relationship Id="rId195" Target="http://t.me/hsdelernen" TargetMode="External" Type="http://schemas.openxmlformats.org/officeDocument/2006/relationships/hyperlink"/><Relationship Id="rId196" Target="http://t.me/hsdelernen" TargetMode="External" Type="http://schemas.openxmlformats.org/officeDocument/2006/relationships/hyperlink"/><Relationship Id="rId197" Target="http://t.me/hsdelernen" TargetMode="External" Type="http://schemas.openxmlformats.org/officeDocument/2006/relationships/hyperlink"/><Relationship Id="rId198" Target="http://t.me/hsdelernen" TargetMode="External" Type="http://schemas.openxmlformats.org/officeDocument/2006/relationships/hyperlink"/><Relationship Id="rId199" Target="http://t.me/hsdelernen" TargetMode="External" Type="http://schemas.openxmlformats.org/officeDocument/2006/relationships/hyperlink"/><Relationship Id="rId200" Target="http://t.me/hsdelernen" TargetMode="External" Type="http://schemas.openxmlformats.org/officeDocument/2006/relationships/hyperlink"/><Relationship Id="rId201" Target="http://t.me/hsdelernen" TargetMode="External" Type="http://schemas.openxmlformats.org/officeDocument/2006/relationships/hyperlink"/><Relationship Id="rId202" Target="http://t.me/hsdelernen" TargetMode="External" Type="http://schemas.openxmlformats.org/officeDocument/2006/relationships/hyperlink"/><Relationship Id="rId203" Target="http://t.me/hsdelernen" TargetMode="External" Type="http://schemas.openxmlformats.org/officeDocument/2006/relationships/hyperlink"/><Relationship Id="rId204" Target="http://t.me/hsdelernen" TargetMode="External" Type="http://schemas.openxmlformats.org/officeDocument/2006/relationships/hyperlink"/><Relationship Id="rId205" Target="http://t.me/hsdelernen" TargetMode="External" Type="http://schemas.openxmlformats.org/officeDocument/2006/relationships/hyperlink"/><Relationship Id="rId206" Target="http://t.me/hsdelernen" TargetMode="External" Type="http://schemas.openxmlformats.org/officeDocument/2006/relationships/hyperlink"/><Relationship Id="rId207" Target="http://t.me/hsdelernen" TargetMode="External" Type="http://schemas.openxmlformats.org/officeDocument/2006/relationships/hyperlink"/><Relationship Id="rId208" Target="http://t.me/hsdelernen" TargetMode="External" Type="http://schemas.openxmlformats.org/officeDocument/2006/relationships/hyperlink"/><Relationship Id="rId209" Target="http://t.me/hsdelernen" TargetMode="External" Type="http://schemas.openxmlformats.org/officeDocument/2006/relationships/hyperlink"/><Relationship Id="rId210" Target="http://t.me/hsdelernen" TargetMode="External" Type="http://schemas.openxmlformats.org/officeDocument/2006/relationships/hyperlink"/><Relationship Id="rId211" Target="http://t.me/hsdelernen" TargetMode="External" Type="http://schemas.openxmlformats.org/officeDocument/2006/relationships/hyperlink"/><Relationship Id="rId212" Target="http://t.me/hsdelernen" TargetMode="External" Type="http://schemas.openxmlformats.org/officeDocument/2006/relationships/hyperlink"/><Relationship Id="rId213" Target="http://t.me/hsdelernen" TargetMode="External" Type="http://schemas.openxmlformats.org/officeDocument/2006/relationships/hyperlink"/><Relationship Id="rId214" Target="http://t.me/hsdelernen" TargetMode="External" Type="http://schemas.openxmlformats.org/officeDocument/2006/relationships/hyperlink"/><Relationship Id="rId215" Target="http://t.me/hsdelernen" TargetMode="External" Type="http://schemas.openxmlformats.org/officeDocument/2006/relationships/hyperlink"/><Relationship Id="rId216" Target="http://t.me/hsdelernen" TargetMode="External" Type="http://schemas.openxmlformats.org/officeDocument/2006/relationships/hyperlink"/><Relationship Id="rId217" Target="http://t.me/hsdelernen" TargetMode="External" Type="http://schemas.openxmlformats.org/officeDocument/2006/relationships/hyperlink"/><Relationship Id="rId218" Target="http://t.me/hsdelernen" TargetMode="External" Type="http://schemas.openxmlformats.org/officeDocument/2006/relationships/hyperlink"/><Relationship Id="rId219" Target="http://t.me/hsdelernen" TargetMode="External" Type="http://schemas.openxmlformats.org/officeDocument/2006/relationships/hyperlink"/><Relationship Id="rId220" Target="http://t.me/hsdelernen" TargetMode="External" Type="http://schemas.openxmlformats.org/officeDocument/2006/relationships/hyperlink"/><Relationship Id="rId221" Target="http://t.me/hsdelernen" TargetMode="External" Type="http://schemas.openxmlformats.org/officeDocument/2006/relationships/hyperlink"/><Relationship Id="rId222" Target="http://t.me/hsdelernen" TargetMode="External" Type="http://schemas.openxmlformats.org/officeDocument/2006/relationships/hyperlink"/><Relationship Id="rId223" Target="http://t.me/hsdelernen" TargetMode="External" Type="http://schemas.openxmlformats.org/officeDocument/2006/relationships/hyperlink"/><Relationship Id="rId224" Target="http://t.me/hsdelernen" TargetMode="External" Type="http://schemas.openxmlformats.org/officeDocument/2006/relationships/hyperlink"/><Relationship Id="rId225" Target="http://t.me/hsdelernen" TargetMode="External" Type="http://schemas.openxmlformats.org/officeDocument/2006/relationships/hyperlink"/><Relationship Id="rId226" Target="http://t.me/hsdelernen" TargetMode="External" Type="http://schemas.openxmlformats.org/officeDocument/2006/relationships/hyperlink"/><Relationship Id="rId227" Target="http://t.me/hsdelernen" TargetMode="External" Type="http://schemas.openxmlformats.org/officeDocument/2006/relationships/hyperlink"/><Relationship Id="rId228" Target="http://t.me/hsdelernen" TargetMode="External" Type="http://schemas.openxmlformats.org/officeDocument/2006/relationships/hyperlink"/><Relationship Id="rId229" Target="http://t.me/hsdelernen" TargetMode="External" Type="http://schemas.openxmlformats.org/officeDocument/2006/relationships/hyperlink"/><Relationship Id="rId230" Target="http://t.me/hsdelernen" TargetMode="External" Type="http://schemas.openxmlformats.org/officeDocument/2006/relationships/hyperlink"/><Relationship Id="rId231" Target="http://t.me/hsdelernen" TargetMode="External" Type="http://schemas.openxmlformats.org/officeDocument/2006/relationships/hyperlink"/><Relationship Id="rId232" Target="http://t.me/hsdelernen" TargetMode="External" Type="http://schemas.openxmlformats.org/officeDocument/2006/relationships/hyperlink"/><Relationship Id="rId233" Target="http://t.me/hsdelernen" TargetMode="External" Type="http://schemas.openxmlformats.org/officeDocument/2006/relationships/hyperlink"/><Relationship Id="rId234" Target="http://t.me/hsdelernen" TargetMode="External" Type="http://schemas.openxmlformats.org/officeDocument/2006/relationships/hyperlink"/><Relationship Id="rId235" Target="http://t.me/hsdelernen" TargetMode="External" Type="http://schemas.openxmlformats.org/officeDocument/2006/relationships/hyperlink"/><Relationship Id="rId236" Target="http://t.me/hsdelernen" TargetMode="External" Type="http://schemas.openxmlformats.org/officeDocument/2006/relationships/hyperlink"/><Relationship Id="rId237" Target="http://t.me/hsdelernen" TargetMode="External" Type="http://schemas.openxmlformats.org/officeDocument/2006/relationships/hyperlink"/><Relationship Id="rId238" Target="http://t.me/hsdelernen" TargetMode="External" Type="http://schemas.openxmlformats.org/officeDocument/2006/relationships/hyperlink"/><Relationship Id="rId239" Target="http://t.me/hsdelernen" TargetMode="External" Type="http://schemas.openxmlformats.org/officeDocument/2006/relationships/hyperlink"/><Relationship Id="rId240" Target="http://t.me/hsdelernen" TargetMode="External" Type="http://schemas.openxmlformats.org/officeDocument/2006/relationships/hyperlink"/><Relationship Id="rId241" Target="http://t.me/hsdelernen" TargetMode="External" Type="http://schemas.openxmlformats.org/officeDocument/2006/relationships/hyperlink"/><Relationship Id="rId242" Target="http://t.me/hsdelernen" TargetMode="External" Type="http://schemas.openxmlformats.org/officeDocument/2006/relationships/hyperlink"/><Relationship Id="rId243" Target="http://t.me/hsdelernen" TargetMode="External" Type="http://schemas.openxmlformats.org/officeDocument/2006/relationships/hyperlink"/><Relationship Id="rId244" Target="http://t.me/hsdelernen" TargetMode="External" Type="http://schemas.openxmlformats.org/officeDocument/2006/relationships/hyperlink"/><Relationship Id="rId245" Target="http://t.me/hsdelernen" TargetMode="External" Type="http://schemas.openxmlformats.org/officeDocument/2006/relationships/hyperlink"/><Relationship Id="rId246" Target="http://t.me/hsdelernen" TargetMode="External" Type="http://schemas.openxmlformats.org/officeDocument/2006/relationships/hyperlink"/><Relationship Id="rId247" Target="http://t.me/hsdelernen" TargetMode="External" Type="http://schemas.openxmlformats.org/officeDocument/2006/relationships/hyperlink"/><Relationship Id="rId248" Target="http://t.me/hsdelernen" TargetMode="External" Type="http://schemas.openxmlformats.org/officeDocument/2006/relationships/hyperlink"/><Relationship Id="rId249" Target="http://t.me/hsdelernen" TargetMode="External" Type="http://schemas.openxmlformats.org/officeDocument/2006/relationships/hyperlink"/><Relationship Id="rId250" Target="http://t.me/hsdelernen" TargetMode="External" Type="http://schemas.openxmlformats.org/officeDocument/2006/relationships/hyperlink"/><Relationship Id="rId251" Target="http://t.me/hsdelernen" TargetMode="External" Type="http://schemas.openxmlformats.org/officeDocument/2006/relationships/hyperlink"/><Relationship Id="rId252" Target="http://t.me/hsdelernen" TargetMode="External" Type="http://schemas.openxmlformats.org/officeDocument/2006/relationships/hyperlink"/><Relationship Id="rId253" Target="http://t.me/hsdelernen" TargetMode="External" Type="http://schemas.openxmlformats.org/officeDocument/2006/relationships/hyperlink"/><Relationship Id="rId254" Target="http://t.me/hsdelernen" TargetMode="External" Type="http://schemas.openxmlformats.org/officeDocument/2006/relationships/hyperlink"/><Relationship Id="rId255" Target="http://t.me/hsdelernen" TargetMode="External" Type="http://schemas.openxmlformats.org/officeDocument/2006/relationships/hyperlink"/><Relationship Id="rId256" Target="http://t.me/hsdelernen" TargetMode="External" Type="http://schemas.openxmlformats.org/officeDocument/2006/relationships/hyperlink"/><Relationship Id="rId257" Target="http://t.me/hsdelernen" TargetMode="External" Type="http://schemas.openxmlformats.org/officeDocument/2006/relationships/hyperlink"/><Relationship Id="rId258" Target="http://t.me/hsdelernen" TargetMode="External" Type="http://schemas.openxmlformats.org/officeDocument/2006/relationships/hyperlink"/><Relationship Id="rId259" Target="http://t.me/hsdelernen" TargetMode="External" Type="http://schemas.openxmlformats.org/officeDocument/2006/relationships/hyperlink"/><Relationship Id="rId260" Target="http://t.me/hsdelernen" TargetMode="External" Type="http://schemas.openxmlformats.org/officeDocument/2006/relationships/hyperlink"/><Relationship Id="rId261" Target="http://t.me/hsdelernen" TargetMode="External" Type="http://schemas.openxmlformats.org/officeDocument/2006/relationships/hyperlink"/><Relationship Id="rId262" Target="http://t.me/hsdelernen" TargetMode="External" Type="http://schemas.openxmlformats.org/officeDocument/2006/relationships/hyperlink"/><Relationship Id="rId263" Target="http://t.me/hsdelernen" TargetMode="External" Type="http://schemas.openxmlformats.org/officeDocument/2006/relationships/hyperlink"/><Relationship Id="rId264" Target="http://t.me/hsdelernen" TargetMode="External" Type="http://schemas.openxmlformats.org/officeDocument/2006/relationships/hyperlink"/><Relationship Id="rId265" Target="http://t.me/hsdelernen" TargetMode="External" Type="http://schemas.openxmlformats.org/officeDocument/2006/relationships/hyperlink"/><Relationship Id="rId266" Target="http://t.me/hsdelernen" TargetMode="External" Type="http://schemas.openxmlformats.org/officeDocument/2006/relationships/hyperlink"/><Relationship Id="rId267" Target="http://t.me/hsdelernen" TargetMode="External" Type="http://schemas.openxmlformats.org/officeDocument/2006/relationships/hyperlink"/><Relationship Id="rId268" Target="http://t.me/hsdelernen" TargetMode="External" Type="http://schemas.openxmlformats.org/officeDocument/2006/relationships/hyperlink"/><Relationship Id="rId269" Target="http://t.me/hsdelernen" TargetMode="External" Type="http://schemas.openxmlformats.org/officeDocument/2006/relationships/hyperlink"/><Relationship Id="rId270" Target="http://t.me/hsdelernen" TargetMode="External" Type="http://schemas.openxmlformats.org/officeDocument/2006/relationships/hyperlink"/><Relationship Id="rId271" Target="http://t.me/hsdelernen" TargetMode="External" Type="http://schemas.openxmlformats.org/officeDocument/2006/relationships/hyperlink"/><Relationship Id="rId272" Target="http://t.me/hsdelernen" TargetMode="External" Type="http://schemas.openxmlformats.org/officeDocument/2006/relationships/hyperlink"/><Relationship Id="rId273" Target="http://t.me/hsdelernen" TargetMode="External" Type="http://schemas.openxmlformats.org/officeDocument/2006/relationships/hyperlink"/><Relationship Id="rId274" Target="http://t.me/hsdelernen" TargetMode="External" Type="http://schemas.openxmlformats.org/officeDocument/2006/relationships/hyperlink"/><Relationship Id="rId275" Target="http://t.me/hsdelernen" TargetMode="External" Type="http://schemas.openxmlformats.org/officeDocument/2006/relationships/hyperlink"/><Relationship Id="rId276" Target="http://t.me/hsdelernen" TargetMode="External" Type="http://schemas.openxmlformats.org/officeDocument/2006/relationships/hyperlink"/><Relationship Id="rId277" Target="http://t.me/hsdelernen" TargetMode="External" Type="http://schemas.openxmlformats.org/officeDocument/2006/relationships/hyperlink"/><Relationship Id="rId278" Target="http://t.me/hsdelernen" TargetMode="External" Type="http://schemas.openxmlformats.org/officeDocument/2006/relationships/hyperlink"/><Relationship Id="rId279" Target="http://t.me/hsdelernen" TargetMode="External" Type="http://schemas.openxmlformats.org/officeDocument/2006/relationships/hyperlink"/><Relationship Id="rId280" Target="http://t.me/hsdelernen" TargetMode="External" Type="http://schemas.openxmlformats.org/officeDocument/2006/relationships/hyperlink"/><Relationship Id="rId281" Target="http://t.me/hsdelernen" TargetMode="External" Type="http://schemas.openxmlformats.org/officeDocument/2006/relationships/hyperlink"/><Relationship Id="rId282" Target="http://t.me/hsdelernen" TargetMode="External" Type="http://schemas.openxmlformats.org/officeDocument/2006/relationships/hyperlink"/><Relationship Id="rId283" Target="http://t.me/hsdelernen" TargetMode="External" Type="http://schemas.openxmlformats.org/officeDocument/2006/relationships/hyperlink"/><Relationship Id="rId284" Target="http://t.me/hsdelernen" TargetMode="External" Type="http://schemas.openxmlformats.org/officeDocument/2006/relationships/hyperlink"/><Relationship Id="rId285" Target="http://t.me/hsdelernen" TargetMode="External" Type="http://schemas.openxmlformats.org/officeDocument/2006/relationships/hyperlink"/><Relationship Id="rId286" Target="http://t.me/hsdelernen" TargetMode="External" Type="http://schemas.openxmlformats.org/officeDocument/2006/relationships/hyperlink"/><Relationship Id="rId287" Target="http://t.me/hsdelernen" TargetMode="External" Type="http://schemas.openxmlformats.org/officeDocument/2006/relationships/hyperlink"/><Relationship Id="rId288" Target="http://t.me/hsdelernen" TargetMode="External" Type="http://schemas.openxmlformats.org/officeDocument/2006/relationships/hyperlink"/><Relationship Id="rId289" Target="footer5.xml" Type="http://schemas.openxmlformats.org/officeDocument/2006/relationships/footer"/><Relationship Id="rId290" Target="http://t.me/hsdelernen" TargetMode="External" Type="http://schemas.openxmlformats.org/officeDocument/2006/relationships/hyperlink"/><Relationship Id="rId291" Target="http://t.me/hsdelernen" TargetMode="External" Type="http://schemas.openxmlformats.org/officeDocument/2006/relationships/hyperlink"/><Relationship Id="rId292" Target="http://t.me/hsdelernen" TargetMode="External" Type="http://schemas.openxmlformats.org/officeDocument/2006/relationships/hyperlink"/><Relationship Id="rId293" Target="http://t.me/hsdelernen" TargetMode="External" Type="http://schemas.openxmlformats.org/officeDocument/2006/relationships/hyperlink"/><Relationship Id="rId294" Target="http://t.me/hsdelernen" TargetMode="External" Type="http://schemas.openxmlformats.org/officeDocument/2006/relationships/hyperlink"/><Relationship Id="rId295" Target="http://t.me/hsdelernen" TargetMode="External" Type="http://schemas.openxmlformats.org/officeDocument/2006/relationships/hyperlink"/><Relationship Id="rId296" Target="http://t.me/hsdelernen" TargetMode="External" Type="http://schemas.openxmlformats.org/officeDocument/2006/relationships/hyperlink"/><Relationship Id="rId297" Target="http://t.me/hsdelernen" TargetMode="External" Type="http://schemas.openxmlformats.org/officeDocument/2006/relationships/hyperlink"/><Relationship Id="rId298" Target="http://t.me/hsdelernen" TargetMode="External" Type="http://schemas.openxmlformats.org/officeDocument/2006/relationships/hyperlink"/><Relationship Id="rId299" Target="http://t.me/hsdelernen" TargetMode="External" Type="http://schemas.openxmlformats.org/officeDocument/2006/relationships/hyperlink"/><Relationship Id="rId300" Target="http://t.me/hsdelernen" TargetMode="External" Type="http://schemas.openxmlformats.org/officeDocument/2006/relationships/hyperlink"/><Relationship Id="rId301" Target="http://t.me/hsdelernen" TargetMode="External" Type="http://schemas.openxmlformats.org/officeDocument/2006/relationships/hyperlink"/><Relationship Id="rId302" Target="http://t.me/hsdelernen" TargetMode="External" Type="http://schemas.openxmlformats.org/officeDocument/2006/relationships/hyperlink"/><Relationship Id="rId303" Target="http://t.me/hsdelernen" TargetMode="External" Type="http://schemas.openxmlformats.org/officeDocument/2006/relationships/hyperlink"/><Relationship Id="rId304" Target="http://t.me/hsdelernen" TargetMode="External" Type="http://schemas.openxmlformats.org/officeDocument/2006/relationships/hyperlink"/><Relationship Id="rId305" Target="http://t.me/hsdelernen" TargetMode="External" Type="http://schemas.openxmlformats.org/officeDocument/2006/relationships/hyperlink"/><Relationship Id="rId306" Target="http://t.me/hsdelernen" TargetMode="External" Type="http://schemas.openxmlformats.org/officeDocument/2006/relationships/hyperlink"/><Relationship Id="rId307" Target="http://t.me/hsdelernen" TargetMode="External" Type="http://schemas.openxmlformats.org/officeDocument/2006/relationships/hyperlink"/><Relationship Id="rId308" Target="footer6.xml" Type="http://schemas.openxmlformats.org/officeDocument/2006/relationships/footer"/><Relationship Id="rId309" Target="http://t.me/hsdelernen" TargetMode="External" Type="http://schemas.openxmlformats.org/officeDocument/2006/relationships/hyperlink"/><Relationship Id="rId310" Target="http://t.me/hsdelernen" TargetMode="External" Type="http://schemas.openxmlformats.org/officeDocument/2006/relationships/hyperlink"/><Relationship Id="rId311" Target="http://t.me/hsdelernen" TargetMode="External" Type="http://schemas.openxmlformats.org/officeDocument/2006/relationships/hyperlink"/><Relationship Id="rId312" Target="http://t.me/hsdelernen" TargetMode="External" Type="http://schemas.openxmlformats.org/officeDocument/2006/relationships/hyperlink"/><Relationship Id="rId313" Target="http://t.me/hsdelernen" TargetMode="External" Type="http://schemas.openxmlformats.org/officeDocument/2006/relationships/hyperlink"/><Relationship Id="rId314" Target="http://t.me/hsdelernen" TargetMode="External" Type="http://schemas.openxmlformats.org/officeDocument/2006/relationships/hyperlink"/><Relationship Id="rId315" Target="http://t.me/hsdelernen" TargetMode="External" Type="http://schemas.openxmlformats.org/officeDocument/2006/relationships/hyperlink"/><Relationship Id="rId316" Target="http://t.me/hsdelernen" TargetMode="External" Type="http://schemas.openxmlformats.org/officeDocument/2006/relationships/hyperlink"/><Relationship Id="rId317" Target="http://t.me/hsdelernen" TargetMode="External" Type="http://schemas.openxmlformats.org/officeDocument/2006/relationships/hyperlink"/><Relationship Id="rId318" Target="http://t.me/hsdelernen" TargetMode="External" Type="http://schemas.openxmlformats.org/officeDocument/2006/relationships/hyperlink"/><Relationship Id="rId319" Target="http://t.me/hsdelernen" TargetMode="External" Type="http://schemas.openxmlformats.org/officeDocument/2006/relationships/hyperlink"/><Relationship Id="rId320" Target="http://t.me/hsdelernen" TargetMode="External" Type="http://schemas.openxmlformats.org/officeDocument/2006/relationships/hyperlink"/><Relationship Id="rId321" Target="http://t.me/hsdelernen" TargetMode="External" Type="http://schemas.openxmlformats.org/officeDocument/2006/relationships/hyperlink"/><Relationship Id="rId322" Target="http://t.me/hsdelernen" TargetMode="External" Type="http://schemas.openxmlformats.org/officeDocument/2006/relationships/hyperlink"/><Relationship Id="rId323" Target="http://t.me/hsdelernen" TargetMode="External" Type="http://schemas.openxmlformats.org/officeDocument/2006/relationships/hyperlink"/><Relationship Id="rId324" Target="http://t.me/hsdelernen" TargetMode="External" Type="http://schemas.openxmlformats.org/officeDocument/2006/relationships/hyperlink"/><Relationship Id="rId325" Target="http://t.me/hsdelernen" TargetMode="External" Type="http://schemas.openxmlformats.org/officeDocument/2006/relationships/hyperlink"/><Relationship Id="rId326" Target="http://t.me/hsdelernen" TargetMode="External" Type="http://schemas.openxmlformats.org/officeDocument/2006/relationships/hyperlink"/><Relationship Id="rId327" Target="http://t.me/hsdelernen" TargetMode="External" Type="http://schemas.openxmlformats.org/officeDocument/2006/relationships/hyperlink"/><Relationship Id="rId328" Target="http://t.me/hsdelernen" TargetMode="External" Type="http://schemas.openxmlformats.org/officeDocument/2006/relationships/hyperlink"/><Relationship Id="rId329" Target="http://t.me/hsdelernen" TargetMode="External" Type="http://schemas.openxmlformats.org/officeDocument/2006/relationships/hyperlink"/><Relationship Id="rId330" Target="http://t.me/hsdelernen" TargetMode="External" Type="http://schemas.openxmlformats.org/officeDocument/2006/relationships/hyperlink"/><Relationship Id="rId331" Target="http://t.me/hsdelernen" TargetMode="External" Type="http://schemas.openxmlformats.org/officeDocument/2006/relationships/hyperlink"/><Relationship Id="rId332" Target="http://t.me/hsdelernen" TargetMode="External" Type="http://schemas.openxmlformats.org/officeDocument/2006/relationships/hyperlink"/><Relationship Id="rId333" Target="http://t.me/hsdelernen" TargetMode="External" Type="http://schemas.openxmlformats.org/officeDocument/2006/relationships/hyperlink"/><Relationship Id="rId334" Target="http://t.me/hsdelernen" TargetMode="External" Type="http://schemas.openxmlformats.org/officeDocument/2006/relationships/hyperlink"/><Relationship Id="rId335" Target="http://t.me/hsdelernen" TargetMode="External" Type="http://schemas.openxmlformats.org/officeDocument/2006/relationships/hyperlink"/><Relationship Id="rId336" Target="http://t.me/hsdelernen" TargetMode="External" Type="http://schemas.openxmlformats.org/officeDocument/2006/relationships/hyperlink"/><Relationship Id="rId337" Target="http://t.me/hsdelernen" TargetMode="External" Type="http://schemas.openxmlformats.org/officeDocument/2006/relationships/hyperlink"/><Relationship Id="rId338" Target="http://t.me/hsdelernen" TargetMode="External" Type="http://schemas.openxmlformats.org/officeDocument/2006/relationships/hyperlink"/><Relationship Id="rId339" Target="http://t.me/hsdelernen" TargetMode="External" Type="http://schemas.openxmlformats.org/officeDocument/2006/relationships/hyperlink"/><Relationship Id="rId340" Target="http://t.me/hsdelernen" TargetMode="External" Type="http://schemas.openxmlformats.org/officeDocument/2006/relationships/hyperlink"/><Relationship Id="rId341" Target="http://t.me/hsdelernen" TargetMode="External" Type="http://schemas.openxmlformats.org/officeDocument/2006/relationships/hyperlink"/><Relationship Id="rId342" Target="http://t.me/hsdelernen" TargetMode="External" Type="http://schemas.openxmlformats.org/officeDocument/2006/relationships/hyperlink"/><Relationship Id="rId343" Target="http://t.me/hsdelernen" TargetMode="External" Type="http://schemas.openxmlformats.org/officeDocument/2006/relationships/hyperlink"/><Relationship Id="rId344" Target="http://t.me/hsdelernen" TargetMode="External" Type="http://schemas.openxmlformats.org/officeDocument/2006/relationships/hyperlink"/><Relationship Id="rId345" Target="http://t.me/hsdelernen" TargetMode="External" Type="http://schemas.openxmlformats.org/officeDocument/2006/relationships/hyperlink"/><Relationship Id="rId346" Target="http://t.me/hsdelernen" TargetMode="External" Type="http://schemas.openxmlformats.org/officeDocument/2006/relationships/hyperlink"/><Relationship Id="rId347" Target="http://t.me/hsdelernen" TargetMode="External" Type="http://schemas.openxmlformats.org/officeDocument/2006/relationships/hyperlink"/><Relationship Id="rId348" Target="http://t.me/hsdelernen" TargetMode="External" Type="http://schemas.openxmlformats.org/officeDocument/2006/relationships/hyperlink"/><Relationship Id="rId349" Target="http://t.me/hsdelernen" TargetMode="External" Type="http://schemas.openxmlformats.org/officeDocument/2006/relationships/hyperlink"/><Relationship Id="rId350" Target="http://t.me/hsdelernen" TargetMode="External" Type="http://schemas.openxmlformats.org/officeDocument/2006/relationships/hyperlink"/><Relationship Id="rId351" Target="http://t.me/hsdelernen" TargetMode="External" Type="http://schemas.openxmlformats.org/officeDocument/2006/relationships/hyperlink"/><Relationship Id="rId352" Target="http://t.me/hsdelernen" TargetMode="External" Type="http://schemas.openxmlformats.org/officeDocument/2006/relationships/hyperlink"/><Relationship Id="rId353" Target="http://t.me/hsdelernen" TargetMode="External" Type="http://schemas.openxmlformats.org/officeDocument/2006/relationships/hyperlink"/><Relationship Id="rId354" Target="http://t.me/hsdelernen" TargetMode="External" Type="http://schemas.openxmlformats.org/officeDocument/2006/relationships/hyperlink"/><Relationship Id="rId355" Target="http://t.me/hsdelernen" TargetMode="External" Type="http://schemas.openxmlformats.org/officeDocument/2006/relationships/hyperlink"/><Relationship Id="rId356" Target="http://t.me/hsdelernen" TargetMode="External" Type="http://schemas.openxmlformats.org/officeDocument/2006/relationships/hyperlink"/><Relationship Id="rId357" Target="http://t.me/hsdelernen" TargetMode="External" Type="http://schemas.openxmlformats.org/officeDocument/2006/relationships/hyperlink"/><Relationship Id="rId358" Target="http://t.me/hsdelernen" TargetMode="External" Type="http://schemas.openxmlformats.org/officeDocument/2006/relationships/hyperlink"/><Relationship Id="rId359" Target="http://t.me/hsdelernen" TargetMode="External" Type="http://schemas.openxmlformats.org/officeDocument/2006/relationships/hyperlink"/><Relationship Id="rId360" Target="http://t.me/hsdelernen" TargetMode="External" Type="http://schemas.openxmlformats.org/officeDocument/2006/relationships/hyperlink"/><Relationship Id="rId361" Target="http://t.me/hsdelernen" TargetMode="External" Type="http://schemas.openxmlformats.org/officeDocument/2006/relationships/hyperlink"/><Relationship Id="rId362" Target="http://t.me/hsdelernen" TargetMode="External" Type="http://schemas.openxmlformats.org/officeDocument/2006/relationships/hyperlink"/><Relationship Id="rId363" Target="http://t.me/hsdelernen" TargetMode="External" Type="http://schemas.openxmlformats.org/officeDocument/2006/relationships/hyperlink"/><Relationship Id="rId364" Target="http://t.me/hsdelernen" TargetMode="External" Type="http://schemas.openxmlformats.org/officeDocument/2006/relationships/hyperlink"/><Relationship Id="rId365" Target="http://t.me/hsdelernen" TargetMode="External" Type="http://schemas.openxmlformats.org/officeDocument/2006/relationships/hyperlink"/><Relationship Id="rId366" Target="http://t.me/hsdelernen" TargetMode="External" Type="http://schemas.openxmlformats.org/officeDocument/2006/relationships/hyperlink"/><Relationship Id="rId367" Target="http://t.me/hsdelernen" TargetMode="External" Type="http://schemas.openxmlformats.org/officeDocument/2006/relationships/hyperlink"/><Relationship Id="rId368" Target="http://t.me/hsdelernen" TargetMode="External" Type="http://schemas.openxmlformats.org/officeDocument/2006/relationships/hyperlink"/><Relationship Id="rId369" Target="http://t.me/hsdelernen" TargetMode="External" Type="http://schemas.openxmlformats.org/officeDocument/2006/relationships/hyperlink"/><Relationship Id="rId370" Target="http://t.me/hsdelernen" TargetMode="External" Type="http://schemas.openxmlformats.org/officeDocument/2006/relationships/hyperlink"/><Relationship Id="rId371" Target="http://t.me/hsdelernen" TargetMode="External" Type="http://schemas.openxmlformats.org/officeDocument/2006/relationships/hyperlink"/><Relationship Id="rId372" Target="http://t.me/hsdelernen" TargetMode="External" Type="http://schemas.openxmlformats.org/officeDocument/2006/relationships/hyperlink"/><Relationship Id="rId373" Target="http://t.me/hsdelernen" TargetMode="External" Type="http://schemas.openxmlformats.org/officeDocument/2006/relationships/hyperlink"/><Relationship Id="rId374" Target="http://t.me/hsdelernen" TargetMode="External" Type="http://schemas.openxmlformats.org/officeDocument/2006/relationships/hyperlink"/><Relationship Id="rId375" Target="http://t.me/hsdelernen" TargetMode="External" Type="http://schemas.openxmlformats.org/officeDocument/2006/relationships/hyperlink"/><Relationship Id="rId376" Target="http://t.me/hsdelernen" TargetMode="External" Type="http://schemas.openxmlformats.org/officeDocument/2006/relationships/hyperlink"/><Relationship Id="rId377" Target="http://t.me/hsdelernen" TargetMode="External" Type="http://schemas.openxmlformats.org/officeDocument/2006/relationships/hyperlink"/><Relationship Id="rId378" Target="http://t.me/hsdelernen" TargetMode="External" Type="http://schemas.openxmlformats.org/officeDocument/2006/relationships/hyperlink"/><Relationship Id="rId379" Target="http://t.me/hsdelernen" TargetMode="External" Type="http://schemas.openxmlformats.org/officeDocument/2006/relationships/hyperlink"/><Relationship Id="rId380" Target="http://t.me/hsdelernen" TargetMode="External" Type="http://schemas.openxmlformats.org/officeDocument/2006/relationships/hyperlink"/><Relationship Id="rId381" Target="http://t.me/hsdelernen" TargetMode="External" Type="http://schemas.openxmlformats.org/officeDocument/2006/relationships/hyperlink"/><Relationship Id="rId382" Target="http://t.me/hsdelernen" TargetMode="External" Type="http://schemas.openxmlformats.org/officeDocument/2006/relationships/hyperlink"/><Relationship Id="rId383" Target="http://t.me/hsdelernen" TargetMode="External" Type="http://schemas.openxmlformats.org/officeDocument/2006/relationships/hyperlink"/><Relationship Id="rId384" Target="http://t.me/hsdelernen" TargetMode="External" Type="http://schemas.openxmlformats.org/officeDocument/2006/relationships/hyperlink"/><Relationship Id="rId385" Target="http://t.me/hsdelernen" TargetMode="External" Type="http://schemas.openxmlformats.org/officeDocument/2006/relationships/hyperlink"/><Relationship Id="rId386" Target="http://t.me/hsdelernen" TargetMode="External" Type="http://schemas.openxmlformats.org/officeDocument/2006/relationships/hyperlink"/><Relationship Id="rId387" Target="http://t.me/hsdelernen" TargetMode="External" Type="http://schemas.openxmlformats.org/officeDocument/2006/relationships/hyperlink"/><Relationship Id="rId388" Target="http://t.me/hsdelernen" TargetMode="External" Type="http://schemas.openxmlformats.org/officeDocument/2006/relationships/hyperlink"/><Relationship Id="rId389" Target="http://t.me/hsdelernen" TargetMode="External" Type="http://schemas.openxmlformats.org/officeDocument/2006/relationships/hyperlink"/><Relationship Id="rId390" Target="http://t.me/hsdelernen" TargetMode="External" Type="http://schemas.openxmlformats.org/officeDocument/2006/relationships/hyperlink"/><Relationship Id="rId391" Target="http://t.me/hsdelernen" TargetMode="External" Type="http://schemas.openxmlformats.org/officeDocument/2006/relationships/hyperlink"/><Relationship Id="rId392" Target="http://t.me/hsdelernen" TargetMode="External" Type="http://schemas.openxmlformats.org/officeDocument/2006/relationships/hyperlink"/><Relationship Id="rId393" Target="http://t.me/hsdelernen" TargetMode="External" Type="http://schemas.openxmlformats.org/officeDocument/2006/relationships/hyperlink"/><Relationship Id="rId394" Target="http://t.me/hsdelernen" TargetMode="External" Type="http://schemas.openxmlformats.org/officeDocument/2006/relationships/hyperlink"/><Relationship Id="rId395" Target="http://t.me/hsdelernen" TargetMode="External" Type="http://schemas.openxmlformats.org/officeDocument/2006/relationships/hyperlink"/><Relationship Id="rId396" Target="http://t.me/hsdelernen" TargetMode="External" Type="http://schemas.openxmlformats.org/officeDocument/2006/relationships/hyperlink"/><Relationship Id="rId397" Target="http://t.me/hsdelernen" TargetMode="External" Type="http://schemas.openxmlformats.org/officeDocument/2006/relationships/hyperlink"/><Relationship Id="rId398" Target="http://t.me/hsdelernen" TargetMode="External" Type="http://schemas.openxmlformats.org/officeDocument/2006/relationships/hyperlink"/><Relationship Id="rId399" Target="http://t.me/hsdelernen" TargetMode="External" Type="http://schemas.openxmlformats.org/officeDocument/2006/relationships/hyperlink"/><Relationship Id="rId400" Target="http://t.me/hsdelernen" TargetMode="External" Type="http://schemas.openxmlformats.org/officeDocument/2006/relationships/hyperlink"/><Relationship Id="rId401" Target="http://t.me/hsdelernen" TargetMode="External" Type="http://schemas.openxmlformats.org/officeDocument/2006/relationships/hyperlink"/><Relationship Id="rId402" Target="http://t.me/hsdelernen" TargetMode="External" Type="http://schemas.openxmlformats.org/officeDocument/2006/relationships/hyperlink"/><Relationship Id="rId403" Target="http://t.me/hsdelernen" TargetMode="External" Type="http://schemas.openxmlformats.org/officeDocument/2006/relationships/hyperlink"/><Relationship Id="rId404" Target="http://t.me/hsdelernen" TargetMode="External" Type="http://schemas.openxmlformats.org/officeDocument/2006/relationships/hyperlink"/><Relationship Id="rId405" Target="http://t.me/hsdelernen" TargetMode="External" Type="http://schemas.openxmlformats.org/officeDocument/2006/relationships/hyperlink"/><Relationship Id="rId406" Target="http://t.me/hsdelernen" TargetMode="External" Type="http://schemas.openxmlformats.org/officeDocument/2006/relationships/hyperlink"/><Relationship Id="rId407" Target="http://t.me/hsdelernen" TargetMode="External" Type="http://schemas.openxmlformats.org/officeDocument/2006/relationships/hyperlink"/><Relationship Id="rId408" Target="http://t.me/hsdelernen" TargetMode="External" Type="http://schemas.openxmlformats.org/officeDocument/2006/relationships/hyperlink"/><Relationship Id="rId409" Target="http://t.me/hsdelernen" TargetMode="External" Type="http://schemas.openxmlformats.org/officeDocument/2006/relationships/hyperlink"/><Relationship Id="rId410" Target="http://t.me/hsdelernen" TargetMode="External" Type="http://schemas.openxmlformats.org/officeDocument/2006/relationships/hyperlink"/><Relationship Id="rId411" Target="http://t.me/hsdelernen" TargetMode="External" Type="http://schemas.openxmlformats.org/officeDocument/2006/relationships/hyperlink"/><Relationship Id="rId412" Target="http://t.me/hsdelernen" TargetMode="External" Type="http://schemas.openxmlformats.org/officeDocument/2006/relationships/hyperlink"/><Relationship Id="rId413" Target="http://t.me/hsdelernen" TargetMode="External" Type="http://schemas.openxmlformats.org/officeDocument/2006/relationships/hyperlink"/><Relationship Id="rId414" Target="http://t.me/hsdelernen" TargetMode="External" Type="http://schemas.openxmlformats.org/officeDocument/2006/relationships/hyperlink"/><Relationship Id="rId415" Target="http://t.me/hsdelernen" TargetMode="External" Type="http://schemas.openxmlformats.org/officeDocument/2006/relationships/hyperlink"/><Relationship Id="rId416" Target="http://t.me/hsdelernen" TargetMode="External" Type="http://schemas.openxmlformats.org/officeDocument/2006/relationships/hyperlink"/><Relationship Id="rId417" Target="http://t.me/hsdelernen" TargetMode="External" Type="http://schemas.openxmlformats.org/officeDocument/2006/relationships/hyperlink"/><Relationship Id="rId418" Target="http://t.me/hsdelernen" TargetMode="External" Type="http://schemas.openxmlformats.org/officeDocument/2006/relationships/hyperlink"/><Relationship Id="rId419" Target="http://t.me/hsdelernen" TargetMode="External" Type="http://schemas.openxmlformats.org/officeDocument/2006/relationships/hyperlink"/><Relationship Id="rId420" Target="http://t.me/hsdelernen" TargetMode="External" Type="http://schemas.openxmlformats.org/officeDocument/2006/relationships/hyperlink"/><Relationship Id="rId421" Target="http://t.me/hsdelernen" TargetMode="External" Type="http://schemas.openxmlformats.org/officeDocument/2006/relationships/hyperlink"/><Relationship Id="rId422" Target="http://t.me/hsdelernen" TargetMode="External" Type="http://schemas.openxmlformats.org/officeDocument/2006/relationships/hyperlink"/><Relationship Id="rId423" Target="http://t.me/hsdelernen" TargetMode="External" Type="http://schemas.openxmlformats.org/officeDocument/2006/relationships/hyperlink"/><Relationship Id="rId424" Target="http://t.me/hsdelernen" TargetMode="External" Type="http://schemas.openxmlformats.org/officeDocument/2006/relationships/hyperlink"/><Relationship Id="rId425" Target="http://t.me/hsdelernen" TargetMode="External" Type="http://schemas.openxmlformats.org/officeDocument/2006/relationships/hyperlink"/><Relationship Id="rId426" Target="http://t.me/hsdelernen" TargetMode="External" Type="http://schemas.openxmlformats.org/officeDocument/2006/relationships/hyperlink"/><Relationship Id="rId427" Target="http://t.me/hsdelernen" TargetMode="External" Type="http://schemas.openxmlformats.org/officeDocument/2006/relationships/hyperlink"/><Relationship Id="rId428" Target="http://t.me/hsdelernen" TargetMode="External" Type="http://schemas.openxmlformats.org/officeDocument/2006/relationships/hyperlink"/><Relationship Id="rId429" Target="http://t.me/hsdelernen" TargetMode="External" Type="http://schemas.openxmlformats.org/officeDocument/2006/relationships/hyperlink"/><Relationship Id="rId430" Target="http://t.me/hsdelernen" TargetMode="External" Type="http://schemas.openxmlformats.org/officeDocument/2006/relationships/hyperlink"/><Relationship Id="rId431" Target="http://t.me/hsdelernen" TargetMode="External" Type="http://schemas.openxmlformats.org/officeDocument/2006/relationships/hyperlink"/><Relationship Id="rId432" Target="http://t.me/hsdelernen" TargetMode="External" Type="http://schemas.openxmlformats.org/officeDocument/2006/relationships/hyperlink"/><Relationship Id="rId433" Target="http://t.me/hsdelernen" TargetMode="External" Type="http://schemas.openxmlformats.org/officeDocument/2006/relationships/hyperlink"/><Relationship Id="rId434" Target="http://t.me/hsdelernen" TargetMode="External" Type="http://schemas.openxmlformats.org/officeDocument/2006/relationships/hyperlink"/><Relationship Id="rId435" Target="http://t.me/hsdelernen" TargetMode="External" Type="http://schemas.openxmlformats.org/officeDocument/2006/relationships/hyperlink"/><Relationship Id="rId436" Target="http://t.me/hsdelernen" TargetMode="External" Type="http://schemas.openxmlformats.org/officeDocument/2006/relationships/hyperlink"/><Relationship Id="rId437" Target="http://t.me/hsdelernen" TargetMode="External" Type="http://schemas.openxmlformats.org/officeDocument/2006/relationships/hyperlink"/><Relationship Id="rId438" Target="http://t.me/hsdelernen" TargetMode="External" Type="http://schemas.openxmlformats.org/officeDocument/2006/relationships/hyperlink"/><Relationship Id="rId439" Target="http://t.me/hsdelernen" TargetMode="External" Type="http://schemas.openxmlformats.org/officeDocument/2006/relationships/hyperlink"/><Relationship Id="rId440" Target="http://t.me/hsdelernen" TargetMode="External" Type="http://schemas.openxmlformats.org/officeDocument/2006/relationships/hyperlink"/><Relationship Id="rId441" Target="http://t.me/hsdelernen" TargetMode="External" Type="http://schemas.openxmlformats.org/officeDocument/2006/relationships/hyperlink"/><Relationship Id="rId442" Target="http://t.me/hsdelernen" TargetMode="External" Type="http://schemas.openxmlformats.org/officeDocument/2006/relationships/hyperlink"/><Relationship Id="rId443" Target="http://t.me/hsdelernen" TargetMode="External" Type="http://schemas.openxmlformats.org/officeDocument/2006/relationships/hyperlink"/><Relationship Id="rId444" Target="http://t.me/hsdelernen" TargetMode="External" Type="http://schemas.openxmlformats.org/officeDocument/2006/relationships/hyperlink"/><Relationship Id="rId445" Target="http://t.me/hsdelernen" TargetMode="External" Type="http://schemas.openxmlformats.org/officeDocument/2006/relationships/hyperlink"/><Relationship Id="rId446" Target="http://t.me/hsdelernen" TargetMode="External" Type="http://schemas.openxmlformats.org/officeDocument/2006/relationships/hyperlink"/><Relationship Id="rId447" Target="http://t.me/hsdelernen" TargetMode="External" Type="http://schemas.openxmlformats.org/officeDocument/2006/relationships/hyperlink"/><Relationship Id="rId448" Target="http://t.me/hsdelernen" TargetMode="External" Type="http://schemas.openxmlformats.org/officeDocument/2006/relationships/hyperlink"/><Relationship Id="rId449" Target="http://t.me/hsdelernen" TargetMode="External" Type="http://schemas.openxmlformats.org/officeDocument/2006/relationships/hyperlink"/><Relationship Id="rId450" Target="http://t.me/hsdelernen" TargetMode="External" Type="http://schemas.openxmlformats.org/officeDocument/2006/relationships/hyperlink"/><Relationship Id="rId451" Target="http://t.me/hsdelernen" TargetMode="External" Type="http://schemas.openxmlformats.org/officeDocument/2006/relationships/hyperlink"/><Relationship Id="rId452" Target="http://t.me/hsdelernen" TargetMode="External" Type="http://schemas.openxmlformats.org/officeDocument/2006/relationships/hyperlink"/><Relationship Id="rId453" Target="http://t.me/hsdelernen" TargetMode="External" Type="http://schemas.openxmlformats.org/officeDocument/2006/relationships/hyperlink"/><Relationship Id="rId454" Target="http://t.me/hsdelernen" TargetMode="External" Type="http://schemas.openxmlformats.org/officeDocument/2006/relationships/hyperlink"/><Relationship Id="rId455" Target="http://t.me/hsdelernen" TargetMode="External" Type="http://schemas.openxmlformats.org/officeDocument/2006/relationships/hyperlink"/><Relationship Id="rId456" Target="http://t.me/hsdelernen" TargetMode="External" Type="http://schemas.openxmlformats.org/officeDocument/2006/relationships/hyperlink"/><Relationship Id="rId457" Target="http://t.me/hsdelernen" TargetMode="External" Type="http://schemas.openxmlformats.org/officeDocument/2006/relationships/hyperlink"/><Relationship Id="rId458" Target="http://t.me/hsdelernen" TargetMode="External" Type="http://schemas.openxmlformats.org/officeDocument/2006/relationships/hyperlink"/><Relationship Id="rId459" Target="http://t.me/hsdelernen" TargetMode="External" Type="http://schemas.openxmlformats.org/officeDocument/2006/relationships/hyperlink"/><Relationship Id="rId460" Target="http://t.me/hsdelernen" TargetMode="External" Type="http://schemas.openxmlformats.org/officeDocument/2006/relationships/hyperlink"/><Relationship Id="rId461" Target="http://t.me/hsdelernen" TargetMode="External" Type="http://schemas.openxmlformats.org/officeDocument/2006/relationships/hyperlink"/><Relationship Id="rId462" Target="http://t.me/hsdelernen" TargetMode="External" Type="http://schemas.openxmlformats.org/officeDocument/2006/relationships/hyperlink"/><Relationship Id="rId463" Target="http://t.me/hsdelernen" TargetMode="External" Type="http://schemas.openxmlformats.org/officeDocument/2006/relationships/hyperlink"/><Relationship Id="rId464" Target="http://t.me/hsdelernen" TargetMode="External" Type="http://schemas.openxmlformats.org/officeDocument/2006/relationships/hyperlink"/><Relationship Id="rId465" Target="http://t.me/hsdelernen" TargetMode="External" Type="http://schemas.openxmlformats.org/officeDocument/2006/relationships/hyperlink"/><Relationship Id="rId466" Target="http://t.me/hsdelernen" TargetMode="External" Type="http://schemas.openxmlformats.org/officeDocument/2006/relationships/hyperlink"/><Relationship Id="rId467" Target="http://t.me/hsdelernen" TargetMode="External" Type="http://schemas.openxmlformats.org/officeDocument/2006/relationships/hyperlink"/><Relationship Id="rId468" Target="http://t.me/hsdelernen" TargetMode="External" Type="http://schemas.openxmlformats.org/officeDocument/2006/relationships/hyperlink"/><Relationship Id="rId469" Target="http://t.me/hsdelernen" TargetMode="External" Type="http://schemas.openxmlformats.org/officeDocument/2006/relationships/hyperlink"/><Relationship Id="rId470" Target="http://t.me/hsdelernen" TargetMode="External" Type="http://schemas.openxmlformats.org/officeDocument/2006/relationships/hyperlink"/><Relationship Id="rId471" Target="http://t.me/hsdelernen" TargetMode="External" Type="http://schemas.openxmlformats.org/officeDocument/2006/relationships/hyperlink"/><Relationship Id="rId472" Target="http://t.me/hsdelernen" TargetMode="External" Type="http://schemas.openxmlformats.org/officeDocument/2006/relationships/hyperlink"/><Relationship Id="rId473" Target="http://t.me/hsdelernen" TargetMode="External" Type="http://schemas.openxmlformats.org/officeDocument/2006/relationships/hyperlink"/><Relationship Id="rId474" Target="http://t.me/hsdelernen" TargetMode="External" Type="http://schemas.openxmlformats.org/officeDocument/2006/relationships/hyperlink"/><Relationship Id="rId475" Target="http://t.me/hsdelernen" TargetMode="External" Type="http://schemas.openxmlformats.org/officeDocument/2006/relationships/hyperlink"/><Relationship Id="rId476" Target="http://t.me/hsdelernen" TargetMode="External" Type="http://schemas.openxmlformats.org/officeDocument/2006/relationships/hyperlink"/><Relationship Id="rId477" Target="http://t.me/hsdelernen" TargetMode="External" Type="http://schemas.openxmlformats.org/officeDocument/2006/relationships/hyperlink"/><Relationship Id="rId478" Target="http://t.me/hsdelernen" TargetMode="External" Type="http://schemas.openxmlformats.org/officeDocument/2006/relationships/hyperlink"/><Relationship Id="rId479" Target="http://t.me/hsdelernen" TargetMode="External" Type="http://schemas.openxmlformats.org/officeDocument/2006/relationships/hyperlink"/><Relationship Id="rId480" Target="http://t.me/hsdelernen" TargetMode="External" Type="http://schemas.openxmlformats.org/officeDocument/2006/relationships/hyperlink"/><Relationship Id="rId481" Target="http://t.me/hsdelernen" TargetMode="External" Type="http://schemas.openxmlformats.org/officeDocument/2006/relationships/hyperlink"/><Relationship Id="rId482" Target="http://t.me/hsdelernen" TargetMode="External" Type="http://schemas.openxmlformats.org/officeDocument/2006/relationships/hyperlink"/><Relationship Id="rId483" Target="http://t.me/hsdelernen" TargetMode="External" Type="http://schemas.openxmlformats.org/officeDocument/2006/relationships/hyperlink"/><Relationship Id="rId484" Target="http://t.me/hsdelernen" TargetMode="External" Type="http://schemas.openxmlformats.org/officeDocument/2006/relationships/hyperlink"/><Relationship Id="rId485" Target="http://t.me/hsdelernen" TargetMode="External" Type="http://schemas.openxmlformats.org/officeDocument/2006/relationships/hyperlink"/><Relationship Id="rId486" Target="http://t.me/hsdelernen" TargetMode="External" Type="http://schemas.openxmlformats.org/officeDocument/2006/relationships/hyperlink"/><Relationship Id="rId487" Target="http://t.me/hsdelernen" TargetMode="External" Type="http://schemas.openxmlformats.org/officeDocument/2006/relationships/hyperlink"/><Relationship Id="rId488" Target="http://t.me/hsdelernen" TargetMode="External" Type="http://schemas.openxmlformats.org/officeDocument/2006/relationships/hyperlink"/><Relationship Id="rId489" Target="http://t.me/hsdelernen" TargetMode="External" Type="http://schemas.openxmlformats.org/officeDocument/2006/relationships/hyperlink"/><Relationship Id="rId490" Target="http://t.me/hsdelernen" TargetMode="External" Type="http://schemas.openxmlformats.org/officeDocument/2006/relationships/hyperlink"/><Relationship Id="rId491" Target="http://t.me/hsdelernen" TargetMode="External" Type="http://schemas.openxmlformats.org/officeDocument/2006/relationships/hyperlink"/><Relationship Id="rId492" Target="http://t.me/hsdelernen" TargetMode="External" Type="http://schemas.openxmlformats.org/officeDocument/2006/relationships/hyperlink"/><Relationship Id="rId493" Target="http://t.me/hsdelernen" TargetMode="External" Type="http://schemas.openxmlformats.org/officeDocument/2006/relationships/hyperlink"/><Relationship Id="rId494" Target="http://t.me/hsdelernen" TargetMode="External" Type="http://schemas.openxmlformats.org/officeDocument/2006/relationships/hyperlink"/><Relationship Id="rId495" Target="http://t.me/hsdelernen" TargetMode="External" Type="http://schemas.openxmlformats.org/officeDocument/2006/relationships/hyperlink"/><Relationship Id="rId496" Target="http://t.me/hsdelernen" TargetMode="External" Type="http://schemas.openxmlformats.org/officeDocument/2006/relationships/hyperlink"/><Relationship Id="rId497" Target="http://t.me/hsdelernen" TargetMode="External" Type="http://schemas.openxmlformats.org/officeDocument/2006/relationships/hyperlink"/><Relationship Id="rId498" Target="http://t.me/hsdelernen" TargetMode="External" Type="http://schemas.openxmlformats.org/officeDocument/2006/relationships/hyperlink"/><Relationship Id="rId499" Target="http://t.me/hsdelernen" TargetMode="External" Type="http://schemas.openxmlformats.org/officeDocument/2006/relationships/hyperlink"/><Relationship Id="rId500" Target="http://t.me/hsdelernen" TargetMode="External" Type="http://schemas.openxmlformats.org/officeDocument/2006/relationships/hyperlink"/><Relationship Id="rId501" Target="http://t.me/hsdelernen" TargetMode="External" Type="http://schemas.openxmlformats.org/officeDocument/2006/relationships/hyperlink"/><Relationship Id="rId502" Target="http://t.me/hsdelernen" TargetMode="External" Type="http://schemas.openxmlformats.org/officeDocument/2006/relationships/hyperlink"/><Relationship Id="rId503" Target="http://t.me/hsdelernen" TargetMode="External" Type="http://schemas.openxmlformats.org/officeDocument/2006/relationships/hyperlink"/><Relationship Id="rId504" Target="http://t.me/hsdelernen" TargetMode="External" Type="http://schemas.openxmlformats.org/officeDocument/2006/relationships/hyperlink"/><Relationship Id="rId505" Target="http://t.me/hsdelernen" TargetMode="External" Type="http://schemas.openxmlformats.org/officeDocument/2006/relationships/hyperlink"/><Relationship Id="rId506" Target="http://t.me/hsdelernen" TargetMode="External" Type="http://schemas.openxmlformats.org/officeDocument/2006/relationships/hyperlink"/><Relationship Id="rId507" Target="http://t.me/hsdelernen" TargetMode="External" Type="http://schemas.openxmlformats.org/officeDocument/2006/relationships/hyperlink"/><Relationship Id="rId508" Target="http://t.me/hsdelernen" TargetMode="External" Type="http://schemas.openxmlformats.org/officeDocument/2006/relationships/hyperlink"/><Relationship Id="rId509" Target="http://t.me/hsdelernen" TargetMode="External" Type="http://schemas.openxmlformats.org/officeDocument/2006/relationships/hyperlink"/><Relationship Id="rId510" Target="http://t.me/hsdelernen" TargetMode="External" Type="http://schemas.openxmlformats.org/officeDocument/2006/relationships/hyperlink"/><Relationship Id="rId511" Target="http://t.me/hsdelernen" TargetMode="External" Type="http://schemas.openxmlformats.org/officeDocument/2006/relationships/hyperlink"/><Relationship Id="rId512" Target="http://t.me/hsdelernen" TargetMode="External" Type="http://schemas.openxmlformats.org/officeDocument/2006/relationships/hyperlink"/><Relationship Id="rId513" Target="http://t.me/hsdelernen" TargetMode="External" Type="http://schemas.openxmlformats.org/officeDocument/2006/relationships/hyperlink"/><Relationship Id="rId514" Target="http://t.me/hsdelernen" TargetMode="External" Type="http://schemas.openxmlformats.org/officeDocument/2006/relationships/hyperlink"/><Relationship Id="rId515" Target="http://t.me/hsdelernen" TargetMode="External" Type="http://schemas.openxmlformats.org/officeDocument/2006/relationships/hyperlink"/><Relationship Id="rId516" Target="http://t.me/hsdelernen" TargetMode="External" Type="http://schemas.openxmlformats.org/officeDocument/2006/relationships/hyperlink"/><Relationship Id="rId517" Target="http://t.me/hsdelernen" TargetMode="External" Type="http://schemas.openxmlformats.org/officeDocument/2006/relationships/hyperlink"/><Relationship Id="rId518" Target="http://t.me/hsdelernen" TargetMode="External" Type="http://schemas.openxmlformats.org/officeDocument/2006/relationships/hyperlink"/><Relationship Id="rId519" Target="http://t.me/hsdelernen" TargetMode="External" Type="http://schemas.openxmlformats.org/officeDocument/2006/relationships/hyperlink"/><Relationship Id="rId520" Target="http://t.me/hsdelernen" TargetMode="External" Type="http://schemas.openxmlformats.org/officeDocument/2006/relationships/hyperlink"/><Relationship Id="rId521" Target="http://t.me/hsdelernen" TargetMode="External" Type="http://schemas.openxmlformats.org/officeDocument/2006/relationships/hyperlink"/><Relationship Id="rId522" Target="http://t.me/hsdelernen" TargetMode="External" Type="http://schemas.openxmlformats.org/officeDocument/2006/relationships/hyperlink"/><Relationship Id="rId523" Target="http://t.me/hsdelernen" TargetMode="External" Type="http://schemas.openxmlformats.org/officeDocument/2006/relationships/hyperlink"/><Relationship Id="rId524" Target="http://t.me/hsdelernen" TargetMode="External" Type="http://schemas.openxmlformats.org/officeDocument/2006/relationships/hyperlink"/><Relationship Id="rId525" Target="http://t.me/hsdelernen" TargetMode="External" Type="http://schemas.openxmlformats.org/officeDocument/2006/relationships/hyperlink"/><Relationship Id="rId526" Target="http://t.me/hsdelernen" TargetMode="External" Type="http://schemas.openxmlformats.org/officeDocument/2006/relationships/hyperlink"/><Relationship Id="rId527" Target="http://t.me/hsdelernen" TargetMode="External" Type="http://schemas.openxmlformats.org/officeDocument/2006/relationships/hyperlink"/><Relationship Id="rId528" Target="http://t.me/hsdelernen" TargetMode="External" Type="http://schemas.openxmlformats.org/officeDocument/2006/relationships/hyperlink"/><Relationship Id="rId529" Target="http://t.me/hsdelernen" TargetMode="External" Type="http://schemas.openxmlformats.org/officeDocument/2006/relationships/hyperlink"/><Relationship Id="rId530" Target="http://t.me/hsdelernen" TargetMode="External" Type="http://schemas.openxmlformats.org/officeDocument/2006/relationships/hyperlink"/><Relationship Id="rId531" Target="http://t.me/hsdelernen" TargetMode="External" Type="http://schemas.openxmlformats.org/officeDocument/2006/relationships/hyperlink"/><Relationship Id="rId532" Target="http://t.me/hsdelernen" TargetMode="External" Type="http://schemas.openxmlformats.org/officeDocument/2006/relationships/hyperlink"/><Relationship Id="rId533" Target="http://t.me/hsdelernen" TargetMode="External" Type="http://schemas.openxmlformats.org/officeDocument/2006/relationships/hyperlink"/><Relationship Id="rId534" Target="http://t.me/hsdelernen" TargetMode="External" Type="http://schemas.openxmlformats.org/officeDocument/2006/relationships/hyperlink"/><Relationship Id="rId535" Target="http://t.me/hsdelernen" TargetMode="External" Type="http://schemas.openxmlformats.org/officeDocument/2006/relationships/hyperlink"/><Relationship Id="rId536" Target="http://t.me/hsdelernen" TargetMode="External" Type="http://schemas.openxmlformats.org/officeDocument/2006/relationships/hyperlink"/><Relationship Id="rId537" Target="http://t.me/hsdelernen" TargetMode="External" Type="http://schemas.openxmlformats.org/officeDocument/2006/relationships/hyperlink"/><Relationship Id="rId538" Target="http://t.me/hsdelernen" TargetMode="External" Type="http://schemas.openxmlformats.org/officeDocument/2006/relationships/hyperlink"/><Relationship Id="rId539" Target="http://t.me/hsdelernen" TargetMode="External" Type="http://schemas.openxmlformats.org/officeDocument/2006/relationships/hyperlink"/><Relationship Id="rId540" Target="media\image4.jpg" Type="http://schemas.openxmlformats.org/officeDocument/2006/relationships/image"/><Relationship Id="rId541" Target="http://t.me/hsdelernen" TargetMode="External" Type="http://schemas.openxmlformats.org/officeDocument/2006/relationships/hyperlink"/><Relationship Id="rId542" Target="http://t.me/hsdelernen" TargetMode="External" Type="http://schemas.openxmlformats.org/officeDocument/2006/relationships/hyperlink"/><Relationship Id="rId543" Target="http://t.me/hsdelernen" TargetMode="External" Type="http://schemas.openxmlformats.org/officeDocument/2006/relationships/hyperlink"/><Relationship Id="rId544" Target="http://t.me/hsdelernen" TargetMode="External" Type="http://schemas.openxmlformats.org/officeDocument/2006/relationships/hyperlink"/><Relationship Id="rId545" Target="http://t.me/hsdelernen" TargetMode="External" Type="http://schemas.openxmlformats.org/officeDocument/2006/relationships/hyperlink"/><Relationship Id="rId546" Target="http://t.me/hsdelernen" TargetMode="External" Type="http://schemas.openxmlformats.org/officeDocument/2006/relationships/hyperlink"/><Relationship Id="rId547" Target="http://t.me/hsdelernen" TargetMode="External" Type="http://schemas.openxmlformats.org/officeDocument/2006/relationships/hyperlink"/><Relationship Id="rId548" Target="http://t.me/hsdelernen" TargetMode="External" Type="http://schemas.openxmlformats.org/officeDocument/2006/relationships/hyperlink"/><Relationship Id="rId549" Target="http://t.me/hsdelernen" TargetMode="External" Type="http://schemas.openxmlformats.org/officeDocument/2006/relationships/hyperlink"/><Relationship Id="rId550" Target="http://t.me/hsdelernen" TargetMode="External" Type="http://schemas.openxmlformats.org/officeDocument/2006/relationships/hyperlink"/><Relationship Id="rId551" Target="http://t.me/hsdelernen" TargetMode="External" Type="http://schemas.openxmlformats.org/officeDocument/2006/relationships/hyperlink"/><Relationship Id="rId552" Target="http://t.me/hsdelernen" TargetMode="External" Type="http://schemas.openxmlformats.org/officeDocument/2006/relationships/hyperlink"/><Relationship Id="rId553" Target="http://t.me/hsdelernen" TargetMode="External" Type="http://schemas.openxmlformats.org/officeDocument/2006/relationships/hyperlink"/><Relationship Id="rId554" Target="http://t.me/hsdelernen" TargetMode="External" Type="http://schemas.openxmlformats.org/officeDocument/2006/relationships/hyperlink"/><Relationship Id="rId555" Target="http://t.me/hsdelernen" TargetMode="External" Type="http://schemas.openxmlformats.org/officeDocument/2006/relationships/hyperlink"/><Relationship Id="rId556" Target="http://t.me/hsdelernen" TargetMode="External" Type="http://schemas.openxmlformats.org/officeDocument/2006/relationships/hyperlink"/><Relationship Id="rId557" Target="http://t.me/hsdelernen" TargetMode="External" Type="http://schemas.openxmlformats.org/officeDocument/2006/relationships/hyperlink"/><Relationship Id="rId558" Target="http://t.me/hsdelernen" TargetMode="External" Type="http://schemas.openxmlformats.org/officeDocument/2006/relationships/hyperlink"/><Relationship Id="rId559" Target="http://t.me/hsdelernen" TargetMode="External" Type="http://schemas.openxmlformats.org/officeDocument/2006/relationships/hyperlink"/><Relationship Id="rId560" Target="http://t.me/hsdelernen" TargetMode="External" Type="http://schemas.openxmlformats.org/officeDocument/2006/relationships/hyperlink"/><Relationship Id="rId561" Target="http://t.me/hsdelernen" TargetMode="External" Type="http://schemas.openxmlformats.org/officeDocument/2006/relationships/hyperlink"/><Relationship Id="rId562" Target="http://t.me/hsdelernen" TargetMode="External" Type="http://schemas.openxmlformats.org/officeDocument/2006/relationships/hyperlink"/><Relationship Id="rId563" Target="http://t.me/hsdelernen" TargetMode="External" Type="http://schemas.openxmlformats.org/officeDocument/2006/relationships/hyperlink"/><Relationship Id="rId564" Target="http://t.me/hsdelernen" TargetMode="External" Type="http://schemas.openxmlformats.org/officeDocument/2006/relationships/hyperlink"/><Relationship Id="rId565" Target="http://t.me/hsdelernen" TargetMode="External" Type="http://schemas.openxmlformats.org/officeDocument/2006/relationships/hyperlink"/><Relationship Id="rId566" Target="http://t.me/hsdelernen" TargetMode="External" Type="http://schemas.openxmlformats.org/officeDocument/2006/relationships/hyperlink"/><Relationship Id="rId567" Target="http://t.me/hsdelernen" TargetMode="External" Type="http://schemas.openxmlformats.org/officeDocument/2006/relationships/hyperlink"/><Relationship Id="rId568" Target="http://t.me/hsdelernen" TargetMode="External" Type="http://schemas.openxmlformats.org/officeDocument/2006/relationships/hyperlink"/><Relationship Id="rId569" Target="http://t.me/hsdelernen" TargetMode="External" Type="http://schemas.openxmlformats.org/officeDocument/2006/relationships/hyperlink"/><Relationship Id="rId570" Target="http://t.me/hsdelernen" TargetMode="External" Type="http://schemas.openxmlformats.org/officeDocument/2006/relationships/hyperlink"/><Relationship Id="rId571" Target="http://t.me/hsdelernen" TargetMode="External" Type="http://schemas.openxmlformats.org/officeDocument/2006/relationships/hyperlink"/><Relationship Id="rId572" Target="http://t.me/hsdelernen" TargetMode="External" Type="http://schemas.openxmlformats.org/officeDocument/2006/relationships/hyperlink"/><Relationship Id="rId573" Target="http://t.me/hsdelernen" TargetMode="External" Type="http://schemas.openxmlformats.org/officeDocument/2006/relationships/hyperlink"/><Relationship Id="rId574" Target="http://t.me/hsdelernen" TargetMode="External" Type="http://schemas.openxmlformats.org/officeDocument/2006/relationships/hyperlink"/><Relationship Id="rId575" Target="http://t.me/hsdelernen" TargetMode="External" Type="http://schemas.openxmlformats.org/officeDocument/2006/relationships/hyperlink"/><Relationship Id="rId576" Target="http://t.me/hsdelernen" TargetMode="External" Type="http://schemas.openxmlformats.org/officeDocument/2006/relationships/hyperlink"/><Relationship Id="rId577" Target="http://t.me/hsdelernen" TargetMode="External" Type="http://schemas.openxmlformats.org/officeDocument/2006/relationships/hyperlink"/><Relationship Id="rId578" Target="http://t.me/hsdelernen" TargetMode="External" Type="http://schemas.openxmlformats.org/officeDocument/2006/relationships/hyperlink"/><Relationship Id="rId579" Target="http://t.me/hsdelernen" TargetMode="External" Type="http://schemas.openxmlformats.org/officeDocument/2006/relationships/hyperlink"/><Relationship Id="rId580" Target="http://t.me/hsdelernen" TargetMode="External" Type="http://schemas.openxmlformats.org/officeDocument/2006/relationships/hyperlink"/><Relationship Id="rId581" Target="http://t.me/hsdelernen" TargetMode="External" Type="http://schemas.openxmlformats.org/officeDocument/2006/relationships/hyperlink"/><Relationship Id="rId582" Target="http://t.me/hsdelernen" TargetMode="External" Type="http://schemas.openxmlformats.org/officeDocument/2006/relationships/hyperlink"/><Relationship Id="rId583" Target="http://t.me/hsdelernen" TargetMode="External" Type="http://schemas.openxmlformats.org/officeDocument/2006/relationships/hyperlink"/><Relationship Id="rId584" Target="http://t.me/hsdelernen" TargetMode="External" Type="http://schemas.openxmlformats.org/officeDocument/2006/relationships/hyperlink"/><Relationship Id="rId585" Target="http://t.me/hsdelernen" TargetMode="External" Type="http://schemas.openxmlformats.org/officeDocument/2006/relationships/hyperlink"/><Relationship Id="rId586" Target="http://t.me/hsdelernen" TargetMode="External" Type="http://schemas.openxmlformats.org/officeDocument/2006/relationships/hyperlink"/><Relationship Id="rId587" Target="http://t.me/hsdelernen" TargetMode="External" Type="http://schemas.openxmlformats.org/officeDocument/2006/relationships/hyperlink"/><Relationship Id="rId588" Target="http://t.me/hsdelernen" TargetMode="External" Type="http://schemas.openxmlformats.org/officeDocument/2006/relationships/hyperlink"/><Relationship Id="rId589" Target="http://t.me/hsdelernen" TargetMode="External" Type="http://schemas.openxmlformats.org/officeDocument/2006/relationships/hyperlink"/><Relationship Id="rId590" Target="http://t.me/hsdelernen" TargetMode="External" Type="http://schemas.openxmlformats.org/officeDocument/2006/relationships/hyperlink"/><Relationship Id="rId591" Target="http://t.me/hsdelernen" TargetMode="External" Type="http://schemas.openxmlformats.org/officeDocument/2006/relationships/hyperlink"/><Relationship Id="rId592" Target="http://t.me/hsdelernen" TargetMode="External" Type="http://schemas.openxmlformats.org/officeDocument/2006/relationships/hyperlink"/><Relationship Id="rId593" Target="http://t.me/hsdelernen" TargetMode="External" Type="http://schemas.openxmlformats.org/officeDocument/2006/relationships/hyperlink"/><Relationship Id="rId594" Target="footer7.xml" Type="http://schemas.openxmlformats.org/officeDocument/2006/relationships/footer"/><Relationship Id="rId595" Target="http://t.me/hsdelernen" TargetMode="External" Type="http://schemas.openxmlformats.org/officeDocument/2006/relationships/hyperlink"/><Relationship Id="rId596" Target="http://t.me/hsdelernen" TargetMode="External" Type="http://schemas.openxmlformats.org/officeDocument/2006/relationships/hyperlink"/><Relationship Id="rId597" Target="http://t.me/hsdelernen" TargetMode="External" Type="http://schemas.openxmlformats.org/officeDocument/2006/relationships/hyperlink"/><Relationship Id="rId598" Target="http://t.me/hsdelernen" TargetMode="External" Type="http://schemas.openxmlformats.org/officeDocument/2006/relationships/hyperlink"/><Relationship Id="rId599" Target="http://t.me/hsdelernen" TargetMode="External" Type="http://schemas.openxmlformats.org/officeDocument/2006/relationships/hyperlink"/><Relationship Id="rId600" Target="http://t.me/hsdelernen" TargetMode="External" Type="http://schemas.openxmlformats.org/officeDocument/2006/relationships/hyperlink"/><Relationship Id="rId601" Target="http://t.me/hsdelernen" TargetMode="External" Type="http://schemas.openxmlformats.org/officeDocument/2006/relationships/hyperlink"/><Relationship Id="rId602" Target="http://t.me/hsdelernen" TargetMode="External" Type="http://schemas.openxmlformats.org/officeDocument/2006/relationships/hyperlink"/><Relationship Id="rId603" Target="http://t.me/hsdelernen" TargetMode="External" Type="http://schemas.openxmlformats.org/officeDocument/2006/relationships/hyperlink"/><Relationship Id="rId604" Target="http://t.me/hsdelernen" TargetMode="External" Type="http://schemas.openxmlformats.org/officeDocument/2006/relationships/hyperlink"/><Relationship Id="rId605" Target="http://t.me/hsdelernen" TargetMode="External" Type="http://schemas.openxmlformats.org/officeDocument/2006/relationships/hyperlink"/><Relationship Id="rId606" Target="footer8.xml" Type="http://schemas.openxmlformats.org/officeDocument/2006/relationships/footer"/><Relationship Id="rId607" Target="http://t.me/hsdelernen" TargetMode="External" Type="http://schemas.openxmlformats.org/officeDocument/2006/relationships/hyperlink"/><Relationship Id="rId608" Target="http://t.me/hsdelernen" TargetMode="External" Type="http://schemas.openxmlformats.org/officeDocument/2006/relationships/hyperlink"/><Relationship Id="rId609" Target="http://t.me/hsdelernen" TargetMode="External" Type="http://schemas.openxmlformats.org/officeDocument/2006/relationships/hyperlink"/><Relationship Id="rId610" Target="http://t.me/hsdelernen" TargetMode="External" Type="http://schemas.openxmlformats.org/officeDocument/2006/relationships/hyperlink"/><Relationship Id="rId611" Target="http://t.me/hsdelernen" TargetMode="External" Type="http://schemas.openxmlformats.org/officeDocument/2006/relationships/hyperlink"/><Relationship Id="rId612" Target="http://t.me/hsdelernen" TargetMode="External" Type="http://schemas.openxmlformats.org/officeDocument/2006/relationships/hyperlink"/><Relationship Id="rId613" Target="http://t.me/hsdelernen" TargetMode="External" Type="http://schemas.openxmlformats.org/officeDocument/2006/relationships/hyperlink"/><Relationship Id="rId614" Target="http://t.me/hsdelernen" TargetMode="External" Type="http://schemas.openxmlformats.org/officeDocument/2006/relationships/hyperlink"/><Relationship Id="rId615" Target="footer9.xml" Type="http://schemas.openxmlformats.org/officeDocument/2006/relationships/footer"/><Relationship Id="rId616" Target="http://t.me/hsdelernen" TargetMode="External" Type="http://schemas.openxmlformats.org/officeDocument/2006/relationships/hyperlink"/><Relationship Id="rId617" Target="http://t.me/hsdelernen" TargetMode="External" Type="http://schemas.openxmlformats.org/officeDocument/2006/relationships/hyperlink"/><Relationship Id="rId618" Target="http://t.me/hsdelernen" TargetMode="External" Type="http://schemas.openxmlformats.org/officeDocument/2006/relationships/hyperlink"/><Relationship Id="rId619" Target="http://t.me/hsdelernen" TargetMode="External" Type="http://schemas.openxmlformats.org/officeDocument/2006/relationships/hyperlink"/><Relationship Id="rId620" Target="http://t.me/hsdelernen" TargetMode="External" Type="http://schemas.openxmlformats.org/officeDocument/2006/relationships/hyperlink"/><Relationship Id="rId621" Target="http://t.me/hsdelernen" TargetMode="External" Type="http://schemas.openxmlformats.org/officeDocument/2006/relationships/hyperlink"/><Relationship Id="rId622" Target="http://t.me/hsdelernen" TargetMode="External" Type="http://schemas.openxmlformats.org/officeDocument/2006/relationships/hyperlink"/><Relationship Id="rId623" Target="http://t.me/hsdelernen" TargetMode="External" Type="http://schemas.openxmlformats.org/officeDocument/2006/relationships/hyperlink"/><Relationship Id="rId624" Target="http://t.me/hsdelernen" TargetMode="External" Type="http://schemas.openxmlformats.org/officeDocument/2006/relationships/hyperlink"/><Relationship Id="rId625" Target="http://t.me/hsdelernen" TargetMode="External" Type="http://schemas.openxmlformats.org/officeDocument/2006/relationships/hyperlink"/><Relationship Id="rId626" Target="http://t.me/hsdelernen" TargetMode="External" Type="http://schemas.openxmlformats.org/officeDocument/2006/relationships/hyperlink"/><Relationship Id="rId627" Target="http://t.me/hsdelernen" TargetMode="External" Type="http://schemas.openxmlformats.org/officeDocument/2006/relationships/hyperlink"/><Relationship Id="rId628" Target="http://t.me/hsdelernen" TargetMode="External" Type="http://schemas.openxmlformats.org/officeDocument/2006/relationships/hyperlink"/><Relationship Id="rId629" Target="http://t.me/hsdelernen" TargetMode="External" Type="http://schemas.openxmlformats.org/officeDocument/2006/relationships/hyperlink"/><Relationship Id="rId630" Target="http://t.me/hsdelernen" TargetMode="External" Type="http://schemas.openxmlformats.org/officeDocument/2006/relationships/hyperlink"/><Relationship Id="rId631" Target="http://t.me/hsdelernen" TargetMode="External" Type="http://schemas.openxmlformats.org/officeDocument/2006/relationships/hyperlink"/><Relationship Id="rId632" Target="http://t.me/hsdelernen" TargetMode="External" Type="http://schemas.openxmlformats.org/officeDocument/2006/relationships/hyperlink"/><Relationship Id="rId633" Target="http://t.me/hsdelernen" TargetMode="External" Type="http://schemas.openxmlformats.org/officeDocument/2006/relationships/hyperlink"/><Relationship Id="rId634" Target="http://t.me/hsdelernen" TargetMode="External" Type="http://schemas.openxmlformats.org/officeDocument/2006/relationships/hyperlink"/><Relationship Id="rId635" Target="http://t.me/hsdelernen" TargetMode="External" Type="http://schemas.openxmlformats.org/officeDocument/2006/relationships/hyperlink"/><Relationship Id="rId636" Target="http://t.me/hsdelernen" TargetMode="External" Type="http://schemas.openxmlformats.org/officeDocument/2006/relationships/hyperlink"/><Relationship Id="rId637" Target="http://t.me/hsdelernen" TargetMode="External" Type="http://schemas.openxmlformats.org/officeDocument/2006/relationships/hyperlink"/><Relationship Id="rId638" Target="http://t.me/hsdelernen" TargetMode="External" Type="http://schemas.openxmlformats.org/officeDocument/2006/relationships/hyperlink"/><Relationship Id="rId639" Target="http://t.me/hsdelernen" TargetMode="External" Type="http://schemas.openxmlformats.org/officeDocument/2006/relationships/hyperlink"/><Relationship Id="rId640" Target="http://t.me/hsdelernen" TargetMode="External" Type="http://schemas.openxmlformats.org/officeDocument/2006/relationships/hyperlink"/><Relationship Id="rId641" Target="http://t.me/hsdelernen" TargetMode="External" Type="http://schemas.openxmlformats.org/officeDocument/2006/relationships/hyperlink"/><Relationship Id="rId642" Target="http://t.me/hsdelernen" TargetMode="External" Type="http://schemas.openxmlformats.org/officeDocument/2006/relationships/hyperlink"/><Relationship Id="rId643" Target="http://t.me/hsdelernen" TargetMode="External" Type="http://schemas.openxmlformats.org/officeDocument/2006/relationships/hyperlink"/><Relationship Id="rId644" Target="http://t.me/hsdelernen" TargetMode="External" Type="http://schemas.openxmlformats.org/officeDocument/2006/relationships/hyperlink"/><Relationship Id="rId645" Target="http://t.me/hsdelernen" TargetMode="External" Type="http://schemas.openxmlformats.org/officeDocument/2006/relationships/hyperlink"/><Relationship Id="rId646" Target="http://t.me/hsdelernen" TargetMode="External" Type="http://schemas.openxmlformats.org/officeDocument/2006/relationships/hyperlink"/><Relationship Id="rId647" Target="http://t.me/hsdelernen" TargetMode="External" Type="http://schemas.openxmlformats.org/officeDocument/2006/relationships/hyperlink"/><Relationship Id="rId648" Target="http://t.me/hsdelernen" TargetMode="External" Type="http://schemas.openxmlformats.org/officeDocument/2006/relationships/hyperlink"/><Relationship Id="rId649" Target="http://t.me/hsdelernen" TargetMode="External" Type="http://schemas.openxmlformats.org/officeDocument/2006/relationships/hyperlink"/><Relationship Id="rId650" Target="http://t.me/hsdelernen" TargetMode="External" Type="http://schemas.openxmlformats.org/officeDocument/2006/relationships/hyperlink"/><Relationship Id="rId651" Target="http://t.me/hsdelernen" TargetMode="External" Type="http://schemas.openxmlformats.org/officeDocument/2006/relationships/hyperlink"/><Relationship Id="rId652" Target="http://t.me/hsdelernen" TargetMode="External" Type="http://schemas.openxmlformats.org/officeDocument/2006/relationships/hyperlink"/><Relationship Id="rId653" Target="http://t.me/hsdelernen" TargetMode="External" Type="http://schemas.openxmlformats.org/officeDocument/2006/relationships/hyperlink"/><Relationship Id="rId654" Target="http://t.me/hsdelernen" TargetMode="External" Type="http://schemas.openxmlformats.org/officeDocument/2006/relationships/hyperlink"/><Relationship Id="rId655" Target="http://t.me/hsdelernen" TargetMode="External" Type="http://schemas.openxmlformats.org/officeDocument/2006/relationships/hyperlink"/><Relationship Id="rId656" Target="http://t.me/hsdelernen" TargetMode="External" Type="http://schemas.openxmlformats.org/officeDocument/2006/relationships/hyperlink"/><Relationship Id="rId657" Target="http://t.me/hsdelernen" TargetMode="External" Type="http://schemas.openxmlformats.org/officeDocument/2006/relationships/hyperlink"/><Relationship Id="rId658" Target="http://t.me/hsdelernen" TargetMode="External" Type="http://schemas.openxmlformats.org/officeDocument/2006/relationships/hyperlink"/><Relationship Id="rId659" Target="http://t.me/hsdelernen" TargetMode="External" Type="http://schemas.openxmlformats.org/officeDocument/2006/relationships/hyperlink"/><Relationship Id="rId660" Target="http://t.me/hsdelernen" TargetMode="External" Type="http://schemas.openxmlformats.org/officeDocument/2006/relationships/hyperlink"/><Relationship Id="rId661" Target="http://t.me/hsdelernen" TargetMode="External" Type="http://schemas.openxmlformats.org/officeDocument/2006/relationships/hyperlink"/><Relationship Id="rId662" Target="http://t.me/hsdelernen" TargetMode="External" Type="http://schemas.openxmlformats.org/officeDocument/2006/relationships/hyperlink"/><Relationship Id="rId663" Target="http://t.me/hsdelernen" TargetMode="External" Type="http://schemas.openxmlformats.org/officeDocument/2006/relationships/hyperlink"/><Relationship Id="rId664" Target="http://t.me/hsdelernen" TargetMode="External" Type="http://schemas.openxmlformats.org/officeDocument/2006/relationships/hyperlink"/><Relationship Id="rId665" Target="http://t.me/hsdelernen" TargetMode="External" Type="http://schemas.openxmlformats.org/officeDocument/2006/relationships/hyperlink"/><Relationship Id="rId666" Target="http://t.me/hsdelernen" TargetMode="External" Type="http://schemas.openxmlformats.org/officeDocument/2006/relationships/hyperlink"/><Relationship Id="rId667" Target="http://t.me/hsdelernen" TargetMode="External" Type="http://schemas.openxmlformats.org/officeDocument/2006/relationships/hyperlink"/><Relationship Id="rId668" Target="http://t.me/hsdelernen" TargetMode="External" Type="http://schemas.openxmlformats.org/officeDocument/2006/relationships/hyperlink"/><Relationship Id="rId669" Target="http://t.me/hsdelernen" TargetMode="External" Type="http://schemas.openxmlformats.org/officeDocument/2006/relationships/hyperlink"/><Relationship Id="rId670" Target="http://t.me/hsdelernen" TargetMode="External" Type="http://schemas.openxmlformats.org/officeDocument/2006/relationships/hyperlink"/><Relationship Id="rId671" Target="http://t.me/hsdelernen" TargetMode="External" Type="http://schemas.openxmlformats.org/officeDocument/2006/relationships/hyperlink"/><Relationship Id="rId672" Target="http://t.me/hsdelernen" TargetMode="External" Type="http://schemas.openxmlformats.org/officeDocument/2006/relationships/hyperlink"/><Relationship Id="rId673" Target="http://t.me/hsdelernen" TargetMode="External" Type="http://schemas.openxmlformats.org/officeDocument/2006/relationships/hyperlink"/><Relationship Id="rId674" Target="http://t.me/hsdelernen" TargetMode="External" Type="http://schemas.openxmlformats.org/officeDocument/2006/relationships/hyperlink"/><Relationship Id="rId675" Target="http://t.me/hsdelernen" TargetMode="External" Type="http://schemas.openxmlformats.org/officeDocument/2006/relationships/hyperlink"/><Relationship Id="rId676" Target="http://t.me/hsdelernen" TargetMode="External" Type="http://schemas.openxmlformats.org/officeDocument/2006/relationships/hyperlink"/><Relationship Id="rId677" Target="http://t.me/hsdelernen" TargetMode="External" Type="http://schemas.openxmlformats.org/officeDocument/2006/relationships/hyperlink"/><Relationship Id="rId678" Target="http://t.me/hsdelernen" TargetMode="External" Type="http://schemas.openxmlformats.org/officeDocument/2006/relationships/hyperlink"/><Relationship Id="rId679" Target="http://t.me/hsdelernen" TargetMode="External" Type="http://schemas.openxmlformats.org/officeDocument/2006/relationships/hyperlink"/><Relationship Id="rId680" Target="http://t.me/hsdelernen" TargetMode="External" Type="http://schemas.openxmlformats.org/officeDocument/2006/relationships/hyperlink"/><Relationship Id="rId681" Target="http://t.me/hsdelernen" TargetMode="External" Type="http://schemas.openxmlformats.org/officeDocument/2006/relationships/hyperlink"/><Relationship Id="rId682" Target="http://t.me/hsdelernen" TargetMode="External" Type="http://schemas.openxmlformats.org/officeDocument/2006/relationships/hyperlink"/><Relationship Id="rId683" Target="http://t.me/hsdelernen" TargetMode="External" Type="http://schemas.openxmlformats.org/officeDocument/2006/relationships/hyperlink"/><Relationship Id="rId684" Target="http://t.me/hsdelernen" TargetMode="External" Type="http://schemas.openxmlformats.org/officeDocument/2006/relationships/hyperlink"/><Relationship Id="rId685" Target="http://t.me/hsdelernen" TargetMode="External" Type="http://schemas.openxmlformats.org/officeDocument/2006/relationships/hyperlink"/><Relationship Id="rId686" Target="http://t.me/hsdelernen" TargetMode="External" Type="http://schemas.openxmlformats.org/officeDocument/2006/relationships/hyperlink"/><Relationship Id="rId687" Target="http://t.me/hsdelernen" TargetMode="External" Type="http://schemas.openxmlformats.org/officeDocument/2006/relationships/hyperlink"/><Relationship Id="rId688" Target="http://t.me/hsdelernen" TargetMode="External" Type="http://schemas.openxmlformats.org/officeDocument/2006/relationships/hyperlink"/><Relationship Id="rId689" Target="http://t.me/hsdelernen" TargetMode="External" Type="http://schemas.openxmlformats.org/officeDocument/2006/relationships/hyperlink"/><Relationship Id="rId690" Target="http://t.me/hsdelernen" TargetMode="External" Type="http://schemas.openxmlformats.org/officeDocument/2006/relationships/hyperlink"/><Relationship Id="rId691" Target="http://t.me/hsdelernen" TargetMode="External" Type="http://schemas.openxmlformats.org/officeDocument/2006/relationships/hyperlink"/><Relationship Id="rId692" Target="http://t.me/hsdelernen" TargetMode="External" Type="http://schemas.openxmlformats.org/officeDocument/2006/relationships/hyperlink"/><Relationship Id="rId693" Target="http://t.me/hsdelernen" TargetMode="External" Type="http://schemas.openxmlformats.org/officeDocument/2006/relationships/hyperlink"/><Relationship Id="rId694" Target="http://t.me/hsdelernen" TargetMode="External" Type="http://schemas.openxmlformats.org/officeDocument/2006/relationships/hyperlink"/><Relationship Id="rId695" Target="http://t.me/hsdelernen" TargetMode="External" Type="http://schemas.openxmlformats.org/officeDocument/2006/relationships/hyperlink"/><Relationship Id="rId696" Target="http://t.me/hsdelernen" TargetMode="External" Type="http://schemas.openxmlformats.org/officeDocument/2006/relationships/hyperlink"/><Relationship Id="rId697" Target="http://t.me/hsdelernen" TargetMode="External" Type="http://schemas.openxmlformats.org/officeDocument/2006/relationships/hyperlink"/><Relationship Id="rId698" Target="http://t.me/hsdelernen" TargetMode="External" Type="http://schemas.openxmlformats.org/officeDocument/2006/relationships/hyperlink"/><Relationship Id="rId699" Target="http://t.me/hsdelernen" TargetMode="External" Type="http://schemas.openxmlformats.org/officeDocument/2006/relationships/hyperlink"/><Relationship Id="rId700" Target="http://t.me/hsdelernen" TargetMode="External" Type="http://schemas.openxmlformats.org/officeDocument/2006/relationships/hyperlink"/><Relationship Id="rId701" Target="http://t.me/hsdelernen" TargetMode="External" Type="http://schemas.openxmlformats.org/officeDocument/2006/relationships/hyperlink"/><Relationship Id="rId702" Target="http://t.me/hsdelernen" TargetMode="External" Type="http://schemas.openxmlformats.org/officeDocument/2006/relationships/hyperlink"/><Relationship Id="rId703" Target="http://t.me/hsdelernen" TargetMode="External" Type="http://schemas.openxmlformats.org/officeDocument/2006/relationships/hyperlink"/><Relationship Id="rId704" Target="http://t.me/hsdelernen" TargetMode="External" Type="http://schemas.openxmlformats.org/officeDocument/2006/relationships/hyperlink"/><Relationship Id="rId705" Target="http://t.me/hsdelernen" TargetMode="External" Type="http://schemas.openxmlformats.org/officeDocument/2006/relationships/hyperlink"/><Relationship Id="rId706" Target="http://t.me/hsdelernen" TargetMode="External" Type="http://schemas.openxmlformats.org/officeDocument/2006/relationships/hyperlink"/><Relationship Id="rId707" Target="http://t.me/hsdelernen" TargetMode="External" Type="http://schemas.openxmlformats.org/officeDocument/2006/relationships/hyperlink"/><Relationship Id="rId708" Target="http://t.me/hsdelernen" TargetMode="External" Type="http://schemas.openxmlformats.org/officeDocument/2006/relationships/hyperlink"/><Relationship Id="rId709" Target="http://t.me/hsdelernen" TargetMode="External" Type="http://schemas.openxmlformats.org/officeDocument/2006/relationships/hyperlink"/><Relationship Id="rId710" Target="http://t.me/hsdelernen" TargetMode="External" Type="http://schemas.openxmlformats.org/officeDocument/2006/relationships/hyperlink"/><Relationship Id="rId711" Target="http://t.me/hsdelernen" TargetMode="External" Type="http://schemas.openxmlformats.org/officeDocument/2006/relationships/hyperlink"/><Relationship Id="rId712" Target="http://t.me/hsdelernen" TargetMode="External" Type="http://schemas.openxmlformats.org/officeDocument/2006/relationships/hyperlink"/><Relationship Id="rId713" Target="http://t.me/hsdelernen" TargetMode="External" Type="http://schemas.openxmlformats.org/officeDocument/2006/relationships/hyperlink"/><Relationship Id="rId714" Target="http://t.me/hsdelernen" TargetMode="External" Type="http://schemas.openxmlformats.org/officeDocument/2006/relationships/hyperlink"/><Relationship Id="rId715" Target="http://t.me/hsdelernen" TargetMode="External" Type="http://schemas.openxmlformats.org/officeDocument/2006/relationships/hyperlink"/><Relationship Id="rId716" Target="http://t.me/hsdelernen" TargetMode="External" Type="http://schemas.openxmlformats.org/officeDocument/2006/relationships/hyperlink"/><Relationship Id="rId717" Target="http://t.me/hsdelernen" TargetMode="External" Type="http://schemas.openxmlformats.org/officeDocument/2006/relationships/hyperlink"/><Relationship Id="rId718" Target="http://t.me/hsdelernen" TargetMode="External" Type="http://schemas.openxmlformats.org/officeDocument/2006/relationships/hyperlink"/><Relationship Id="rId719" Target="http://t.me/hsdelernen" TargetMode="External" Type="http://schemas.openxmlformats.org/officeDocument/2006/relationships/hyperlink"/><Relationship Id="rId720" Target="http://t.me/hsdelernen" TargetMode="External" Type="http://schemas.openxmlformats.org/officeDocument/2006/relationships/hyperlink"/><Relationship Id="rId721" Target="http://t.me/hsdelernen" TargetMode="External" Type="http://schemas.openxmlformats.org/officeDocument/2006/relationships/hyperlink"/><Relationship Id="rId722" Target="http://t.me/hsdelernen" TargetMode="External" Type="http://schemas.openxmlformats.org/officeDocument/2006/relationships/hyperlink"/><Relationship Id="rId723" Target="http://t.me/hsdelernen" TargetMode="External" Type="http://schemas.openxmlformats.org/officeDocument/2006/relationships/hyperlink"/><Relationship Id="rId724" Target="http://t.me/hsdelernen" TargetMode="External" Type="http://schemas.openxmlformats.org/officeDocument/2006/relationships/hyperlink"/><Relationship Id="rId725" Target="http://t.me/hsdelernen" TargetMode="External" Type="http://schemas.openxmlformats.org/officeDocument/2006/relationships/hyperlink"/><Relationship Id="rId726" Target="http://t.me/hsdelernen" TargetMode="External" Type="http://schemas.openxmlformats.org/officeDocument/2006/relationships/hyperlink"/><Relationship Id="rId727" Target="http://t.me/hsdelernen" TargetMode="External" Type="http://schemas.openxmlformats.org/officeDocument/2006/relationships/hyperlink"/><Relationship Id="rId728" Target="http://t.me/hsdelernen" TargetMode="External" Type="http://schemas.openxmlformats.org/officeDocument/2006/relationships/hyperlink"/><Relationship Id="rId729" Target="http://t.me/hsdelernen" TargetMode="External" Type="http://schemas.openxmlformats.org/officeDocument/2006/relationships/hyperlink"/><Relationship Id="rId730" Target="http://t.me/hsdelernen" TargetMode="External" Type="http://schemas.openxmlformats.org/officeDocument/2006/relationships/hyperlink"/><Relationship Id="rId731" Target="http://t.me/hsdelernen" TargetMode="External" Type="http://schemas.openxmlformats.org/officeDocument/2006/relationships/hyperlink"/><Relationship Id="rId732" Target="http://t.me/hsdelernen" TargetMode="External" Type="http://schemas.openxmlformats.org/officeDocument/2006/relationships/hyperlink"/><Relationship Id="rId733" Target="http://t.me/hsdelernen" TargetMode="External" Type="http://schemas.openxmlformats.org/officeDocument/2006/relationships/hyperlink"/><Relationship Id="rId734" Target="http://t.me/hsdelernen" TargetMode="External" Type="http://schemas.openxmlformats.org/officeDocument/2006/relationships/hyperlink"/><Relationship Id="rId735" Target="http://t.me/hsdelernen" TargetMode="External" Type="http://schemas.openxmlformats.org/officeDocument/2006/relationships/hyperlink"/><Relationship Id="rId736" Target="http://t.me/hsdelernen" TargetMode="External" Type="http://schemas.openxmlformats.org/officeDocument/2006/relationships/hyperlink"/><Relationship Id="rId737" Target="http://t.me/hsdelernen" TargetMode="External" Type="http://schemas.openxmlformats.org/officeDocument/2006/relationships/hyperlink"/><Relationship Id="rId738" Target="http://t.me/hsdelernen" TargetMode="External" Type="http://schemas.openxmlformats.org/officeDocument/2006/relationships/hyperlink"/><Relationship Id="rId739" Target="http://t.me/hsdelernen" TargetMode="External" Type="http://schemas.openxmlformats.org/officeDocument/2006/relationships/hyperlink"/><Relationship Id="rId740" Target="http://t.me/hsdelernen" TargetMode="External" Type="http://schemas.openxmlformats.org/officeDocument/2006/relationships/hyperlink"/><Relationship Id="rId741" Target="http://t.me/hsdelernen" TargetMode="External" Type="http://schemas.openxmlformats.org/officeDocument/2006/relationships/hyperlink"/><Relationship Id="rId742" Target="http://t.me/hsdelernen" TargetMode="External" Type="http://schemas.openxmlformats.org/officeDocument/2006/relationships/hyperlink"/><Relationship Id="rId743" Target="http://t.me/hsdelernen" TargetMode="External" Type="http://schemas.openxmlformats.org/officeDocument/2006/relationships/hyperlink"/><Relationship Id="rId744" Target="http://t.me/hsdelernen" TargetMode="External" Type="http://schemas.openxmlformats.org/officeDocument/2006/relationships/hyperlink"/><Relationship Id="rId745" Target="http://t.me/hsdelernen" TargetMode="External" Type="http://schemas.openxmlformats.org/officeDocument/2006/relationships/hyperlink"/><Relationship Id="rId746" Target="http://t.me/hsdelernen" TargetMode="External" Type="http://schemas.openxmlformats.org/officeDocument/2006/relationships/hyperlink"/><Relationship Id="rId747" Target="http://t.me/hsdelernen" TargetMode="External" Type="http://schemas.openxmlformats.org/officeDocument/2006/relationships/hyperlink"/><Relationship Id="rId748" Target="http://t.me/hsdelernen" TargetMode="External" Type="http://schemas.openxmlformats.org/officeDocument/2006/relationships/hyperlink"/><Relationship Id="rId749" Target="http://t.me/hsdelernen" TargetMode="External" Type="http://schemas.openxmlformats.org/officeDocument/2006/relationships/hyperlink"/><Relationship Id="rId750" Target="http://t.me/hsdelernen" TargetMode="External" Type="http://schemas.openxmlformats.org/officeDocument/2006/relationships/hyperlink"/><Relationship Id="rId751" Target="http://t.me/hsdelernen" TargetMode="External" Type="http://schemas.openxmlformats.org/officeDocument/2006/relationships/hyperlink"/><Relationship Id="rId752" Target="http://t.me/hsdelernen" TargetMode="External" Type="http://schemas.openxmlformats.org/officeDocument/2006/relationships/hyperlink"/><Relationship Id="rId753" Target="http://t.me/hsdelernen" TargetMode="External" Type="http://schemas.openxmlformats.org/officeDocument/2006/relationships/hyperlink"/><Relationship Id="rId754" Target="http://t.me/hsdelernen" TargetMode="External" Type="http://schemas.openxmlformats.org/officeDocument/2006/relationships/hyperlink"/><Relationship Id="rId755" Target="http://t.me/hsdelernen" TargetMode="External" Type="http://schemas.openxmlformats.org/officeDocument/2006/relationships/hyperlink"/><Relationship Id="rId756" Target="http://t.me/hsdelernen" TargetMode="External" Type="http://schemas.openxmlformats.org/officeDocument/2006/relationships/hyperlink"/><Relationship Id="rId757" Target="http://t.me/hsdelernen" TargetMode="External" Type="http://schemas.openxmlformats.org/officeDocument/2006/relationships/hyperlink"/><Relationship Id="rId758" Target="http://t.me/hsdelernen" TargetMode="External" Type="http://schemas.openxmlformats.org/officeDocument/2006/relationships/hyperlink"/><Relationship Id="rId759" Target="http://t.me/hsdelernen" TargetMode="External" Type="http://schemas.openxmlformats.org/officeDocument/2006/relationships/hyperlink"/><Relationship Id="rId760" Target="http://t.me/hsdelernen" TargetMode="External" Type="http://schemas.openxmlformats.org/officeDocument/2006/relationships/hyperlink"/><Relationship Id="rId761" Target="http://t.me/hsdelernen" TargetMode="External" Type="http://schemas.openxmlformats.org/officeDocument/2006/relationships/hyperlink"/><Relationship Id="rId762" Target="http://t.me/hsdelernen" TargetMode="External" Type="http://schemas.openxmlformats.org/officeDocument/2006/relationships/hyperlink"/><Relationship Id="rId763" Target="http://t.me/hsdelernen" TargetMode="External" Type="http://schemas.openxmlformats.org/officeDocument/2006/relationships/hyperlink"/><Relationship Id="rId764" Target="http://t.me/hsdelernen" TargetMode="External" Type="http://schemas.openxmlformats.org/officeDocument/2006/relationships/hyperlink"/><Relationship Id="rId765" Target="http://t.me/hsdelernen" TargetMode="External" Type="http://schemas.openxmlformats.org/officeDocument/2006/relationships/hyperlink"/><Relationship Id="rId766" Target="http://t.me/hsdelernen" TargetMode="External" Type="http://schemas.openxmlformats.org/officeDocument/2006/relationships/hyperlink"/><Relationship Id="rId767" Target="http://t.me/hsdelernen" TargetMode="External" Type="http://schemas.openxmlformats.org/officeDocument/2006/relationships/hyperlink"/><Relationship Id="rId768" Target="http://t.me/hsdelernen" TargetMode="External" Type="http://schemas.openxmlformats.org/officeDocument/2006/relationships/hyperlink"/><Relationship Id="rId769" Target="http://t.me/hsdelernen" TargetMode="External" Type="http://schemas.openxmlformats.org/officeDocument/2006/relationships/hyperlink"/><Relationship Id="rId770" Target="footer10.xml" Type="http://schemas.openxmlformats.org/officeDocument/2006/relationships/footer"/><Relationship Id="rId771" Target="http://t.me/hsdelernen" TargetMode="External" Type="http://schemas.openxmlformats.org/officeDocument/2006/relationships/hyperlink"/><Relationship Id="rId772" Target="http://t.me/hsdelernen" TargetMode="External" Type="http://schemas.openxmlformats.org/officeDocument/2006/relationships/hyperlink"/><Relationship Id="rId773" Target="http://t.me/hsdelernen" TargetMode="External" Type="http://schemas.openxmlformats.org/officeDocument/2006/relationships/hyperlink"/><Relationship Id="rId774" Target="http://t.me/hsdelernen" TargetMode="External" Type="http://schemas.openxmlformats.org/officeDocument/2006/relationships/hyperlink"/><Relationship Id="rId775" Target="http://t.me/hsdelernen" TargetMode="External" Type="http://schemas.openxmlformats.org/officeDocument/2006/relationships/hyperlink"/><Relationship Id="rId776" Target="http://t.me/hsdelernen" TargetMode="External" Type="http://schemas.openxmlformats.org/officeDocument/2006/relationships/hyperlink"/><Relationship Id="rId777" Target="http://t.me/hsdelernen" TargetMode="External" Type="http://schemas.openxmlformats.org/officeDocument/2006/relationships/hyperlink"/><Relationship Id="rId778" Target="http://t.me/hsdelernen" TargetMode="External" Type="http://schemas.openxmlformats.org/officeDocument/2006/relationships/hyperlink"/><Relationship Id="rId779" Target="footer11.xml" Type="http://schemas.openxmlformats.org/officeDocument/2006/relationships/footer"/><Relationship Id="rId780" Target="http://t.me/hsdelernen" TargetMode="External" Type="http://schemas.openxmlformats.org/officeDocument/2006/relationships/hyperlink"/><Relationship Id="rId781" Target="http://t.me/hsdelernen" TargetMode="External" Type="http://schemas.openxmlformats.org/officeDocument/2006/relationships/hyperlink"/><Relationship Id="rId782" Target="http://t.me/hsdelernen" TargetMode="External" Type="http://schemas.openxmlformats.org/officeDocument/2006/relationships/hyperlink"/><Relationship Id="rId783" Target="http://t.me/hsdelernen" TargetMode="External" Type="http://schemas.openxmlformats.org/officeDocument/2006/relationships/hyperlink"/><Relationship Id="rId784" Target="http://t.me/hsdelernen" TargetMode="External" Type="http://schemas.openxmlformats.org/officeDocument/2006/relationships/hyperlink"/><Relationship Id="rId785" Target="http://t.me/hsdelernen" TargetMode="External" Type="http://schemas.openxmlformats.org/officeDocument/2006/relationships/hyperlink"/><Relationship Id="rId786" Target="http://t.me/hsdelernen" TargetMode="External" Type="http://schemas.openxmlformats.org/officeDocument/2006/relationships/hyperlink"/><Relationship Id="rId787" Target="http://t.me/hsdelernen" TargetMode="External" Type="http://schemas.openxmlformats.org/officeDocument/2006/relationships/hyperlink"/><Relationship Id="rId788" Target="http://t.me/hsdelernen" TargetMode="External" Type="http://schemas.openxmlformats.org/officeDocument/2006/relationships/hyperlink"/><Relationship Id="rId789" Target="http://t.me/hsdelernen" TargetMode="External" Type="http://schemas.openxmlformats.org/officeDocument/2006/relationships/hyperlink"/><Relationship Id="rId790" Target="http://t.me/hsdelernen" TargetMode="External" Type="http://schemas.openxmlformats.org/officeDocument/2006/relationships/hyperlink"/><Relationship Id="rId791" Target="http://t.me/hsdelernen" TargetMode="External" Type="http://schemas.openxmlformats.org/officeDocument/2006/relationships/hyperlink"/><Relationship Id="rId792" Target="http://t.me/hsdelernen" TargetMode="External" Type="http://schemas.openxmlformats.org/officeDocument/2006/relationships/hyperlink"/><Relationship Id="rId793" Target="http://t.me/hsdelernen" TargetMode="External" Type="http://schemas.openxmlformats.org/officeDocument/2006/relationships/hyperlink"/><Relationship Id="rId794" Target="http://t.me/hsdelernen" TargetMode="External" Type="http://schemas.openxmlformats.org/officeDocument/2006/relationships/hyperlink"/><Relationship Id="rId795" Target="http://t.me/hsdelernen" TargetMode="External" Type="http://schemas.openxmlformats.org/officeDocument/2006/relationships/hyperlink"/><Relationship Id="rId796" Target="http://t.me/hsdelernen" TargetMode="External" Type="http://schemas.openxmlformats.org/officeDocument/2006/relationships/hyperlink"/><Relationship Id="rId797" Target="http://t.me/hsdelernen" TargetMode="External" Type="http://schemas.openxmlformats.org/officeDocument/2006/relationships/hyperlink"/><Relationship Id="rId798" Target="http://t.me/hsdelernen" TargetMode="External" Type="http://schemas.openxmlformats.org/officeDocument/2006/relationships/hyperlink"/><Relationship Id="rId799" Target="http://t.me/hsdelernen" TargetMode="External" Type="http://schemas.openxmlformats.org/officeDocument/2006/relationships/hyperlink"/><Relationship Id="rId800" Target="http://t.me/hsdelernen" TargetMode="External" Type="http://schemas.openxmlformats.org/officeDocument/2006/relationships/hyperlink"/><Relationship Id="rId801" Target="http://t.me/hsdelernen" TargetMode="External" Type="http://schemas.openxmlformats.org/officeDocument/2006/relationships/hyperlink"/><Relationship Id="rId802" Target="http://t.me/hsdelernen" TargetMode="External" Type="http://schemas.openxmlformats.org/officeDocument/2006/relationships/hyperlink"/><Relationship Id="rId803" Target="http://t.me/hsdelernen" TargetMode="External" Type="http://schemas.openxmlformats.org/officeDocument/2006/relationships/hyperlink"/><Relationship Id="rId804" Target="http://t.me/hsdelernen" TargetMode="External" Type="http://schemas.openxmlformats.org/officeDocument/2006/relationships/hyperlink"/><Relationship Id="rId805" Target="http://t.me/hsdelernen" TargetMode="External" Type="http://schemas.openxmlformats.org/officeDocument/2006/relationships/hyperlink"/><Relationship Id="rId806" Target="http://t.me/hsdelernen" TargetMode="External" Type="http://schemas.openxmlformats.org/officeDocument/2006/relationships/hyperlink"/><Relationship Id="rId807" Target="http://t.me/hsdelernen" TargetMode="External" Type="http://schemas.openxmlformats.org/officeDocument/2006/relationships/hyperlink"/><Relationship Id="rId808" Target="http://t.me/hsdelernen" TargetMode="External" Type="http://schemas.openxmlformats.org/officeDocument/2006/relationships/hyperlink"/><Relationship Id="rId809" Target="http://t.me/hsdelernen" TargetMode="External" Type="http://schemas.openxmlformats.org/officeDocument/2006/relationships/hyperlink"/><Relationship Id="rId810" Target="http://t.me/hsdelernen" TargetMode="External" Type="http://schemas.openxmlformats.org/officeDocument/2006/relationships/hyperlink"/><Relationship Id="rId811" Target="http://t.me/hsdelernen" TargetMode="External" Type="http://schemas.openxmlformats.org/officeDocument/2006/relationships/hyperlink"/><Relationship Id="rId812" Target="http://t.me/hsdelernen" TargetMode="External" Type="http://schemas.openxmlformats.org/officeDocument/2006/relationships/hyperlink"/><Relationship Id="rId813" Target="http://t.me/hsdelernen" TargetMode="External" Type="http://schemas.openxmlformats.org/officeDocument/2006/relationships/hyperlink"/><Relationship Id="rId814" Target="http://t.me/hsdelernen" TargetMode="External" Type="http://schemas.openxmlformats.org/officeDocument/2006/relationships/hyperlink"/><Relationship Id="rId815" Target="http://t.me/hsdelernen" TargetMode="External" Type="http://schemas.openxmlformats.org/officeDocument/2006/relationships/hyperlink"/><Relationship Id="rId816" Target="http://t.me/hsdelernen" TargetMode="External" Type="http://schemas.openxmlformats.org/officeDocument/2006/relationships/hyperlink"/><Relationship Id="rId817" Target="http://t.me/hsdelernen" TargetMode="External" Type="http://schemas.openxmlformats.org/officeDocument/2006/relationships/hyperlink"/><Relationship Id="rId818" Target="http://t.me/hsdelernen" TargetMode="External" Type="http://schemas.openxmlformats.org/officeDocument/2006/relationships/hyperlink"/><Relationship Id="rId819" Target="http://t.me/hsdelernen" TargetMode="External" Type="http://schemas.openxmlformats.org/officeDocument/2006/relationships/hyperlink"/><Relationship Id="rId820" Target="http://t.me/hsdelernen" TargetMode="External" Type="http://schemas.openxmlformats.org/officeDocument/2006/relationships/hyperlink"/><Relationship Id="rId821" Target="http://t.me/hsdelernen" TargetMode="External" Type="http://schemas.openxmlformats.org/officeDocument/2006/relationships/hyperlink"/><Relationship Id="rId822" Target="http://t.me/hsdelernen" TargetMode="External" Type="http://schemas.openxmlformats.org/officeDocument/2006/relationships/hyperlink"/><Relationship Id="rId823" Target="http://t.me/hsdelernen" TargetMode="External" Type="http://schemas.openxmlformats.org/officeDocument/2006/relationships/hyperlink"/><Relationship Id="rId824" Target="http://t.me/hsdelernen" TargetMode="External" Type="http://schemas.openxmlformats.org/officeDocument/2006/relationships/hyperlink"/><Relationship Id="rId825" Target="http://t.me/hsdelernen" TargetMode="External" Type="http://schemas.openxmlformats.org/officeDocument/2006/relationships/hyperlink"/><Relationship Id="rId826" Target="http://t.me/hsdelernen" TargetMode="External" Type="http://schemas.openxmlformats.org/officeDocument/2006/relationships/hyperlink"/><Relationship Id="rId827" Target="http://t.me/hsdelernen" TargetMode="External" Type="http://schemas.openxmlformats.org/officeDocument/2006/relationships/hyperlink"/><Relationship Id="rId828" Target="http://t.me/hsdelernen" TargetMode="External" Type="http://schemas.openxmlformats.org/officeDocument/2006/relationships/hyperlink"/><Relationship Id="rId829" Target="http://t.me/hsdelernen" TargetMode="External" Type="http://schemas.openxmlformats.org/officeDocument/2006/relationships/hyperlink"/><Relationship Id="rId830" Target="http://t.me/hsdelernen" TargetMode="External" Type="http://schemas.openxmlformats.org/officeDocument/2006/relationships/hyperlink"/><Relationship Id="rId831" Target="http://t.me/hsdelernen" TargetMode="External" Type="http://schemas.openxmlformats.org/officeDocument/2006/relationships/hyperlink"/><Relationship Id="rId832" Target="http://t.me/hsdelernen" TargetMode="External" Type="http://schemas.openxmlformats.org/officeDocument/2006/relationships/hyperlink"/><Relationship Id="rId833" Target="http://t.me/hsdelernen" TargetMode="External" Type="http://schemas.openxmlformats.org/officeDocument/2006/relationships/hyperlink"/><Relationship Id="rId834" Target="http://t.me/hsdelernen" TargetMode="External" Type="http://schemas.openxmlformats.org/officeDocument/2006/relationships/hyperlink"/><Relationship Id="rId835" Target="http://t.me/hsdelernen" TargetMode="External" Type="http://schemas.openxmlformats.org/officeDocument/2006/relationships/hyperlink"/><Relationship Id="rId836" Target="http://t.me/hsdelernen" TargetMode="External" Type="http://schemas.openxmlformats.org/officeDocument/2006/relationships/hyperlink"/><Relationship Id="rId837" Target="http://t.me/hsdelernen" TargetMode="External" Type="http://schemas.openxmlformats.org/officeDocument/2006/relationships/hyperlink"/><Relationship Id="rId838" Target="http://t.me/hsdelernen" TargetMode="External" Type="http://schemas.openxmlformats.org/officeDocument/2006/relationships/hyperlink"/><Relationship Id="rId839" Target="http://t.me/hsdelernen" TargetMode="External" Type="http://schemas.openxmlformats.org/officeDocument/2006/relationships/hyperlink"/><Relationship Id="rId840" Target="http://t.me/hsdelernen" TargetMode="External" Type="http://schemas.openxmlformats.org/officeDocument/2006/relationships/hyperlink"/><Relationship Id="rId841" Target="http://t.me/hsdelernen" TargetMode="External" Type="http://schemas.openxmlformats.org/officeDocument/2006/relationships/hyperlink"/><Relationship Id="rId842" Target="http://t.me/hsdelernen" TargetMode="External" Type="http://schemas.openxmlformats.org/officeDocument/2006/relationships/hyperlink"/><Relationship Id="rId843" Target="http://t.me/hsdelernen" TargetMode="External" Type="http://schemas.openxmlformats.org/officeDocument/2006/relationships/hyperlink"/><Relationship Id="rId844" Target="http://t.me/hsdelernen" TargetMode="External" Type="http://schemas.openxmlformats.org/officeDocument/2006/relationships/hyperlink"/><Relationship Id="rId845" Target="http://t.me/hsdelernen" TargetMode="External" Type="http://schemas.openxmlformats.org/officeDocument/2006/relationships/hyperlink"/><Relationship Id="rId846" Target="http://t.me/hsdelernen" TargetMode="External" Type="http://schemas.openxmlformats.org/officeDocument/2006/relationships/hyperlink"/><Relationship Id="rId847" Target="http://t.me/hsdelernen" TargetMode="External" Type="http://schemas.openxmlformats.org/officeDocument/2006/relationships/hyperlink"/><Relationship Id="rId848" Target="http://t.me/hsdelernen" TargetMode="External" Type="http://schemas.openxmlformats.org/officeDocument/2006/relationships/hyperlink"/><Relationship Id="rId849" Target="http://t.me/hsdelernen" TargetMode="External" Type="http://schemas.openxmlformats.org/officeDocument/2006/relationships/hyperlink"/><Relationship Id="rId850" Target="http://t.me/hsdelernen" TargetMode="External" Type="http://schemas.openxmlformats.org/officeDocument/2006/relationships/hyperlink"/><Relationship Id="rId851" Target="http://t.me/hsdelernen" TargetMode="External" Type="http://schemas.openxmlformats.org/officeDocument/2006/relationships/hyperlink"/><Relationship Id="rId852" Target="http://t.me/hsdelernen" TargetMode="External" Type="http://schemas.openxmlformats.org/officeDocument/2006/relationships/hyperlink"/><Relationship Id="rId853" Target="http://t.me/hsdelernen" TargetMode="External" Type="http://schemas.openxmlformats.org/officeDocument/2006/relationships/hyperlink"/><Relationship Id="rId854" Target="http://t.me/hsdelernen" TargetMode="External" Type="http://schemas.openxmlformats.org/officeDocument/2006/relationships/hyperlink"/><Relationship Id="rId855" Target="http://t.me/hsdelernen" TargetMode="External" Type="http://schemas.openxmlformats.org/officeDocument/2006/relationships/hyperlink"/><Relationship Id="rId856" Target="http://t.me/hsdelernen" TargetMode="External" Type="http://schemas.openxmlformats.org/officeDocument/2006/relationships/hyperlink"/><Relationship Id="rId857" Target="http://t.me/hsdelernen" TargetMode="External" Type="http://schemas.openxmlformats.org/officeDocument/2006/relationships/hyperlink"/><Relationship Id="rId858" Target="http://t.me/hsdelernen" TargetMode="External" Type="http://schemas.openxmlformats.org/officeDocument/2006/relationships/hyperlink"/><Relationship Id="rId859" Target="http://t.me/hsdelernen" TargetMode="External" Type="http://schemas.openxmlformats.org/officeDocument/2006/relationships/hyperlink"/><Relationship Id="rId860" Target="http://t.me/hsdelernen" TargetMode="External" Type="http://schemas.openxmlformats.org/officeDocument/2006/relationships/hyperlink"/><Relationship Id="rId861" Target="http://t.me/hsdelernen" TargetMode="External" Type="http://schemas.openxmlformats.org/officeDocument/2006/relationships/hyperlink"/><Relationship Id="rId862" Target="http://t.me/hsdelernen" TargetMode="External" Type="http://schemas.openxmlformats.org/officeDocument/2006/relationships/hyperlink"/><Relationship Id="rId863" Target="http://t.me/hsdelernen" TargetMode="External" Type="http://schemas.openxmlformats.org/officeDocument/2006/relationships/hyperlink"/><Relationship Id="rId864" Target="http://t.me/hsdelernen" TargetMode="External" Type="http://schemas.openxmlformats.org/officeDocument/2006/relationships/hyperlink"/><Relationship Id="rId865" Target="http://t.me/hsdelernen" TargetMode="External" Type="http://schemas.openxmlformats.org/officeDocument/2006/relationships/hyperlink"/><Relationship Id="rId866" Target="http://t.me/hsdelernen" TargetMode="External" Type="http://schemas.openxmlformats.org/officeDocument/2006/relationships/hyperlink"/><Relationship Id="rId867" Target="http://t.me/hsdelernen" TargetMode="External" Type="http://schemas.openxmlformats.org/officeDocument/2006/relationships/hyperlink"/><Relationship Id="rId868" Target="http://t.me/hsdelernen" TargetMode="External" Type="http://schemas.openxmlformats.org/officeDocument/2006/relationships/hyperlink"/><Relationship Id="rId869" Target="http://t.me/hsdelernen" TargetMode="External" Type="http://schemas.openxmlformats.org/officeDocument/2006/relationships/hyperlink"/><Relationship Id="rId870" Target="http://t.me/hsdelernen" TargetMode="External" Type="http://schemas.openxmlformats.org/officeDocument/2006/relationships/hyperlink"/><Relationship Id="rId871" Target="http://t.me/hsdelernen" TargetMode="External" Type="http://schemas.openxmlformats.org/officeDocument/2006/relationships/hyperlink"/><Relationship Id="rId872" Target="http://t.me/hsdelernen" TargetMode="External" Type="http://schemas.openxmlformats.org/officeDocument/2006/relationships/hyperlink"/><Relationship Id="rId873" Target="http://t.me/hsdelernen" TargetMode="External" Type="http://schemas.openxmlformats.org/officeDocument/2006/relationships/hyperlink"/><Relationship Id="rId874" Target="http://t.me/hsdelernen" TargetMode="External" Type="http://schemas.openxmlformats.org/officeDocument/2006/relationships/hyperlink"/><Relationship Id="rId875" Target="http://t.me/hsdelernen" TargetMode="External" Type="http://schemas.openxmlformats.org/officeDocument/2006/relationships/hyperlink"/><Relationship Id="rId876" Target="http://t.me/hsdelernen" TargetMode="External" Type="http://schemas.openxmlformats.org/officeDocument/2006/relationships/hyperlink"/><Relationship Id="rId877" Target="http://t.me/hsdelernen" TargetMode="External" Type="http://schemas.openxmlformats.org/officeDocument/2006/relationships/hyperlink"/><Relationship Id="rId878" Target="http://t.me/hsdelernen" TargetMode="External" Type="http://schemas.openxmlformats.org/officeDocument/2006/relationships/hyperlink"/><Relationship Id="rId879" Target="http://t.me/hsdelernen" TargetMode="External" Type="http://schemas.openxmlformats.org/officeDocument/2006/relationships/hyperlink"/><Relationship Id="rId880" Target="http://t.me/hsdelernen" TargetMode="External" Type="http://schemas.openxmlformats.org/officeDocument/2006/relationships/hyperlink"/><Relationship Id="rId881" Target="http://t.me/hsdelernen" TargetMode="External" Type="http://schemas.openxmlformats.org/officeDocument/2006/relationships/hyperlink"/><Relationship Id="rId882" Target="http://t.me/hsdelernen" TargetMode="External" Type="http://schemas.openxmlformats.org/officeDocument/2006/relationships/hyperlink"/><Relationship Id="rId883" Target="http://t.me/hsdelernen" TargetMode="External" Type="http://schemas.openxmlformats.org/officeDocument/2006/relationships/hyperlink"/><Relationship Id="rId884" Target="http://t.me/hsdelernen" TargetMode="External" Type="http://schemas.openxmlformats.org/officeDocument/2006/relationships/hyperlink"/><Relationship Id="rId885" Target="http://t.me/hsdelernen" TargetMode="External" Type="http://schemas.openxmlformats.org/officeDocument/2006/relationships/hyperlink"/><Relationship Id="rId886" Target="http://t.me/hsdelernen" TargetMode="External" Type="http://schemas.openxmlformats.org/officeDocument/2006/relationships/hyperlink"/><Relationship Id="rId887" Target="http://t.me/hsdelernen" TargetMode="External" Type="http://schemas.openxmlformats.org/officeDocument/2006/relationships/hyperlink"/><Relationship Id="rId888" Target="http://t.me/hsdelernen" TargetMode="External" Type="http://schemas.openxmlformats.org/officeDocument/2006/relationships/hyperlink"/><Relationship Id="rId889" Target="http://t.me/hsdelernen" TargetMode="External" Type="http://schemas.openxmlformats.org/officeDocument/2006/relationships/hyperlink"/><Relationship Id="rId890" Target="http://t.me/hsdelernen" TargetMode="External" Type="http://schemas.openxmlformats.org/officeDocument/2006/relationships/hyperlink"/><Relationship Id="rId891" Target="http://t.me/hsdelernen" TargetMode="External" Type="http://schemas.openxmlformats.org/officeDocument/2006/relationships/hyperlink"/><Relationship Id="rId892" Target="http://t.me/hsdelernen" TargetMode="External" Type="http://schemas.openxmlformats.org/officeDocument/2006/relationships/hyperlink"/><Relationship Id="rId893" Target="http://t.me/hsdelernen" TargetMode="External" Type="http://schemas.openxmlformats.org/officeDocument/2006/relationships/hyperlink"/><Relationship Id="rId894" Target="http://t.me/hsdelernen" TargetMode="External" Type="http://schemas.openxmlformats.org/officeDocument/2006/relationships/hyperlink"/><Relationship Id="rId895" Target="http://t.me/hsdelernen" TargetMode="External" Type="http://schemas.openxmlformats.org/officeDocument/2006/relationships/hyperlink"/><Relationship Id="rId896" Target="http://t.me/hsdelernen" TargetMode="External" Type="http://schemas.openxmlformats.org/officeDocument/2006/relationships/hyperlink"/><Relationship Id="rId897" Target="http://t.me/hsdelernen" TargetMode="External" Type="http://schemas.openxmlformats.org/officeDocument/2006/relationships/hyperlink"/><Relationship Id="rId898" Target="http://t.me/hsdelernen" TargetMode="External" Type="http://schemas.openxmlformats.org/officeDocument/2006/relationships/hyperlink"/><Relationship Id="rId899" Target="http://t.me/hsdelernen" TargetMode="External" Type="http://schemas.openxmlformats.org/officeDocument/2006/relationships/hyperlink"/><Relationship Id="rId900" Target="http://t.me/hsdelernen" TargetMode="External" Type="http://schemas.openxmlformats.org/officeDocument/2006/relationships/hyperlink"/><Relationship Id="rId901" Target="http://t.me/hsdelernen" TargetMode="External" Type="http://schemas.openxmlformats.org/officeDocument/2006/relationships/hyperlink"/><Relationship Id="rId902" Target="http://t.me/hsdelernen" TargetMode="External" Type="http://schemas.openxmlformats.org/officeDocument/2006/relationships/hyperlink"/><Relationship Id="rId903" Target="http://t.me/hsdelernen" TargetMode="External" Type="http://schemas.openxmlformats.org/officeDocument/2006/relationships/hyperlink"/><Relationship Id="rId904" Target="http://t.me/hsdelernen" TargetMode="External" Type="http://schemas.openxmlformats.org/officeDocument/2006/relationships/hyperlink"/><Relationship Id="rId905" Target="http://t.me/hsdelernen" TargetMode="External" Type="http://schemas.openxmlformats.org/officeDocument/2006/relationships/hyperlink"/><Relationship Id="rId906" Target="http://t.me/hsdelernen" TargetMode="External" Type="http://schemas.openxmlformats.org/officeDocument/2006/relationships/hyperlink"/><Relationship Id="rId907" Target="http://t.me/hsdelernen" TargetMode="External" Type="http://schemas.openxmlformats.org/officeDocument/2006/relationships/hyperlink"/><Relationship Id="rId908" Target="http://t.me/hsdelernen" TargetMode="External" Type="http://schemas.openxmlformats.org/officeDocument/2006/relationships/hyperlink"/><Relationship Id="rId909" Target="http://t.me/hsdelernen" TargetMode="External" Type="http://schemas.openxmlformats.org/officeDocument/2006/relationships/hyperlink"/><Relationship Id="rId910" Target="http://t.me/hsdelernen" TargetMode="External" Type="http://schemas.openxmlformats.org/officeDocument/2006/relationships/hyperlink"/><Relationship Id="rId911" Target="http://t.me/hsdelernen" TargetMode="External" Type="http://schemas.openxmlformats.org/officeDocument/2006/relationships/hyperlink"/><Relationship Id="rId912" Target="http://t.me/hsdelernen" TargetMode="External" Type="http://schemas.openxmlformats.org/officeDocument/2006/relationships/hyperlink"/><Relationship Id="rId913" Target="http://t.me/hsdelernen" TargetMode="External" Type="http://schemas.openxmlformats.org/officeDocument/2006/relationships/hyperlink"/><Relationship Id="rId914" Target="http://t.me/hsdelernen" TargetMode="External" Type="http://schemas.openxmlformats.org/officeDocument/2006/relationships/hyperlink"/><Relationship Id="rId915" Target="http://t.me/hsdelernen" TargetMode="External" Type="http://schemas.openxmlformats.org/officeDocument/2006/relationships/hyperlink"/><Relationship Id="rId916" Target="http://t.me/hsdelernen" TargetMode="External" Type="http://schemas.openxmlformats.org/officeDocument/2006/relationships/hyperlink"/><Relationship Id="rId917" Target="http://t.me/hsdelernen" TargetMode="External" Type="http://schemas.openxmlformats.org/officeDocument/2006/relationships/hyperlink"/><Relationship Id="rId918" Target="http://t.me/hsdelernen" TargetMode="External" Type="http://schemas.openxmlformats.org/officeDocument/2006/relationships/hyperlink"/><Relationship Id="rId919" Target="http://t.me/hsdelernen" TargetMode="External" Type="http://schemas.openxmlformats.org/officeDocument/2006/relationships/hyperlink"/><Relationship Id="rId920" Target="http://t.me/hsdelernen" TargetMode="External" Type="http://schemas.openxmlformats.org/officeDocument/2006/relationships/hyperlink"/><Relationship Id="rId921" Target="http://t.me/hsdelernen" TargetMode="External" Type="http://schemas.openxmlformats.org/officeDocument/2006/relationships/hyperlink"/><Relationship Id="rId922" Target="http://t.me/hsdelernen" TargetMode="External" Type="http://schemas.openxmlformats.org/officeDocument/2006/relationships/hyperlink"/><Relationship Id="rId923" Target="http://t.me/hsdelernen" TargetMode="External" Type="http://schemas.openxmlformats.org/officeDocument/2006/relationships/hyperlink"/><Relationship Id="rId924" Target="http://t.me/hsdelernen" TargetMode="External" Type="http://schemas.openxmlformats.org/officeDocument/2006/relationships/hyperlink"/><Relationship Id="rId925" Target="http://t.me/hsdelernen" TargetMode="External" Type="http://schemas.openxmlformats.org/officeDocument/2006/relationships/hyperlink"/><Relationship Id="rId926" Target="http://t.me/hsdelernen" TargetMode="External" Type="http://schemas.openxmlformats.org/officeDocument/2006/relationships/hyperlink"/><Relationship Id="rId927" Target="http://t.me/hsdelernen" TargetMode="External" Type="http://schemas.openxmlformats.org/officeDocument/2006/relationships/hyperlink"/><Relationship Id="rId928" Target="http://t.me/hsdelernen" TargetMode="External" Type="http://schemas.openxmlformats.org/officeDocument/2006/relationships/hyperlink"/><Relationship Id="rId929" Target="http://t.me/hsdelernen" TargetMode="External" Type="http://schemas.openxmlformats.org/officeDocument/2006/relationships/hyperlink"/><Relationship Id="rId930" Target="http://t.me/hsdelernen" TargetMode="External" Type="http://schemas.openxmlformats.org/officeDocument/2006/relationships/hyperlink"/><Relationship Id="rId931" Target="http://t.me/hsdelernen" TargetMode="External" Type="http://schemas.openxmlformats.org/officeDocument/2006/relationships/hyperlink"/><Relationship Id="rId932" Target="http://t.me/hsdelernen" TargetMode="External" Type="http://schemas.openxmlformats.org/officeDocument/2006/relationships/hyperlink"/><Relationship Id="rId933" Target="http://t.me/hsdelernen" TargetMode="External" Type="http://schemas.openxmlformats.org/officeDocument/2006/relationships/hyperlink"/><Relationship Id="rId934" Target="http://t.me/hsdelernen" TargetMode="External" Type="http://schemas.openxmlformats.org/officeDocument/2006/relationships/hyperlink"/><Relationship Id="rId935" Target="http://t.me/hsdelernen" TargetMode="External" Type="http://schemas.openxmlformats.org/officeDocument/2006/relationships/hyperlink"/><Relationship Id="rId936" Target="http://t.me/hsdelernen" TargetMode="External" Type="http://schemas.openxmlformats.org/officeDocument/2006/relationships/hyperlink"/><Relationship Id="rId937" Target="http://t.me/hsdelernen" TargetMode="External" Type="http://schemas.openxmlformats.org/officeDocument/2006/relationships/hyperlink"/><Relationship Id="rId938" Target="http://t.me/hsdelernen" TargetMode="External" Type="http://schemas.openxmlformats.org/officeDocument/2006/relationships/hyperlink"/><Relationship Id="rId939" Target="http://t.me/hsdelernen" TargetMode="External" Type="http://schemas.openxmlformats.org/officeDocument/2006/relationships/hyperlink"/><Relationship Id="rId940" Target="http://t.me/hsdelernen" TargetMode="External" Type="http://schemas.openxmlformats.org/officeDocument/2006/relationships/hyperlink"/><Relationship Id="rId941" Target="http://t.me/hsdelernen" TargetMode="External" Type="http://schemas.openxmlformats.org/officeDocument/2006/relationships/hyperlink"/><Relationship Id="rId942" Target="http://t.me/hsdelernen" TargetMode="External" Type="http://schemas.openxmlformats.org/officeDocument/2006/relationships/hyperlink"/><Relationship Id="rId943" Target="http://t.me/hsdelernen" TargetMode="External" Type="http://schemas.openxmlformats.org/officeDocument/2006/relationships/hyperlink"/><Relationship Id="rId944" Target="http://t.me/hsdelernen" TargetMode="External" Type="http://schemas.openxmlformats.org/officeDocument/2006/relationships/hyperlink"/><Relationship Id="rId945" Target="http://t.me/hsdelernen" TargetMode="External" Type="http://schemas.openxmlformats.org/officeDocument/2006/relationships/hyperlink"/><Relationship Id="rId946" Target="http://t.me/hsdelernen" TargetMode="External" Type="http://schemas.openxmlformats.org/officeDocument/2006/relationships/hyperlink"/><Relationship Id="rId947" Target="http://t.me/hsdelernen" TargetMode="External" Type="http://schemas.openxmlformats.org/officeDocument/2006/relationships/hyperlink"/><Relationship Id="rId948" Target="http://t.me/hsdelernen" TargetMode="External" Type="http://schemas.openxmlformats.org/officeDocument/2006/relationships/hyperlink"/><Relationship Id="rId949" Target="http://t.me/hsdelernen" TargetMode="External" Type="http://schemas.openxmlformats.org/officeDocument/2006/relationships/hyperlink"/><Relationship Id="rId950" Target="http://t.me/hsdelernen" TargetMode="External" Type="http://schemas.openxmlformats.org/officeDocument/2006/relationships/hyperlink"/><Relationship Id="rId951" Target="http://t.me/hsdelernen" TargetMode="External" Type="http://schemas.openxmlformats.org/officeDocument/2006/relationships/hyperlink"/><Relationship Id="rId952" Target="http://t.me/hsdelernen" TargetMode="External" Type="http://schemas.openxmlformats.org/officeDocument/2006/relationships/hyperlink"/><Relationship Id="rId953" Target="http://t.me/hsdelernen" TargetMode="External" Type="http://schemas.openxmlformats.org/officeDocument/2006/relationships/hyperlink"/><Relationship Id="rId954" Target="http://t.me/hsdelernen" TargetMode="External" Type="http://schemas.openxmlformats.org/officeDocument/2006/relationships/hyperlink"/><Relationship Id="rId955" Target="http://t.me/hsdelernen" TargetMode="External" Type="http://schemas.openxmlformats.org/officeDocument/2006/relationships/hyperlink"/><Relationship Id="rId956" Target="http://t.me/hsdelernen" TargetMode="External" Type="http://schemas.openxmlformats.org/officeDocument/2006/relationships/hyperlink"/><Relationship Id="rId957" Target="http://t.me/hsdelernen" TargetMode="External" Type="http://schemas.openxmlformats.org/officeDocument/2006/relationships/hyperlink"/><Relationship Id="rId958" Target="http://t.me/hsdelernen" TargetMode="External" Type="http://schemas.openxmlformats.org/officeDocument/2006/relationships/hyperlink"/><Relationship Id="rId959" Target="http://t.me/hsdelernen" TargetMode="External" Type="http://schemas.openxmlformats.org/officeDocument/2006/relationships/hyperlink"/><Relationship Id="rId960" Target="http://t.me/hsdelernen" TargetMode="External" Type="http://schemas.openxmlformats.org/officeDocument/2006/relationships/hyperlink"/><Relationship Id="rId961" Target="http://t.me/hsdelernen" TargetMode="External" Type="http://schemas.openxmlformats.org/officeDocument/2006/relationships/hyperlink"/><Relationship Id="rId962" Target="http://t.me/hsdelernen" TargetMode="External" Type="http://schemas.openxmlformats.org/officeDocument/2006/relationships/hyperlink"/><Relationship Id="rId963" Target="http://t.me/hsdelernen" TargetMode="External" Type="http://schemas.openxmlformats.org/officeDocument/2006/relationships/hyperlink"/><Relationship Id="rId964" Target="http://t.me/hsdelernen" TargetMode="External" Type="http://schemas.openxmlformats.org/officeDocument/2006/relationships/hyperlink"/><Relationship Id="rId965" Target="http://t.me/hsdelernen" TargetMode="External" Type="http://schemas.openxmlformats.org/officeDocument/2006/relationships/hyperlink"/><Relationship Id="rId966" Target="http://t.me/hsdelernen" TargetMode="External" Type="http://schemas.openxmlformats.org/officeDocument/2006/relationships/hyperlink"/><Relationship Id="rId967" Target="http://t.me/hsdelernen" TargetMode="External" Type="http://schemas.openxmlformats.org/officeDocument/2006/relationships/hyperlink"/><Relationship Id="rId968" Target="http://t.me/hsdelernen" TargetMode="External" Type="http://schemas.openxmlformats.org/officeDocument/2006/relationships/hyperlink"/><Relationship Id="rId969" Target="http://t.me/hsdelernen" TargetMode="External" Type="http://schemas.openxmlformats.org/officeDocument/2006/relationships/hyperlink"/><Relationship Id="rId970" Target="http://t.me/hsdelernen" TargetMode="External" Type="http://schemas.openxmlformats.org/officeDocument/2006/relationships/hyperlink"/><Relationship Id="rId971" Target="http://t.me/hsdelernen" TargetMode="External" Type="http://schemas.openxmlformats.org/officeDocument/2006/relationships/hyperlink"/><Relationship Id="rId972" Target="http://t.me/hsdelernen" TargetMode="External" Type="http://schemas.openxmlformats.org/officeDocument/2006/relationships/hyperlink"/><Relationship Id="rId973" Target="http://t.me/hsdelernen" TargetMode="External" Type="http://schemas.openxmlformats.org/officeDocument/2006/relationships/hyperlink"/><Relationship Id="rId974" Target="http://t.me/hsdelernen" TargetMode="External" Type="http://schemas.openxmlformats.org/officeDocument/2006/relationships/hyperlink"/><Relationship Id="rId975" Target="http://t.me/hsdelernen" TargetMode="External" Type="http://schemas.openxmlformats.org/officeDocument/2006/relationships/hyperlink"/><Relationship Id="rId976" Target="http://t.me/hsdelernen" TargetMode="External" Type="http://schemas.openxmlformats.org/officeDocument/2006/relationships/hyperlink"/><Relationship Id="rId977" Target="http://t.me/hsdelernen" TargetMode="External" Type="http://schemas.openxmlformats.org/officeDocument/2006/relationships/hyperlink"/><Relationship Id="rId978" Target="http://t.me/hsdelernen" TargetMode="External" Type="http://schemas.openxmlformats.org/officeDocument/2006/relationships/hyperlink"/><Relationship Id="rId979" Target="http://t.me/hsdelernen" TargetMode="External" Type="http://schemas.openxmlformats.org/officeDocument/2006/relationships/hyperlink"/><Relationship Id="rId980" Target="http://t.me/hsdelernen" TargetMode="External" Type="http://schemas.openxmlformats.org/officeDocument/2006/relationships/hyperlink"/><Relationship Id="rId981" Target="http://t.me/hsdelernen" TargetMode="External" Type="http://schemas.openxmlformats.org/officeDocument/2006/relationships/hyperlink"/><Relationship Id="rId982" Target="http://t.me/hsdelernen" TargetMode="External" Type="http://schemas.openxmlformats.org/officeDocument/2006/relationships/hyperlink"/><Relationship Id="rId983" Target="http://t.me/hsdelernen" TargetMode="External" Type="http://schemas.openxmlformats.org/officeDocument/2006/relationships/hyperlink"/><Relationship Id="rId984" Target="http://t.me/hsdelernen" TargetMode="External" Type="http://schemas.openxmlformats.org/officeDocument/2006/relationships/hyperlink"/><Relationship Id="rId985" Target="http://t.me/hsdelernen" TargetMode="External" Type="http://schemas.openxmlformats.org/officeDocument/2006/relationships/hyperlink"/><Relationship Id="rId986" Target="http://t.me/hsdelernen" TargetMode="External" Type="http://schemas.openxmlformats.org/officeDocument/2006/relationships/hyperlink"/><Relationship Id="rId987" Target="http://t.me/hsdelernen" TargetMode="External" Type="http://schemas.openxmlformats.org/officeDocument/2006/relationships/hyperlink"/><Relationship Id="rId988" Target="http://t.me/hsdelernen" TargetMode="External" Type="http://schemas.openxmlformats.org/officeDocument/2006/relationships/hyperlink"/><Relationship Id="rId989" Target="http://t.me/hsdelernen" TargetMode="External" Type="http://schemas.openxmlformats.org/officeDocument/2006/relationships/hyperlink"/><Relationship Id="rId990" Target="http://t.me/hsdelernen" TargetMode="External" Type="http://schemas.openxmlformats.org/officeDocument/2006/relationships/hyperlink"/><Relationship Id="rId991" Target="http://t.me/hsdelernen" TargetMode="External" Type="http://schemas.openxmlformats.org/officeDocument/2006/relationships/hyperlink"/><Relationship Id="rId992" Target="http://t.me/hsdelernen" TargetMode="External" Type="http://schemas.openxmlformats.org/officeDocument/2006/relationships/hyperlink"/><Relationship Id="rId993" Target="http://t.me/hsdelernen" TargetMode="External" Type="http://schemas.openxmlformats.org/officeDocument/2006/relationships/hyperlink"/><Relationship Id="rId994" Target="http://t.me/hsdelernen" TargetMode="External" Type="http://schemas.openxmlformats.org/officeDocument/2006/relationships/hyperlink"/><Relationship Id="rId995" Target="http://t.me/hsdelernen" TargetMode="External" Type="http://schemas.openxmlformats.org/officeDocument/2006/relationships/hyperlink"/><Relationship Id="rId996" Target="http://t.me/hsdelernen" TargetMode="External" Type="http://schemas.openxmlformats.org/officeDocument/2006/relationships/hyperlink"/><Relationship Id="rId997" Target="http://t.me/hsdelernen" TargetMode="External" Type="http://schemas.openxmlformats.org/officeDocument/2006/relationships/hyperlink"/><Relationship Id="rId998" Target="http://t.me/hsdelernen" TargetMode="External" Type="http://schemas.openxmlformats.org/officeDocument/2006/relationships/hyperlink"/><Relationship Id="rId999" Target="http://t.me/hsdelernen" TargetMode="External" Type="http://schemas.openxmlformats.org/officeDocument/2006/relationships/hyperlink"/><Relationship Id="rId1000" Target="http://t.me/hsdelernen" TargetMode="External" Type="http://schemas.openxmlformats.org/officeDocument/2006/relationships/hyperlink"/><Relationship Id="rId1001" Target="http://t.me/hsdelernen" TargetMode="External" Type="http://schemas.openxmlformats.org/officeDocument/2006/relationships/hyperlink"/><Relationship Id="rId1002" Target="http://t.me/hsdelernen" TargetMode="External" Type="http://schemas.openxmlformats.org/officeDocument/2006/relationships/hyperlink"/><Relationship Id="rId1003" Target="http://t.me/hsdelernen" TargetMode="External" Type="http://schemas.openxmlformats.org/officeDocument/2006/relationships/hyperlink"/><Relationship Id="rId1004" Target="http://t.me/hsdelernen" TargetMode="External" Type="http://schemas.openxmlformats.org/officeDocument/2006/relationships/hyperlink"/><Relationship Id="rId1005" Target="http://t.me/hsdelernen" TargetMode="External" Type="http://schemas.openxmlformats.org/officeDocument/2006/relationships/hyperlink"/><Relationship Id="rId1006" Target="http://t.me/hsdelernen" TargetMode="External" Type="http://schemas.openxmlformats.org/officeDocument/2006/relationships/hyperlink"/><Relationship Id="rId1007" Target="http://t.me/hsdelernen" TargetMode="External" Type="http://schemas.openxmlformats.org/officeDocument/2006/relationships/hyperlink"/><Relationship Id="rId1008" Target="http://t.me/hsdelernen" TargetMode="External" Type="http://schemas.openxmlformats.org/officeDocument/2006/relationships/hyperlink"/><Relationship Id="rId1009" Target="http://t.me/hsdelernen" TargetMode="External" Type="http://schemas.openxmlformats.org/officeDocument/2006/relationships/hyperlink"/><Relationship Id="rId1010" Target="http://t.me/hsdelernen" TargetMode="External" Type="http://schemas.openxmlformats.org/officeDocument/2006/relationships/hyperlink"/><Relationship Id="rId1011" Target="http://t.me/hsdelernen" TargetMode="External" Type="http://schemas.openxmlformats.org/officeDocument/2006/relationships/hyperlink"/><Relationship Id="rId1012" Target="http://t.me/hsdelernen" TargetMode="External" Type="http://schemas.openxmlformats.org/officeDocument/2006/relationships/hyperlink"/><Relationship Id="rId1013" Target="http://t.me/hsdelernen" TargetMode="External" Type="http://schemas.openxmlformats.org/officeDocument/2006/relationships/hyperlink"/><Relationship Id="rId1014" Target="http://t.me/hsdelernen" TargetMode="External" Type="http://schemas.openxmlformats.org/officeDocument/2006/relationships/hyperlink"/><Relationship Id="rId1015" Target="http://t.me/hsdelernen" TargetMode="External" Type="http://schemas.openxmlformats.org/officeDocument/2006/relationships/hyperlink"/><Relationship Id="rId1016" Target="http://t.me/hsdelernen" TargetMode="External" Type="http://schemas.openxmlformats.org/officeDocument/2006/relationships/hyperlink"/><Relationship Id="rId1017" Target="http://t.me/hsdelernen" TargetMode="External" Type="http://schemas.openxmlformats.org/officeDocument/2006/relationships/hyperlink"/><Relationship Id="rId1018" Target="http://t.me/hsdelernen" TargetMode="External" Type="http://schemas.openxmlformats.org/officeDocument/2006/relationships/hyperlink"/><Relationship Id="rId1019" Target="http://t.me/hsdelernen" TargetMode="External" Type="http://schemas.openxmlformats.org/officeDocument/2006/relationships/hyperlink"/><Relationship Id="rId1020" Target="http://t.me/hsdelernen" TargetMode="External" Type="http://schemas.openxmlformats.org/officeDocument/2006/relationships/hyperlink"/><Relationship Id="rId1021" Target="http://t.me/hsdelernen" TargetMode="External" Type="http://schemas.openxmlformats.org/officeDocument/2006/relationships/hyperlink"/><Relationship Id="rId1022" Target="http://t.me/hsdelernen" TargetMode="External" Type="http://schemas.openxmlformats.org/officeDocument/2006/relationships/hyperlink"/><Relationship Id="rId1023" Target="http://t.me/hsdelernen" TargetMode="External" Type="http://schemas.openxmlformats.org/officeDocument/2006/relationships/hyperlink"/><Relationship Id="rId1024" Target="http://t.me/hsdelernen" TargetMode="External" Type="http://schemas.openxmlformats.org/officeDocument/2006/relationships/hyperlink"/><Relationship Id="rId1025" Target="http://t.me/hsdelernen" TargetMode="External" Type="http://schemas.openxmlformats.org/officeDocument/2006/relationships/hyperlink"/><Relationship Id="rId1026" Target="http://t.me/hsdelernen" TargetMode="External" Type="http://schemas.openxmlformats.org/officeDocument/2006/relationships/hyperlink"/><Relationship Id="rId1027" Target="http://t.me/hsdelernen" TargetMode="External" Type="http://schemas.openxmlformats.org/officeDocument/2006/relationships/hyperlink"/><Relationship Id="rId1028" Target="http://t.me/hsdelernen" TargetMode="External" Type="http://schemas.openxmlformats.org/officeDocument/2006/relationships/hyperlink"/><Relationship Id="rId1029" Target="footer12.xml" Type="http://schemas.openxmlformats.org/officeDocument/2006/relationships/footer"/><Relationship Id="rId1030" Target="http://t.me/hsdelernen" TargetMode="External" Type="http://schemas.openxmlformats.org/officeDocument/2006/relationships/hyperlink"/><Relationship Id="rId1031" Target="http://t.me/hsdelernen" TargetMode="External" Type="http://schemas.openxmlformats.org/officeDocument/2006/relationships/hyperlink"/><Relationship Id="rId1032" Target="http://t.me/hsdelernen" TargetMode="External" Type="http://schemas.openxmlformats.org/officeDocument/2006/relationships/hyperlink"/><Relationship Id="rId1033" Target="http://t.me/hsdelernen" TargetMode="External" Type="http://schemas.openxmlformats.org/officeDocument/2006/relationships/hyperlink"/><Relationship Id="rId1034" Target="http://t.me/hsdelernen" TargetMode="External" Type="http://schemas.openxmlformats.org/officeDocument/2006/relationships/hyperlink"/><Relationship Id="rId1035" Target="http://t.me/hsdelernen" TargetMode="External" Type="http://schemas.openxmlformats.org/officeDocument/2006/relationships/hyperlink"/><Relationship Id="rId1036" Target="http://t.me/hsdelernen" TargetMode="External" Type="http://schemas.openxmlformats.org/officeDocument/2006/relationships/hyperlink"/><Relationship Id="rId1037" Target="http://t.me/hsdelernen" TargetMode="External" Type="http://schemas.openxmlformats.org/officeDocument/2006/relationships/hyperlink"/><Relationship Id="rId1038" Target="http://t.me/hsdelernen" TargetMode="External" Type="http://schemas.openxmlformats.org/officeDocument/2006/relationships/hyperlink"/><Relationship Id="rId1039" Target="http://t.me/hsdelernen" TargetMode="External" Type="http://schemas.openxmlformats.org/officeDocument/2006/relationships/hyperlink"/><Relationship Id="rId1040" Target="http://t.me/hsdelernen" TargetMode="External" Type="http://schemas.openxmlformats.org/officeDocument/2006/relationships/hyperlink"/><Relationship Id="rId1041" Target="http://t.me/hsdelernen" TargetMode="External" Type="http://schemas.openxmlformats.org/officeDocument/2006/relationships/hyperlink"/><Relationship Id="rId1042" Target="http://t.me/hsdelernen" TargetMode="External" Type="http://schemas.openxmlformats.org/officeDocument/2006/relationships/hyperlink"/><Relationship Id="rId1043" Target="http://t.me/hsdelernen" TargetMode="External" Type="http://schemas.openxmlformats.org/officeDocument/2006/relationships/hyperlink"/><Relationship Id="rId1044" Target="http://t.me/hsdelernen" TargetMode="External" Type="http://schemas.openxmlformats.org/officeDocument/2006/relationships/hyperlink"/><Relationship Id="rId1045" Target="http://t.me/hsdelernen" TargetMode="External" Type="http://schemas.openxmlformats.org/officeDocument/2006/relationships/hyperlink"/><Relationship Id="rId1046" Target="http://t.me/hsdelernen" TargetMode="External" Type="http://schemas.openxmlformats.org/officeDocument/2006/relationships/hyperlink"/><Relationship Id="rId1047" Target="http://t.me/hsdelernen" TargetMode="External" Type="http://schemas.openxmlformats.org/officeDocument/2006/relationships/hyperlink"/><Relationship Id="rId1048" Target="http://t.me/hsdelernen" TargetMode="External" Type="http://schemas.openxmlformats.org/officeDocument/2006/relationships/hyperlink"/><Relationship Id="rId1049" Target="http://t.me/hsdelernen" TargetMode="External" Type="http://schemas.openxmlformats.org/officeDocument/2006/relationships/hyperlink"/><Relationship Id="rId1050" Target="http://t.me/hsdelernen" TargetMode="External" Type="http://schemas.openxmlformats.org/officeDocument/2006/relationships/hyperlink"/><Relationship Id="rId1051" Target="http://t.me/hsdelernen" TargetMode="External" Type="http://schemas.openxmlformats.org/officeDocument/2006/relationships/hyperlink"/><Relationship Id="rId1052" Target="http://t.me/hsdelernen" TargetMode="External" Type="http://schemas.openxmlformats.org/officeDocument/2006/relationships/hyperlink"/><Relationship Id="rId1053" Target="footer13.xml" Type="http://schemas.openxmlformats.org/officeDocument/2006/relationships/footer"/><Relationship Id="rId1054" Target="http://t.me/hsdelernen" TargetMode="External" Type="http://schemas.openxmlformats.org/officeDocument/2006/relationships/hyperlink"/><Relationship Id="rId1055" Target="http://t.me/hsdelernen" TargetMode="External" Type="http://schemas.openxmlformats.org/officeDocument/2006/relationships/hyperlink"/><Relationship Id="rId1056" Target="http://t.me/hsdelernen" TargetMode="External" Type="http://schemas.openxmlformats.org/officeDocument/2006/relationships/hyperlink"/><Relationship Id="rId1057" Target="http://t.me/hsdelernen" TargetMode="External" Type="http://schemas.openxmlformats.org/officeDocument/2006/relationships/hyperlink"/><Relationship Id="rId1058" Target="http://t.me/hsdelernen" TargetMode="External" Type="http://schemas.openxmlformats.org/officeDocument/2006/relationships/hyperlink"/><Relationship Id="rId1059" Target="http://t.me/hsdelernen" TargetMode="External" Type="http://schemas.openxmlformats.org/officeDocument/2006/relationships/hyperlink"/><Relationship Id="rId1060" Target="http://t.me/hsdelernen" TargetMode="External" Type="http://schemas.openxmlformats.org/officeDocument/2006/relationships/hyperlink"/><Relationship Id="rId1061" Target="http://t.me/hsdelernen" TargetMode="External" Type="http://schemas.openxmlformats.org/officeDocument/2006/relationships/hyperlink"/><Relationship Id="rId1062" Target="http://t.me/hsdelernen" TargetMode="External" Type="http://schemas.openxmlformats.org/officeDocument/2006/relationships/hyperlink"/><Relationship Id="rId1063" Target="http://t.me/hsdelernen" TargetMode="External" Type="http://schemas.openxmlformats.org/officeDocument/2006/relationships/hyperlink"/><Relationship Id="rId1064" Target="http://t.me/hsdelernen" TargetMode="External" Type="http://schemas.openxmlformats.org/officeDocument/2006/relationships/hyperlink"/><Relationship Id="rId1065" Target="http://t.me/hsdelernen" TargetMode="External" Type="http://schemas.openxmlformats.org/officeDocument/2006/relationships/hyperlink"/><Relationship Id="rId1066" Target="http://t.me/hsdelernen" TargetMode="External" Type="http://schemas.openxmlformats.org/officeDocument/2006/relationships/hyperlink"/><Relationship Id="rId1067" Target="http://t.me/hsdelernen" TargetMode="External" Type="http://schemas.openxmlformats.org/officeDocument/2006/relationships/hyperlink"/><Relationship Id="rId1068" Target="http://t.me/hsdelernen" TargetMode="External" Type="http://schemas.openxmlformats.org/officeDocument/2006/relationships/hyperlink"/><Relationship Id="rId1069" Target="http://t.me/hsdelernen" TargetMode="External" Type="http://schemas.openxmlformats.org/officeDocument/2006/relationships/hyperlink"/><Relationship Id="rId1070" Target="http://t.me/hsdelernen" TargetMode="External" Type="http://schemas.openxmlformats.org/officeDocument/2006/relationships/hyperlink"/><Relationship Id="rId1071" Target="http://t.me/hsdelernen" TargetMode="External" Type="http://schemas.openxmlformats.org/officeDocument/2006/relationships/hyperlink"/><Relationship Id="rId1072" Target="http://t.me/hsdelernen" TargetMode="External" Type="http://schemas.openxmlformats.org/officeDocument/2006/relationships/hyperlink"/><Relationship Id="rId1073" Target="http://t.me/hsdelernen" TargetMode="External" Type="http://schemas.openxmlformats.org/officeDocument/2006/relationships/hyperlink"/><Relationship Id="rId1074" Target="http://t.me/hsdelernen" TargetMode="External" Type="http://schemas.openxmlformats.org/officeDocument/2006/relationships/hyperlink"/><Relationship Id="rId1075" Target="http://t.me/hsdelernen" TargetMode="External" Type="http://schemas.openxmlformats.org/officeDocument/2006/relationships/hyperlink"/><Relationship Id="rId1076" Target="http://t.me/hsdelernen" TargetMode="External" Type="http://schemas.openxmlformats.org/officeDocument/2006/relationships/hyperlink"/><Relationship Id="rId1077" Target="http://t.me/hsdelernen" TargetMode="External" Type="http://schemas.openxmlformats.org/officeDocument/2006/relationships/hyperlink"/><Relationship Id="rId1078" Target="http://t.me/hsdelernen" TargetMode="External" Type="http://schemas.openxmlformats.org/officeDocument/2006/relationships/hyperlink"/><Relationship Id="rId1079" Target="http://t.me/hsdelernen" TargetMode="External" Type="http://schemas.openxmlformats.org/officeDocument/2006/relationships/hyperlink"/><Relationship Id="rId1080" Target="http://t.me/hsdelernen" TargetMode="External" Type="http://schemas.openxmlformats.org/officeDocument/2006/relationships/hyperlink"/><Relationship Id="rId1081" Target="http://t.me/hsdelernen" TargetMode="External" Type="http://schemas.openxmlformats.org/officeDocument/2006/relationships/hyperlink"/><Relationship Id="rId1082" Target="footer14.xml" Type="http://schemas.openxmlformats.org/officeDocument/2006/relationships/footer"/><Relationship Id="rId1083" Target="http://t.me/hsdelernen" TargetMode="External" Type="http://schemas.openxmlformats.org/officeDocument/2006/relationships/hyperlink"/><Relationship Id="rId1084" Target="http://t.me/hsdelernen" TargetMode="External" Type="http://schemas.openxmlformats.org/officeDocument/2006/relationships/hyperlink"/><Relationship Id="rId1085" Target="http://t.me/hsdelernen" TargetMode="External" Type="http://schemas.openxmlformats.org/officeDocument/2006/relationships/hyperlink"/><Relationship Id="rId1086" Target="media\image9.png" Type="http://schemas.openxmlformats.org/officeDocument/2006/relationships/image"/><Relationship Id="rId1087" Target="media\image10.png" Type="http://schemas.openxmlformats.org/officeDocument/2006/relationships/image"/><Relationship Id="rId1088" Target="http://t.me/hsdelernen" TargetMode="External" Type="http://schemas.openxmlformats.org/officeDocument/2006/relationships/hyperlink"/><Relationship Id="rId1089" Target="footer15.xml" Type="http://schemas.openxmlformats.org/officeDocument/2006/relationships/footer"/><Relationship Id="rId1090" Target="media\image12.jpg" Type="http://schemas.openxmlformats.org/officeDocument/2006/relationships/image"/><Relationship Id="rId1091" Target="media\image13.jpg" Type="http://schemas.openxmlformats.org/officeDocument/2006/relationships/image"/><Relationship Id="rId1092" Target="media\image14.jpg" Type="http://schemas.openxmlformats.org/officeDocument/2006/relationships/image"/><Relationship Id="rId1093" Target="media\image15.jpg" Type="http://schemas.openxmlformats.org/officeDocument/2006/relationships/image"/><Relationship Id="rId1094" Target="footer16.xml" Type="http://schemas.openxmlformats.org/officeDocument/2006/relationships/footer"/><Relationship Id="rId1095" Target="media\image16.jpg" Type="http://schemas.openxmlformats.org/officeDocument/2006/relationships/image"/><Relationship Id="rId1096" Target="http://t.me/hsdelernen" TargetMode="External" Type="http://schemas.openxmlformats.org/officeDocument/2006/relationships/hyperlink"/><Relationship Id="rId1097" Target="http://t.me/hsdelernen" TargetMode="External" Type="http://schemas.openxmlformats.org/officeDocument/2006/relationships/hyperlink"/><Relationship Id="rId1098" Target="http://t.me/hsdelernen" TargetMode="External" Type="http://schemas.openxmlformats.org/officeDocument/2006/relationships/hyperlink"/><Relationship Id="rId1099" Target="footer17.xml" Type="http://schemas.openxmlformats.org/officeDocument/2006/relationships/footer"/><Relationship Id="rId1100" Target="media\image18.jpg" Type="http://schemas.openxmlformats.org/officeDocument/2006/relationships/image"/><Relationship Id="rId1101" Target="http://t.me/hsdelernen" TargetMode="External" Type="http://schemas.openxmlformats.org/officeDocument/2006/relationships/hyperlink"/><Relationship Id="rId1102" Target="http://t.me/hsdelernen" TargetMode="External" Type="http://schemas.openxmlformats.org/officeDocument/2006/relationships/hyperlink"/><Relationship Id="rId1103" Target="http://t.me/hsdelernen" TargetMode="External" Type="http://schemas.openxmlformats.org/officeDocument/2006/relationships/hyperlink"/><Relationship Id="rId1104" Target="http://t.me/hsdelernen" TargetMode="External" Type="http://schemas.openxmlformats.org/officeDocument/2006/relationships/hyperlink"/><Relationship Id="rId1105" Target="http://t.me/hsdelernen" TargetMode="External" Type="http://schemas.openxmlformats.org/officeDocument/2006/relationships/hyperlink"/><Relationship Id="rId1106" Target="http://t.me/hsdelernen" TargetMode="External" Type="http://schemas.openxmlformats.org/officeDocument/2006/relationships/hyperlink"/><Relationship Id="rId1107" Target="http://t.me/hsdelernen" TargetMode="External" Type="http://schemas.openxmlformats.org/officeDocument/2006/relationships/hyperlink"/><Relationship Id="rId1108" Target="http://t.me/hsdelernen" TargetMode="External" Type="http://schemas.openxmlformats.org/officeDocument/2006/relationships/hyperlink"/><Relationship Id="rId1109" Target="http://t.me/hsdelernen" TargetMode="External" Type="http://schemas.openxmlformats.org/officeDocument/2006/relationships/hyperlink"/><Relationship Id="rId1110" Target="http://t.me/hsdelernen" TargetMode="External" Type="http://schemas.openxmlformats.org/officeDocument/2006/relationships/hyperlink"/><Relationship Id="rId1111" Target="http://t.me/hsdelernen" TargetMode="External" Type="http://schemas.openxmlformats.org/officeDocument/2006/relationships/hyperlink"/><Relationship Id="rId1112" Target="http://t.me/hsdelernen" TargetMode="External" Type="http://schemas.openxmlformats.org/officeDocument/2006/relationships/hyperlink"/></Relationships>

</file>

<file path=word/_rels/footer1.xml.rels><?xml version="1.0" encoding="UTF-8" standalone="yes"?>
<Relationships xmlns="http://schemas.openxmlformats.org/package/2006/relationships"><Relationship Id="rId1" Target="media\image1.png" Type="http://schemas.openxmlformats.org/officeDocument/2006/relationships/image"/><Relationship Id="rId2" Target="http://t.me/hsdelernen" TargetMode="External" Type="http://schemas.openxmlformats.org/officeDocument/2006/relationships/hyperlink"/></Relationships>

</file>

<file path=word/_rels/footer10.xml.rels><?xml version="1.0" encoding="UTF-8" standalone="yes"?>
<Relationships xmlns="http://schemas.openxmlformats.org/package/2006/relationships"><Relationship Id="rId1" Target="media\image5.png" Type="http://schemas.openxmlformats.org/officeDocument/2006/relationships/image"/><Relationship Id="rId2" Target="http://t.me/hsdelernen" TargetMode="External" Type="http://schemas.openxmlformats.org/officeDocument/2006/relationships/hyperlink"/></Relationships>

</file>

<file path=word/_rels/footer11.xml.rels><?xml version="1.0" encoding="UTF-8" standalone="yes"?>
<Relationships xmlns="http://schemas.openxmlformats.org/package/2006/relationships"><Relationship Id="rId1" Target="media\image5.png" Type="http://schemas.openxmlformats.org/officeDocument/2006/relationships/image"/><Relationship Id="rId2" Target="http://t.me/hsdelernen" TargetMode="External" Type="http://schemas.openxmlformats.org/officeDocument/2006/relationships/hyperlink"/></Relationships>

</file>

<file path=word/_rels/footer12.xml.rels><?xml version="1.0" encoding="UTF-8" standalone="yes"?>
<Relationships xmlns="http://schemas.openxmlformats.org/package/2006/relationships"><Relationship Id="rId1" Target="media\image6.png" Type="http://schemas.openxmlformats.org/officeDocument/2006/relationships/image"/><Relationship Id="rId2" Target="http://t.me/hsdelernen" TargetMode="External" Type="http://schemas.openxmlformats.org/officeDocument/2006/relationships/hyperlink"/></Relationships>

</file>

<file path=word/_rels/footer13.xml.rels><?xml version="1.0" encoding="UTF-8" standalone="yes"?>
<Relationships xmlns="http://schemas.openxmlformats.org/package/2006/relationships"><Relationship Id="rId1" Target="media\image7.png" Type="http://schemas.openxmlformats.org/officeDocument/2006/relationships/image"/><Relationship Id="rId2" Target="media\image8.png" Type="http://schemas.openxmlformats.org/officeDocument/2006/relationships/image"/><Relationship Id="rId3" Target="http://t.me/hsdelernen" TargetMode="External" Type="http://schemas.openxmlformats.org/officeDocument/2006/relationships/hyperlink"/></Relationships>

</file>

<file path=word/_rels/footer15.xml.rels><?xml version="1.0" encoding="UTF-8" standalone="yes"?>
<Relationships xmlns="http://schemas.openxmlformats.org/package/2006/relationships"><Relationship Id="rId1" Target="media\image11.png" Type="http://schemas.openxmlformats.org/officeDocument/2006/relationships/image"/><Relationship Id="rId2" Target="media\image8.png" Type="http://schemas.openxmlformats.org/officeDocument/2006/relationships/image"/><Relationship Id="rId3" Target="http://t.me/hsdelernen" TargetMode="External" Type="http://schemas.openxmlformats.org/officeDocument/2006/relationships/hyperlink"/></Relationships>

</file>

<file path=word/_rels/footer16.xml.rels><?xml version="1.0" encoding="UTF-8" standalone="yes"?>
<Relationships xmlns="http://schemas.openxmlformats.org/package/2006/relationships"><Relationship Id="rId1" Target="media\image11.png" Type="http://schemas.openxmlformats.org/officeDocument/2006/relationships/image"/><Relationship Id="rId2" Target="media\image8.png" Type="http://schemas.openxmlformats.org/officeDocument/2006/relationships/image"/><Relationship Id="rId3" Target="http://t.me/hsdelernen" TargetMode="External" Type="http://schemas.openxmlformats.org/officeDocument/2006/relationships/hyperlink"/></Relationships>

</file>

<file path=word/_rels/footer17.xml.rels><?xml version="1.0" encoding="UTF-8" standalone="yes"?>
<Relationships xmlns="http://schemas.openxmlformats.org/package/2006/relationships"><Relationship Id="rId1" Target="media\image17.png" Type="http://schemas.openxmlformats.org/officeDocument/2006/relationships/image"/><Relationship Id="rId2" Target="media\image8.png" Type="http://schemas.openxmlformats.org/officeDocument/2006/relationships/image"/><Relationship Id="rId3" Target="http://t.me/hsdelernen" TargetMode="External" Type="http://schemas.openxmlformats.org/officeDocument/2006/relationships/hyperlink"/></Relationships>

</file>

<file path=word/_rels/footer2.xml.rels><?xml version="1.0" encoding="UTF-8" standalone="yes"?>
<Relationships xmlns="http://schemas.openxmlformats.org/package/2006/relationships"><Relationship Id="rId1" Target="media\image2.png" Type="http://schemas.openxmlformats.org/officeDocument/2006/relationships/image"/><Relationship Id="rId2" Target="http://t.me/hsdelernen" TargetMode="External" Type="http://schemas.openxmlformats.org/officeDocument/2006/relationships/hyperlink"/></Relationships>

</file>

<file path=word/_rels/footer3.xml.rels><?xml version="1.0" encoding="UTF-8" standalone="yes"?>
<Relationships xmlns="http://schemas.openxmlformats.org/package/2006/relationships"><Relationship Id="rId1" Target="media\image2.png" Type="http://schemas.openxmlformats.org/officeDocument/2006/relationships/image"/><Relationship Id="rId2" Target="http://t.me/hsdelernen" TargetMode="External" Type="http://schemas.openxmlformats.org/officeDocument/2006/relationships/hyperlink"/></Relationships>

</file>

<file path=word/_rels/footer4.xml.rels><?xml version="1.0" encoding="UTF-8" standalone="yes"?>
<Relationships xmlns="http://schemas.openxmlformats.org/package/2006/relationships"><Relationship Id="rId1" Target="media\image2.png" Type="http://schemas.openxmlformats.org/officeDocument/2006/relationships/image"/><Relationship Id="rId2" Target="http://t.me/hsdelernen" TargetMode="External" Type="http://schemas.openxmlformats.org/officeDocument/2006/relationships/hyperlink"/></Relationships>

</file>

<file path=word/_rels/footer5.xml.rels><?xml version="1.0" encoding="UTF-8" standalone="yes"?>
<Relationships xmlns="http://schemas.openxmlformats.org/package/2006/relationships"><Relationship Id="rId1" Target="media\image3.png" Type="http://schemas.openxmlformats.org/officeDocument/2006/relationships/image"/><Relationship Id="rId2" Target="http://t.me/hsdelernen" TargetMode="External" Type="http://schemas.openxmlformats.org/officeDocument/2006/relationships/hyperlink"/></Relationships>

</file>

<file path=word/_rels/footer6.xml.rels><?xml version="1.0" encoding="UTF-8" standalone="yes"?>
<Relationships xmlns="http://schemas.openxmlformats.org/package/2006/relationships"><Relationship Id="rId1" Target="media\image2.png" Type="http://schemas.openxmlformats.org/officeDocument/2006/relationships/image"/><Relationship Id="rId2" Target="http://t.me/hsdelernen" TargetMode="External" Type="http://schemas.openxmlformats.org/officeDocument/2006/relationships/hyperlink"/></Relationships>

</file>

<file path=word/_rels/footer7.xml.rels><?xml version="1.0" encoding="UTF-8" standalone="yes"?>
<Relationships xmlns="http://schemas.openxmlformats.org/package/2006/relationships"><Relationship Id="rId1" Target="media\image2.png" Type="http://schemas.openxmlformats.org/officeDocument/2006/relationships/image"/><Relationship Id="rId2" Target="http://t.me/hsdelernen" TargetMode="External" Type="http://schemas.openxmlformats.org/officeDocument/2006/relationships/hyperlink"/></Relationships>

</file>

<file path=word/_rels/footer8.xml.rels><?xml version="1.0" encoding="UTF-8" standalone="yes"?>
<Relationships xmlns="http://schemas.openxmlformats.org/package/2006/relationships"><Relationship Id="rId1" Target="media\image2.png" Type="http://schemas.openxmlformats.org/officeDocument/2006/relationships/image"/><Relationship Id="rId2" Target="http://t.me/hsdelernen" TargetMode="External" Type="http://schemas.openxmlformats.org/officeDocument/2006/relationships/hyperlink"/></Relationships>

</file>

<file path=word/_rels/footer9.xml.rels><?xml version="1.0" encoding="UTF-8" standalone="yes"?>
<Relationships xmlns="http://schemas.openxmlformats.org/package/2006/relationships"><Relationship Id="rId1" Target="media\image2.png" Type="http://schemas.openxmlformats.org/officeDocument/2006/relationships/image"/><Relationship Id="rId2" Target="http://t.me/hsdelernen" TargetMode="External" Type="http://schemas.openxmlformats.org/officeDocument/2006/relationships/hyperlink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